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5"/>
        <w:gridCol w:w="3402"/>
        <w:gridCol w:w="1559"/>
      </w:tblGrid>
      <w:tr w:rsidR="00CD0461" w:rsidRPr="009C1592" w14:paraId="5560BF93" w14:textId="77777777">
        <w:trPr>
          <w:jc w:val="center"/>
        </w:trPr>
        <w:tc>
          <w:tcPr>
            <w:tcW w:w="2836" w:type="dxa"/>
            <w:shd w:val="clear" w:color="auto" w:fill="auto"/>
            <w:vAlign w:val="center"/>
          </w:tcPr>
          <w:p w14:paraId="65C06CE8" w14:textId="77777777" w:rsidR="005974D5" w:rsidRPr="009C1592" w:rsidRDefault="008E1242">
            <w:pPr>
              <w:jc w:val="center"/>
              <w:rPr>
                <w:rFonts w:ascii="Times New Roman" w:hAnsi="Times New Roman"/>
                <w:bCs/>
                <w:sz w:val="28"/>
                <w:szCs w:val="28"/>
              </w:rPr>
            </w:pPr>
            <w:r w:rsidRPr="009C1592">
              <w:rPr>
                <w:rFonts w:ascii="Times New Roman" w:hAnsi="Times New Roman"/>
                <w:bCs/>
                <w:sz w:val="28"/>
                <w:szCs w:val="28"/>
              </w:rPr>
              <w:t>院教学指导委员主任（院长）</w:t>
            </w:r>
          </w:p>
        </w:tc>
        <w:tc>
          <w:tcPr>
            <w:tcW w:w="2835" w:type="dxa"/>
            <w:shd w:val="clear" w:color="auto" w:fill="auto"/>
            <w:vAlign w:val="center"/>
          </w:tcPr>
          <w:p w14:paraId="221EED87" w14:textId="77777777" w:rsidR="005974D5" w:rsidRPr="009C1592" w:rsidRDefault="008E1242">
            <w:pPr>
              <w:jc w:val="center"/>
              <w:rPr>
                <w:rFonts w:ascii="Times New Roman" w:hAnsi="Times New Roman"/>
                <w:bCs/>
                <w:sz w:val="28"/>
                <w:szCs w:val="28"/>
              </w:rPr>
            </w:pPr>
            <w:r w:rsidRPr="009C1592">
              <w:rPr>
                <w:rFonts w:ascii="Times New Roman" w:hAnsi="Times New Roman"/>
                <w:bCs/>
                <w:sz w:val="28"/>
                <w:szCs w:val="28"/>
              </w:rPr>
              <w:t>学院分管教学副院长</w:t>
            </w:r>
          </w:p>
        </w:tc>
        <w:tc>
          <w:tcPr>
            <w:tcW w:w="3402" w:type="dxa"/>
            <w:shd w:val="clear" w:color="auto" w:fill="auto"/>
            <w:vAlign w:val="center"/>
          </w:tcPr>
          <w:p w14:paraId="178B2771" w14:textId="77777777" w:rsidR="005974D5" w:rsidRPr="009C1592" w:rsidRDefault="008E1242">
            <w:pPr>
              <w:jc w:val="center"/>
              <w:rPr>
                <w:rFonts w:ascii="Times New Roman" w:hAnsi="Times New Roman"/>
                <w:bCs/>
                <w:sz w:val="28"/>
                <w:szCs w:val="28"/>
              </w:rPr>
            </w:pPr>
            <w:r w:rsidRPr="009C1592">
              <w:rPr>
                <w:rFonts w:ascii="Times New Roman" w:hAnsi="Times New Roman"/>
                <w:bCs/>
                <w:sz w:val="28"/>
                <w:szCs w:val="28"/>
              </w:rPr>
              <w:t>审核人</w:t>
            </w:r>
          </w:p>
          <w:p w14:paraId="5074D3E5" w14:textId="77777777" w:rsidR="005974D5" w:rsidRPr="009C1592" w:rsidRDefault="008E1242">
            <w:pPr>
              <w:jc w:val="center"/>
              <w:rPr>
                <w:rFonts w:ascii="Times New Roman" w:hAnsi="Times New Roman"/>
                <w:bCs/>
                <w:sz w:val="28"/>
                <w:szCs w:val="28"/>
              </w:rPr>
            </w:pPr>
            <w:r w:rsidRPr="009C1592">
              <w:rPr>
                <w:rFonts w:ascii="Times New Roman" w:hAnsi="Times New Roman"/>
                <w:bCs/>
                <w:sz w:val="28"/>
                <w:szCs w:val="28"/>
              </w:rPr>
              <w:t>（专业责任教授负责人）</w:t>
            </w:r>
          </w:p>
        </w:tc>
        <w:tc>
          <w:tcPr>
            <w:tcW w:w="1559" w:type="dxa"/>
            <w:shd w:val="clear" w:color="auto" w:fill="auto"/>
            <w:vAlign w:val="center"/>
          </w:tcPr>
          <w:p w14:paraId="2CF1DAB9" w14:textId="77777777" w:rsidR="005974D5" w:rsidRPr="009C1592" w:rsidRDefault="008E1242">
            <w:pPr>
              <w:jc w:val="center"/>
              <w:rPr>
                <w:rFonts w:ascii="Times New Roman" w:hAnsi="Times New Roman"/>
                <w:bCs/>
                <w:sz w:val="28"/>
                <w:szCs w:val="28"/>
              </w:rPr>
            </w:pPr>
            <w:r w:rsidRPr="009C1592">
              <w:rPr>
                <w:rFonts w:ascii="Times New Roman" w:hAnsi="Times New Roman"/>
                <w:bCs/>
                <w:sz w:val="28"/>
                <w:szCs w:val="28"/>
              </w:rPr>
              <w:t>执笔人</w:t>
            </w:r>
          </w:p>
        </w:tc>
      </w:tr>
      <w:tr w:rsidR="005974D5" w:rsidRPr="009C1592" w14:paraId="4DA61CF1" w14:textId="77777777">
        <w:trPr>
          <w:trHeight w:val="1031"/>
          <w:jc w:val="center"/>
        </w:trPr>
        <w:tc>
          <w:tcPr>
            <w:tcW w:w="2836" w:type="dxa"/>
            <w:shd w:val="clear" w:color="auto" w:fill="auto"/>
          </w:tcPr>
          <w:p w14:paraId="7BA25878" w14:textId="77777777" w:rsidR="005974D5" w:rsidRPr="009C1592" w:rsidRDefault="005974D5">
            <w:pPr>
              <w:rPr>
                <w:rFonts w:ascii="Times New Roman" w:hAnsi="Times New Roman"/>
              </w:rPr>
            </w:pPr>
          </w:p>
        </w:tc>
        <w:tc>
          <w:tcPr>
            <w:tcW w:w="2835" w:type="dxa"/>
            <w:shd w:val="clear" w:color="auto" w:fill="auto"/>
          </w:tcPr>
          <w:p w14:paraId="1E28ED48" w14:textId="77777777" w:rsidR="005974D5" w:rsidRPr="009C1592" w:rsidRDefault="005974D5">
            <w:pPr>
              <w:rPr>
                <w:rFonts w:ascii="Times New Roman" w:hAnsi="Times New Roman"/>
              </w:rPr>
            </w:pPr>
          </w:p>
        </w:tc>
        <w:tc>
          <w:tcPr>
            <w:tcW w:w="3402" w:type="dxa"/>
            <w:shd w:val="clear" w:color="auto" w:fill="auto"/>
          </w:tcPr>
          <w:p w14:paraId="23239609" w14:textId="77777777" w:rsidR="005974D5" w:rsidRPr="009C1592" w:rsidRDefault="005974D5">
            <w:pPr>
              <w:rPr>
                <w:rFonts w:ascii="Times New Roman" w:hAnsi="Times New Roman"/>
              </w:rPr>
            </w:pPr>
          </w:p>
        </w:tc>
        <w:tc>
          <w:tcPr>
            <w:tcW w:w="1559" w:type="dxa"/>
            <w:shd w:val="clear" w:color="auto" w:fill="auto"/>
          </w:tcPr>
          <w:p w14:paraId="273F978F" w14:textId="77777777" w:rsidR="005974D5" w:rsidRPr="009C1592" w:rsidRDefault="005974D5">
            <w:pPr>
              <w:rPr>
                <w:rFonts w:ascii="Times New Roman" w:hAnsi="Times New Roman"/>
              </w:rPr>
            </w:pPr>
          </w:p>
        </w:tc>
      </w:tr>
    </w:tbl>
    <w:p w14:paraId="78B13B24" w14:textId="77777777" w:rsidR="005974D5" w:rsidRPr="009C1592" w:rsidRDefault="005974D5">
      <w:pPr>
        <w:jc w:val="center"/>
        <w:rPr>
          <w:rFonts w:ascii="Times New Roman" w:hAnsi="Times New Roman"/>
          <w:b/>
          <w:sz w:val="32"/>
          <w:szCs w:val="32"/>
        </w:rPr>
      </w:pPr>
    </w:p>
    <w:p w14:paraId="4236BC01" w14:textId="77777777" w:rsidR="005974D5" w:rsidRPr="009C1592" w:rsidRDefault="000B08B7">
      <w:pPr>
        <w:jc w:val="center"/>
        <w:rPr>
          <w:rFonts w:ascii="Times New Roman" w:hAnsi="Times New Roman"/>
          <w:b/>
          <w:sz w:val="32"/>
          <w:szCs w:val="32"/>
        </w:rPr>
      </w:pPr>
      <w:r w:rsidRPr="009C1592">
        <w:rPr>
          <w:rFonts w:ascii="Times New Roman" w:hAnsi="Times New Roman"/>
          <w:b/>
          <w:sz w:val="32"/>
          <w:szCs w:val="32"/>
        </w:rPr>
        <w:t>机械电子工程</w:t>
      </w:r>
      <w:r w:rsidR="008E1242" w:rsidRPr="009C1592">
        <w:rPr>
          <w:rFonts w:ascii="Times New Roman" w:hAnsi="Times New Roman"/>
          <w:b/>
          <w:sz w:val="32"/>
        </w:rPr>
        <w:t>专业培养方案</w:t>
      </w:r>
    </w:p>
    <w:p w14:paraId="48D749CE" w14:textId="77777777" w:rsidR="005974D5" w:rsidRPr="009C1592" w:rsidRDefault="008E1242">
      <w:pPr>
        <w:spacing w:line="360" w:lineRule="auto"/>
        <w:jc w:val="center"/>
        <w:rPr>
          <w:rFonts w:ascii="Times New Roman" w:hAnsi="Times New Roman"/>
          <w:b/>
          <w:sz w:val="32"/>
          <w:szCs w:val="32"/>
        </w:rPr>
      </w:pPr>
      <w:r w:rsidRPr="009C1592">
        <w:rPr>
          <w:rFonts w:ascii="Times New Roman" w:hAnsi="Times New Roman"/>
          <w:b/>
          <w:sz w:val="32"/>
          <w:szCs w:val="32"/>
        </w:rPr>
        <w:t>Curriculum for Undergraduate of Mechanical and Electronic Engineering Major</w:t>
      </w:r>
    </w:p>
    <w:p w14:paraId="06373CB4" w14:textId="77777777" w:rsidR="005974D5" w:rsidRPr="009C1592" w:rsidRDefault="008E1242">
      <w:pPr>
        <w:spacing w:line="120" w:lineRule="auto"/>
        <w:rPr>
          <w:rFonts w:ascii="Times New Roman" w:hAnsi="Times New Roman"/>
          <w:b/>
          <w:bCs/>
          <w:sz w:val="28"/>
        </w:rPr>
      </w:pPr>
      <w:r w:rsidRPr="009C1592">
        <w:rPr>
          <w:rFonts w:ascii="Times New Roman" w:hAnsi="Times New Roman"/>
          <w:b/>
          <w:bCs/>
          <w:sz w:val="28"/>
        </w:rPr>
        <w:t>一、培养目标</w:t>
      </w:r>
    </w:p>
    <w:p w14:paraId="10208934" w14:textId="2F89ACEA" w:rsidR="00100412" w:rsidRPr="009C1592" w:rsidRDefault="0022168A" w:rsidP="000E37D5">
      <w:pPr>
        <w:ind w:firstLineChars="200" w:firstLine="560"/>
        <w:jc w:val="left"/>
        <w:rPr>
          <w:rFonts w:ascii="Times New Roman" w:hAnsi="Times New Roman"/>
          <w:sz w:val="28"/>
          <w:szCs w:val="28"/>
        </w:rPr>
      </w:pPr>
      <w:r w:rsidRPr="009C1592">
        <w:rPr>
          <w:rFonts w:ascii="Times New Roman" w:hAnsi="Times New Roman"/>
          <w:sz w:val="28"/>
          <w:szCs w:val="28"/>
        </w:rPr>
        <w:t>本专业培养具有良好人文素养、较强</w:t>
      </w:r>
      <w:r w:rsidR="00100412" w:rsidRPr="009C1592">
        <w:rPr>
          <w:rFonts w:ascii="Times New Roman" w:hAnsi="Times New Roman"/>
          <w:sz w:val="28"/>
          <w:szCs w:val="28"/>
        </w:rPr>
        <w:t>社会责任感和职业道德，德、智、体、美、劳全面发展，</w:t>
      </w:r>
      <w:r w:rsidRPr="009C1592">
        <w:rPr>
          <w:rFonts w:ascii="Times New Roman" w:hAnsi="Times New Roman"/>
          <w:sz w:val="28"/>
          <w:szCs w:val="28"/>
        </w:rPr>
        <w:t>具有厚实</w:t>
      </w:r>
      <w:r w:rsidR="00100412" w:rsidRPr="009C1592">
        <w:rPr>
          <w:rFonts w:ascii="Times New Roman" w:hAnsi="Times New Roman"/>
          <w:sz w:val="28"/>
          <w:szCs w:val="28"/>
        </w:rPr>
        <w:t>的自然科学和机械电子</w:t>
      </w:r>
      <w:r w:rsidR="00DC6D1E" w:rsidRPr="009C1592">
        <w:rPr>
          <w:rFonts w:ascii="Times New Roman" w:hAnsi="Times New Roman"/>
          <w:sz w:val="28"/>
          <w:szCs w:val="28"/>
        </w:rPr>
        <w:t>工程</w:t>
      </w:r>
      <w:r w:rsidR="00100412" w:rsidRPr="009C1592">
        <w:rPr>
          <w:rFonts w:ascii="Times New Roman" w:hAnsi="Times New Roman"/>
          <w:sz w:val="28"/>
          <w:szCs w:val="28"/>
        </w:rPr>
        <w:t>基础理论</w:t>
      </w:r>
      <w:r w:rsidR="00E92AD3">
        <w:rPr>
          <w:rFonts w:ascii="Times New Roman" w:hAnsi="Times New Roman" w:hint="eastAsia"/>
          <w:sz w:val="28"/>
          <w:szCs w:val="28"/>
        </w:rPr>
        <w:t>知识</w:t>
      </w:r>
      <w:r w:rsidR="00100412" w:rsidRPr="009C1592">
        <w:rPr>
          <w:rFonts w:ascii="Times New Roman" w:hAnsi="Times New Roman"/>
          <w:sz w:val="28"/>
          <w:szCs w:val="28"/>
        </w:rPr>
        <w:t>，</w:t>
      </w:r>
      <w:r w:rsidRPr="009C1592">
        <w:rPr>
          <w:rFonts w:ascii="Times New Roman" w:hAnsi="Times New Roman"/>
          <w:sz w:val="28"/>
          <w:szCs w:val="28"/>
        </w:rPr>
        <w:t>具备较强计算机和外语应用能力、工程实践能力和终身学习能力，富有</w:t>
      </w:r>
      <w:r w:rsidR="00100412" w:rsidRPr="009C1592">
        <w:rPr>
          <w:rFonts w:ascii="Times New Roman" w:hAnsi="Times New Roman"/>
          <w:sz w:val="28"/>
          <w:szCs w:val="28"/>
        </w:rPr>
        <w:t>创新创业精神和国际视野，能够适应我国机械行业智能制造转型升级要求的高素质应用型人才。</w:t>
      </w:r>
      <w:r w:rsidR="00507AD6" w:rsidRPr="009C1592">
        <w:rPr>
          <w:rFonts w:ascii="Times New Roman" w:hAnsi="Times New Roman"/>
          <w:sz w:val="28"/>
          <w:szCs w:val="28"/>
        </w:rPr>
        <w:t>毕业学生</w:t>
      </w:r>
      <w:r w:rsidR="00100412" w:rsidRPr="009C1592">
        <w:rPr>
          <w:rFonts w:ascii="Times New Roman" w:hAnsi="Times New Roman"/>
          <w:sz w:val="28"/>
          <w:szCs w:val="28"/>
        </w:rPr>
        <w:t>能在</w:t>
      </w:r>
      <w:r w:rsidR="00D60E0B">
        <w:rPr>
          <w:rFonts w:ascii="Times New Roman" w:hAnsi="Times New Roman" w:hint="eastAsia"/>
          <w:sz w:val="28"/>
          <w:szCs w:val="28"/>
        </w:rPr>
        <w:t>冶金</w:t>
      </w:r>
      <w:r w:rsidR="00EB5DBC">
        <w:rPr>
          <w:rFonts w:ascii="Times New Roman" w:hAnsi="Times New Roman" w:hint="eastAsia"/>
          <w:sz w:val="28"/>
          <w:szCs w:val="28"/>
        </w:rPr>
        <w:t>机械</w:t>
      </w:r>
      <w:r w:rsidR="00100412" w:rsidRPr="009C1592">
        <w:rPr>
          <w:rFonts w:ascii="Times New Roman" w:hAnsi="Times New Roman"/>
          <w:sz w:val="28"/>
          <w:szCs w:val="28"/>
        </w:rPr>
        <w:t>工程及相关领域从事设计、制造、检测与控制等方面科学研究、技术研发、设计创新、工程组织管理等工作，并期待毕业</w:t>
      </w:r>
      <w:r w:rsidR="00100412" w:rsidRPr="009C1592">
        <w:rPr>
          <w:rFonts w:ascii="Times New Roman" w:hAnsi="Times New Roman"/>
          <w:sz w:val="28"/>
          <w:szCs w:val="28"/>
        </w:rPr>
        <w:t>5</w:t>
      </w:r>
      <w:r w:rsidR="00100412" w:rsidRPr="009C1592">
        <w:rPr>
          <w:rFonts w:ascii="Times New Roman" w:hAnsi="Times New Roman"/>
          <w:sz w:val="28"/>
          <w:szCs w:val="28"/>
        </w:rPr>
        <w:t>年左右达成以下目标：</w:t>
      </w:r>
    </w:p>
    <w:p w14:paraId="4B3C5220" w14:textId="77777777" w:rsidR="00507AD6" w:rsidRPr="009C1592" w:rsidRDefault="00507AD6" w:rsidP="00507AD6">
      <w:pPr>
        <w:jc w:val="left"/>
        <w:rPr>
          <w:rFonts w:ascii="Times New Roman" w:hAnsi="Times New Roman"/>
          <w:sz w:val="28"/>
          <w:szCs w:val="28"/>
        </w:rPr>
      </w:pPr>
      <w:r w:rsidRPr="009C1592">
        <w:rPr>
          <w:rFonts w:ascii="Times New Roman" w:hAnsi="Times New Roman"/>
          <w:sz w:val="28"/>
          <w:szCs w:val="28"/>
        </w:rPr>
        <w:t>目标</w:t>
      </w:r>
      <w:r w:rsidRPr="009C1592">
        <w:rPr>
          <w:rFonts w:ascii="Times New Roman" w:hAnsi="Times New Roman"/>
          <w:sz w:val="28"/>
          <w:szCs w:val="28"/>
        </w:rPr>
        <w:t>1</w:t>
      </w:r>
      <w:r w:rsidRPr="009C1592">
        <w:rPr>
          <w:rFonts w:ascii="Times New Roman" w:hAnsi="Times New Roman"/>
          <w:sz w:val="28"/>
          <w:szCs w:val="28"/>
        </w:rPr>
        <w:t>：具有良好的人文社会科学素养和社会责任感，能够在工作中自觉遵守职业道德和规范，并履行相关责任和义务；</w:t>
      </w:r>
    </w:p>
    <w:p w14:paraId="64278557" w14:textId="72E156D5" w:rsidR="00507AD6" w:rsidRPr="009C1592" w:rsidRDefault="00507AD6" w:rsidP="00507AD6">
      <w:pPr>
        <w:jc w:val="left"/>
        <w:rPr>
          <w:rFonts w:ascii="Times New Roman" w:hAnsi="Times New Roman"/>
          <w:sz w:val="28"/>
          <w:szCs w:val="28"/>
        </w:rPr>
      </w:pPr>
      <w:r w:rsidRPr="009C1592">
        <w:rPr>
          <w:rFonts w:ascii="Times New Roman" w:hAnsi="Times New Roman"/>
          <w:sz w:val="28"/>
          <w:szCs w:val="28"/>
        </w:rPr>
        <w:t>目标</w:t>
      </w:r>
      <w:r w:rsidRPr="009C1592">
        <w:rPr>
          <w:rFonts w:ascii="Times New Roman" w:hAnsi="Times New Roman"/>
          <w:sz w:val="28"/>
          <w:szCs w:val="28"/>
        </w:rPr>
        <w:t>2</w:t>
      </w:r>
      <w:r w:rsidRPr="009C1592">
        <w:rPr>
          <w:rFonts w:ascii="Times New Roman" w:hAnsi="Times New Roman"/>
          <w:sz w:val="28"/>
          <w:szCs w:val="28"/>
        </w:rPr>
        <w:t>：能够掌握扎实的</w:t>
      </w:r>
      <w:r w:rsidR="00BF7573" w:rsidRPr="009C1592">
        <w:rPr>
          <w:rFonts w:ascii="Times New Roman" w:hAnsi="Times New Roman"/>
          <w:sz w:val="28"/>
          <w:szCs w:val="28"/>
        </w:rPr>
        <w:t>专业基础理论</w:t>
      </w:r>
      <w:r w:rsidRPr="009C1592">
        <w:rPr>
          <w:rFonts w:ascii="Times New Roman" w:hAnsi="Times New Roman"/>
          <w:sz w:val="28"/>
          <w:szCs w:val="28"/>
        </w:rPr>
        <w:t>、设计合理的实验方案和运用</w:t>
      </w:r>
      <w:r w:rsidR="008D7AC8" w:rsidRPr="009C1592">
        <w:rPr>
          <w:rFonts w:ascii="Times New Roman" w:hAnsi="Times New Roman"/>
          <w:sz w:val="28"/>
          <w:szCs w:val="28"/>
        </w:rPr>
        <w:t>现代工具，</w:t>
      </w:r>
      <w:r w:rsidRPr="009C1592">
        <w:rPr>
          <w:rFonts w:ascii="Times New Roman" w:hAnsi="Times New Roman"/>
          <w:sz w:val="28"/>
          <w:szCs w:val="28"/>
        </w:rPr>
        <w:t>分析和解决机电</w:t>
      </w:r>
      <w:r w:rsidR="00CB56E6">
        <w:rPr>
          <w:rFonts w:ascii="Times New Roman" w:hAnsi="Times New Roman" w:hint="eastAsia"/>
          <w:sz w:val="28"/>
          <w:szCs w:val="28"/>
        </w:rPr>
        <w:t>系统</w:t>
      </w:r>
      <w:r w:rsidRPr="009C1592">
        <w:rPr>
          <w:rFonts w:ascii="Times New Roman" w:hAnsi="Times New Roman"/>
          <w:sz w:val="28"/>
          <w:szCs w:val="28"/>
        </w:rPr>
        <w:t>设计、开发、检测、自动控制</w:t>
      </w:r>
      <w:r w:rsidR="008D7AC8" w:rsidRPr="009C1592">
        <w:rPr>
          <w:rFonts w:ascii="Times New Roman" w:hAnsi="Times New Roman"/>
          <w:sz w:val="28"/>
          <w:szCs w:val="28"/>
        </w:rPr>
        <w:t>和工程管理等</w:t>
      </w:r>
      <w:r w:rsidRPr="009C1592">
        <w:rPr>
          <w:rFonts w:ascii="Times New Roman" w:hAnsi="Times New Roman"/>
          <w:sz w:val="28"/>
          <w:szCs w:val="28"/>
        </w:rPr>
        <w:t>实践中遇到的复杂工程问题；</w:t>
      </w:r>
    </w:p>
    <w:p w14:paraId="5B335423" w14:textId="77777777" w:rsidR="00507AD6" w:rsidRPr="009C1592" w:rsidRDefault="00507AD6" w:rsidP="00507AD6">
      <w:pPr>
        <w:jc w:val="left"/>
        <w:rPr>
          <w:rFonts w:ascii="Times New Roman" w:hAnsi="Times New Roman"/>
          <w:sz w:val="28"/>
          <w:szCs w:val="28"/>
        </w:rPr>
      </w:pPr>
      <w:r w:rsidRPr="009C1592">
        <w:rPr>
          <w:rFonts w:ascii="Times New Roman" w:hAnsi="Times New Roman"/>
          <w:sz w:val="28"/>
          <w:szCs w:val="28"/>
        </w:rPr>
        <w:t>目标</w:t>
      </w:r>
      <w:r w:rsidRPr="009C1592">
        <w:rPr>
          <w:rFonts w:ascii="Times New Roman" w:hAnsi="Times New Roman"/>
          <w:sz w:val="28"/>
          <w:szCs w:val="28"/>
        </w:rPr>
        <w:t>3</w:t>
      </w:r>
      <w:r w:rsidRPr="009C1592">
        <w:rPr>
          <w:rFonts w:ascii="Times New Roman" w:hAnsi="Times New Roman"/>
          <w:sz w:val="28"/>
          <w:szCs w:val="28"/>
        </w:rPr>
        <w:t>：熟悉机械电子工程领域行业规范和法律法规，能在工程实践中充</w:t>
      </w:r>
      <w:r w:rsidRPr="009C1592">
        <w:rPr>
          <w:rFonts w:ascii="Times New Roman" w:hAnsi="Times New Roman"/>
          <w:sz w:val="28"/>
          <w:szCs w:val="28"/>
        </w:rPr>
        <w:lastRenderedPageBreak/>
        <w:t>分考虑工</w:t>
      </w:r>
      <w:r w:rsidR="00A40A8D" w:rsidRPr="009C1592">
        <w:rPr>
          <w:rFonts w:ascii="Times New Roman" w:hAnsi="Times New Roman"/>
          <w:sz w:val="28"/>
          <w:szCs w:val="28"/>
        </w:rPr>
        <w:t>程与社会、环境、法律、安全、健康以及</w:t>
      </w:r>
      <w:r w:rsidRPr="009C1592">
        <w:rPr>
          <w:rFonts w:ascii="Times New Roman" w:hAnsi="Times New Roman"/>
          <w:sz w:val="28"/>
          <w:szCs w:val="28"/>
        </w:rPr>
        <w:t>文化的关系，促进社会的可持续性发展；</w:t>
      </w:r>
    </w:p>
    <w:p w14:paraId="5B2FB461" w14:textId="77777777" w:rsidR="00507AD6" w:rsidRPr="009C1592" w:rsidRDefault="00507AD6" w:rsidP="00507AD6">
      <w:pPr>
        <w:jc w:val="left"/>
        <w:rPr>
          <w:rFonts w:ascii="Times New Roman" w:hAnsi="Times New Roman"/>
          <w:sz w:val="28"/>
          <w:szCs w:val="28"/>
        </w:rPr>
      </w:pPr>
      <w:r w:rsidRPr="009C1592">
        <w:rPr>
          <w:rFonts w:ascii="Times New Roman" w:hAnsi="Times New Roman"/>
          <w:sz w:val="28"/>
          <w:szCs w:val="28"/>
        </w:rPr>
        <w:t>目标</w:t>
      </w:r>
      <w:r w:rsidRPr="009C1592">
        <w:rPr>
          <w:rFonts w:ascii="Times New Roman" w:hAnsi="Times New Roman"/>
          <w:sz w:val="28"/>
          <w:szCs w:val="28"/>
        </w:rPr>
        <w:t>4</w:t>
      </w:r>
      <w:r w:rsidRPr="009C1592">
        <w:rPr>
          <w:rFonts w:ascii="Times New Roman" w:hAnsi="Times New Roman"/>
          <w:sz w:val="28"/>
          <w:szCs w:val="28"/>
        </w:rPr>
        <w:t>：能够持续关注国内外光机电系统、智能制造、互联网</w:t>
      </w:r>
      <w:r w:rsidRPr="009C1592">
        <w:rPr>
          <w:rFonts w:ascii="Times New Roman" w:hAnsi="Times New Roman"/>
          <w:sz w:val="28"/>
          <w:szCs w:val="28"/>
        </w:rPr>
        <w:t>+</w:t>
      </w:r>
      <w:r w:rsidRPr="009C1592">
        <w:rPr>
          <w:rFonts w:ascii="Times New Roman" w:hAnsi="Times New Roman"/>
          <w:sz w:val="28"/>
          <w:szCs w:val="28"/>
        </w:rPr>
        <w:t>环境下的机械电子工程及其相关领域的最新进展；</w:t>
      </w:r>
    </w:p>
    <w:p w14:paraId="5027DC22" w14:textId="182C28DE" w:rsidR="00507AD6" w:rsidRPr="009C1592" w:rsidRDefault="00507AD6" w:rsidP="00507AD6">
      <w:pPr>
        <w:jc w:val="left"/>
        <w:rPr>
          <w:rFonts w:ascii="Times New Roman" w:hAnsi="Times New Roman"/>
          <w:sz w:val="28"/>
          <w:szCs w:val="28"/>
        </w:rPr>
      </w:pPr>
      <w:r w:rsidRPr="009C1592">
        <w:rPr>
          <w:rFonts w:ascii="Times New Roman" w:hAnsi="Times New Roman"/>
          <w:sz w:val="28"/>
          <w:szCs w:val="28"/>
        </w:rPr>
        <w:t>目标</w:t>
      </w:r>
      <w:r w:rsidRPr="009C1592">
        <w:rPr>
          <w:rFonts w:ascii="Times New Roman" w:hAnsi="Times New Roman"/>
          <w:sz w:val="28"/>
          <w:szCs w:val="28"/>
        </w:rPr>
        <w:t>5</w:t>
      </w:r>
      <w:r w:rsidR="009F1E76" w:rsidRPr="009C1592">
        <w:rPr>
          <w:rFonts w:ascii="Times New Roman" w:hAnsi="Times New Roman"/>
          <w:sz w:val="28"/>
          <w:szCs w:val="28"/>
        </w:rPr>
        <w:t>：富有</w:t>
      </w:r>
      <w:r w:rsidRPr="009C1592">
        <w:rPr>
          <w:rFonts w:ascii="Times New Roman" w:hAnsi="Times New Roman"/>
          <w:sz w:val="28"/>
          <w:szCs w:val="28"/>
        </w:rPr>
        <w:t>创新创业</w:t>
      </w:r>
      <w:r w:rsidR="009F1E76" w:rsidRPr="009C1592">
        <w:rPr>
          <w:rFonts w:ascii="Times New Roman" w:hAnsi="Times New Roman"/>
          <w:sz w:val="28"/>
          <w:szCs w:val="28"/>
        </w:rPr>
        <w:t>精神和终身学习</w:t>
      </w:r>
      <w:r w:rsidRPr="009C1592">
        <w:rPr>
          <w:rFonts w:ascii="Times New Roman" w:hAnsi="Times New Roman"/>
          <w:sz w:val="28"/>
          <w:szCs w:val="28"/>
        </w:rPr>
        <w:t>意识，能通过自主学习有意识地完善</w:t>
      </w:r>
      <w:r w:rsidR="009F1E76" w:rsidRPr="009C1592">
        <w:rPr>
          <w:rFonts w:ascii="Times New Roman" w:hAnsi="Times New Roman"/>
          <w:sz w:val="28"/>
          <w:szCs w:val="28"/>
        </w:rPr>
        <w:t>实际</w:t>
      </w:r>
      <w:r w:rsidRPr="009C1592">
        <w:rPr>
          <w:rFonts w:ascii="Times New Roman" w:hAnsi="Times New Roman"/>
          <w:sz w:val="28"/>
          <w:szCs w:val="28"/>
        </w:rPr>
        <w:t>工作所需的机械电子工程</w:t>
      </w:r>
      <w:r w:rsidR="00DC6D1E" w:rsidRPr="009C1592">
        <w:rPr>
          <w:rFonts w:ascii="Times New Roman" w:hAnsi="Times New Roman"/>
          <w:sz w:val="28"/>
          <w:szCs w:val="28"/>
        </w:rPr>
        <w:t>专业</w:t>
      </w:r>
      <w:r w:rsidRPr="009C1592">
        <w:rPr>
          <w:rFonts w:ascii="Times New Roman" w:hAnsi="Times New Roman"/>
          <w:sz w:val="28"/>
          <w:szCs w:val="28"/>
        </w:rPr>
        <w:t>知识体系，掌握先进的检测工具和分析手段，能够利用创新</w:t>
      </w:r>
      <w:r w:rsidR="009F1E76" w:rsidRPr="009C1592">
        <w:rPr>
          <w:rFonts w:ascii="Times New Roman" w:hAnsi="Times New Roman"/>
          <w:sz w:val="28"/>
          <w:szCs w:val="28"/>
        </w:rPr>
        <w:t>性</w:t>
      </w:r>
      <w:r w:rsidRPr="009C1592">
        <w:rPr>
          <w:rFonts w:ascii="Times New Roman" w:hAnsi="Times New Roman"/>
          <w:sz w:val="28"/>
          <w:szCs w:val="28"/>
        </w:rPr>
        <w:t>思维解决复杂工程问题；</w:t>
      </w:r>
    </w:p>
    <w:p w14:paraId="2434D799" w14:textId="6A973D00" w:rsidR="005974D5" w:rsidRPr="009C1592" w:rsidRDefault="00507AD6" w:rsidP="0091561E">
      <w:pPr>
        <w:jc w:val="left"/>
        <w:rPr>
          <w:rFonts w:ascii="Times New Roman" w:hAnsi="Times New Roman"/>
          <w:sz w:val="28"/>
          <w:szCs w:val="28"/>
        </w:rPr>
      </w:pPr>
      <w:r w:rsidRPr="009C1592">
        <w:rPr>
          <w:rFonts w:ascii="Times New Roman" w:hAnsi="Times New Roman"/>
          <w:sz w:val="28"/>
          <w:szCs w:val="28"/>
        </w:rPr>
        <w:t>目标</w:t>
      </w:r>
      <w:r w:rsidRPr="009C1592">
        <w:rPr>
          <w:rFonts w:ascii="Times New Roman" w:hAnsi="Times New Roman"/>
          <w:sz w:val="28"/>
          <w:szCs w:val="28"/>
        </w:rPr>
        <w:t>6</w:t>
      </w:r>
      <w:r w:rsidR="009F1E76" w:rsidRPr="009C1592">
        <w:rPr>
          <w:rFonts w:ascii="Times New Roman" w:hAnsi="Times New Roman"/>
          <w:sz w:val="28"/>
          <w:szCs w:val="28"/>
        </w:rPr>
        <w:t>：具备良好的沟通、协调和领导能力以及</w:t>
      </w:r>
      <w:r w:rsidRPr="009C1592">
        <w:rPr>
          <w:rFonts w:ascii="Times New Roman" w:hAnsi="Times New Roman"/>
          <w:sz w:val="28"/>
          <w:szCs w:val="28"/>
        </w:rPr>
        <w:t>外语应用能力，具有</w:t>
      </w:r>
      <w:r w:rsidR="009F1E76" w:rsidRPr="009C1592">
        <w:rPr>
          <w:rFonts w:ascii="Times New Roman" w:hAnsi="Times New Roman"/>
          <w:sz w:val="28"/>
          <w:szCs w:val="28"/>
        </w:rPr>
        <w:t>良好的国际视野，能在多学科、多文化背景下的工程项目管理团队和</w:t>
      </w:r>
      <w:r w:rsidR="00DC6D1E" w:rsidRPr="009C1592">
        <w:rPr>
          <w:rFonts w:ascii="Times New Roman" w:hAnsi="Times New Roman"/>
          <w:sz w:val="28"/>
          <w:szCs w:val="28"/>
        </w:rPr>
        <w:t>工程</w:t>
      </w:r>
      <w:r w:rsidRPr="009C1592">
        <w:rPr>
          <w:rFonts w:ascii="Times New Roman" w:hAnsi="Times New Roman"/>
          <w:sz w:val="28"/>
          <w:szCs w:val="28"/>
        </w:rPr>
        <w:t>研发团队中担任负责人。</w:t>
      </w:r>
    </w:p>
    <w:p w14:paraId="1A3FDADB" w14:textId="77777777" w:rsidR="005974D5" w:rsidRPr="009C1592" w:rsidRDefault="008E1242" w:rsidP="0091561E">
      <w:pPr>
        <w:jc w:val="left"/>
        <w:rPr>
          <w:rFonts w:ascii="Times New Roman" w:hAnsi="Times New Roman"/>
          <w:sz w:val="28"/>
          <w:szCs w:val="28"/>
        </w:rPr>
      </w:pPr>
      <w:r w:rsidRPr="009C1592">
        <w:rPr>
          <w:rFonts w:ascii="Times New Roman" w:hAnsi="Times New Roman"/>
          <w:b/>
          <w:sz w:val="28"/>
          <w:szCs w:val="28"/>
        </w:rPr>
        <w:fldChar w:fldCharType="begin"/>
      </w:r>
      <w:r w:rsidRPr="009C1592">
        <w:rPr>
          <w:rFonts w:ascii="Times New Roman" w:hAnsi="Times New Roman"/>
          <w:b/>
          <w:sz w:val="28"/>
          <w:szCs w:val="28"/>
        </w:rPr>
        <w:instrText>= 1 \* ROMAN</w:instrText>
      </w:r>
      <w:r w:rsidRPr="009C1592">
        <w:rPr>
          <w:rFonts w:ascii="Times New Roman" w:hAnsi="Times New Roman"/>
          <w:b/>
          <w:sz w:val="28"/>
          <w:szCs w:val="28"/>
        </w:rPr>
        <w:fldChar w:fldCharType="separate"/>
      </w:r>
      <w:r w:rsidRPr="009C1592">
        <w:rPr>
          <w:rFonts w:ascii="Times New Roman" w:hAnsi="Times New Roman"/>
          <w:b/>
          <w:sz w:val="28"/>
          <w:szCs w:val="28"/>
        </w:rPr>
        <w:t>I</w:t>
      </w:r>
      <w:r w:rsidRPr="009C1592">
        <w:rPr>
          <w:rFonts w:ascii="Times New Roman" w:hAnsi="Times New Roman"/>
          <w:b/>
          <w:sz w:val="28"/>
          <w:szCs w:val="28"/>
        </w:rPr>
        <w:fldChar w:fldCharType="end"/>
      </w:r>
      <w:r w:rsidRPr="009C1592">
        <w:rPr>
          <w:rFonts w:ascii="Times New Roman" w:hAnsi="Times New Roman"/>
          <w:b/>
          <w:sz w:val="28"/>
          <w:szCs w:val="28"/>
        </w:rPr>
        <w:t>.</w:t>
      </w:r>
      <w:r w:rsidR="0091561E" w:rsidRPr="009C1592">
        <w:rPr>
          <w:rFonts w:ascii="Times New Roman" w:hAnsi="Times New Roman"/>
          <w:b/>
          <w:sz w:val="28"/>
          <w:szCs w:val="28"/>
        </w:rPr>
        <w:t xml:space="preserve"> </w:t>
      </w:r>
      <w:r w:rsidRPr="009C1592">
        <w:rPr>
          <w:rFonts w:ascii="Times New Roman" w:hAnsi="Times New Roman"/>
          <w:b/>
          <w:sz w:val="28"/>
          <w:szCs w:val="28"/>
        </w:rPr>
        <w:t>Training objectives</w:t>
      </w:r>
    </w:p>
    <w:p w14:paraId="1EBBC7F8" w14:textId="3F4A1541" w:rsidR="0091561E" w:rsidRPr="009C1592" w:rsidRDefault="000701CF" w:rsidP="003F3162">
      <w:pPr>
        <w:ind w:firstLineChars="100" w:firstLine="280"/>
        <w:rPr>
          <w:rFonts w:ascii="Times New Roman" w:hAnsi="Times New Roman"/>
          <w:sz w:val="28"/>
          <w:szCs w:val="28"/>
        </w:rPr>
      </w:pPr>
      <w:r w:rsidRPr="009C1592">
        <w:rPr>
          <w:rFonts w:ascii="Times New Roman" w:hAnsi="Times New Roman"/>
          <w:sz w:val="28"/>
          <w:szCs w:val="28"/>
        </w:rPr>
        <w:t>Th</w:t>
      </w:r>
      <w:r w:rsidR="00E01176">
        <w:rPr>
          <w:rFonts w:ascii="Times New Roman" w:hAnsi="Times New Roman"/>
          <w:sz w:val="28"/>
          <w:szCs w:val="28"/>
        </w:rPr>
        <w:t>e</w:t>
      </w:r>
      <w:r w:rsidR="0091561E" w:rsidRPr="009C1592">
        <w:rPr>
          <w:rFonts w:ascii="Times New Roman" w:hAnsi="Times New Roman"/>
          <w:sz w:val="28"/>
          <w:szCs w:val="28"/>
        </w:rPr>
        <w:t xml:space="preserve"> major aims at developing skilled technology engineer with good humanity accomplishment, stronger sense of responsibility and good professional ethics, overall development of moral, intellectual, physical, aesthetics and labor education, and </w:t>
      </w:r>
      <w:r w:rsidR="00C9780F" w:rsidRPr="009C1592">
        <w:rPr>
          <w:rFonts w:ascii="Times New Roman" w:hAnsi="Times New Roman"/>
          <w:sz w:val="28"/>
          <w:szCs w:val="28"/>
        </w:rPr>
        <w:t>with the solid general knowledge</w:t>
      </w:r>
      <w:r w:rsidR="0091561E" w:rsidRPr="009C1592">
        <w:rPr>
          <w:rFonts w:ascii="Times New Roman" w:hAnsi="Times New Roman"/>
          <w:sz w:val="28"/>
          <w:szCs w:val="28"/>
        </w:rPr>
        <w:t xml:space="preserve">, the reasonable knowledge structure, adaptable, innovative and entrepreneurial spirit and practical ability to engage in the job of electrical and mechanical products and system design, manufacturing, test and information technology development, </w:t>
      </w:r>
      <w:r w:rsidR="00DD46DA" w:rsidRPr="00DD46DA">
        <w:rPr>
          <w:rFonts w:ascii="Times New Roman" w:hAnsi="Times New Roman"/>
          <w:sz w:val="28"/>
          <w:szCs w:val="28"/>
        </w:rPr>
        <w:t>mechatronics</w:t>
      </w:r>
      <w:r w:rsidR="0091561E" w:rsidRPr="009C1592">
        <w:rPr>
          <w:rFonts w:ascii="Times New Roman" w:hAnsi="Times New Roman"/>
          <w:sz w:val="28"/>
          <w:szCs w:val="28"/>
        </w:rPr>
        <w:t xml:space="preserve"> system control, scientific research and production organization and management. Graduates of th</w:t>
      </w:r>
      <w:r w:rsidR="00E01176">
        <w:rPr>
          <w:rFonts w:ascii="Times New Roman" w:hAnsi="Times New Roman"/>
          <w:sz w:val="28"/>
          <w:szCs w:val="28"/>
        </w:rPr>
        <w:t>e</w:t>
      </w:r>
      <w:r w:rsidR="0091561E" w:rsidRPr="009C1592">
        <w:rPr>
          <w:rFonts w:ascii="Times New Roman" w:hAnsi="Times New Roman"/>
          <w:sz w:val="28"/>
          <w:szCs w:val="28"/>
        </w:rPr>
        <w:t xml:space="preserve"> major are supposed to achieve the following objectives in five years:</w:t>
      </w:r>
    </w:p>
    <w:p w14:paraId="24F348B7" w14:textId="3E2C6632" w:rsidR="0091561E" w:rsidRPr="009C1592" w:rsidRDefault="0091561E" w:rsidP="00C9780F">
      <w:pPr>
        <w:rPr>
          <w:rFonts w:ascii="Times New Roman" w:hAnsi="Times New Roman"/>
          <w:sz w:val="28"/>
          <w:szCs w:val="28"/>
        </w:rPr>
      </w:pPr>
      <w:r w:rsidRPr="009C1592">
        <w:rPr>
          <w:rFonts w:ascii="Times New Roman" w:hAnsi="Times New Roman"/>
          <w:sz w:val="28"/>
          <w:szCs w:val="28"/>
        </w:rPr>
        <w:t xml:space="preserve">Aim 1: having good humanities sciences and social sciences, and having a sense </w:t>
      </w:r>
      <w:r w:rsidRPr="009C1592">
        <w:rPr>
          <w:rFonts w:ascii="Times New Roman" w:hAnsi="Times New Roman"/>
          <w:sz w:val="28"/>
          <w:szCs w:val="28"/>
        </w:rPr>
        <w:lastRenderedPageBreak/>
        <w:t>of social responsibility, can abide professional ethics and norms in the work and perform duties and fulfil obligations consciously.</w:t>
      </w:r>
    </w:p>
    <w:p w14:paraId="2439633B" w14:textId="73232B44" w:rsidR="0091561E" w:rsidRPr="009C1592" w:rsidRDefault="0091561E" w:rsidP="00C9780F">
      <w:pPr>
        <w:rPr>
          <w:rFonts w:ascii="Times New Roman" w:hAnsi="Times New Roman"/>
          <w:sz w:val="28"/>
          <w:szCs w:val="28"/>
        </w:rPr>
      </w:pPr>
      <w:r w:rsidRPr="009C1592">
        <w:rPr>
          <w:rFonts w:ascii="Times New Roman" w:hAnsi="Times New Roman"/>
          <w:sz w:val="28"/>
          <w:szCs w:val="28"/>
        </w:rPr>
        <w:t xml:space="preserve">Aim 2: having solid </w:t>
      </w:r>
      <w:r w:rsidR="00C9780F" w:rsidRPr="009C1592">
        <w:rPr>
          <w:rFonts w:ascii="Times New Roman" w:hAnsi="Times New Roman"/>
          <w:sz w:val="28"/>
          <w:szCs w:val="28"/>
        </w:rPr>
        <w:t>general knowledge</w:t>
      </w:r>
      <w:r w:rsidRPr="009C1592">
        <w:rPr>
          <w:rFonts w:ascii="Times New Roman" w:hAnsi="Times New Roman"/>
          <w:sz w:val="28"/>
          <w:szCs w:val="28"/>
        </w:rPr>
        <w:t>, can analyze and solve the complicated engineering problems encountered in mechatronics product design, development, testing, automatic control and engineering management through reasonable experimental scheme and modern tools.</w:t>
      </w:r>
    </w:p>
    <w:p w14:paraId="48A0A49A" w14:textId="2BDB5187" w:rsidR="0091561E" w:rsidRPr="009C1592" w:rsidRDefault="0091561E" w:rsidP="00C9780F">
      <w:pPr>
        <w:rPr>
          <w:rFonts w:ascii="Times New Roman" w:hAnsi="Times New Roman"/>
          <w:sz w:val="28"/>
          <w:szCs w:val="28"/>
        </w:rPr>
      </w:pPr>
      <w:r w:rsidRPr="009C1592">
        <w:rPr>
          <w:rFonts w:ascii="Times New Roman" w:hAnsi="Times New Roman"/>
          <w:sz w:val="28"/>
          <w:szCs w:val="28"/>
        </w:rPr>
        <w:t>Aim 3: familiar with the industry specifications</w:t>
      </w:r>
      <w:r w:rsidR="00106997">
        <w:rPr>
          <w:rFonts w:ascii="Times New Roman" w:hAnsi="Times New Roman"/>
          <w:sz w:val="28"/>
          <w:szCs w:val="28"/>
        </w:rPr>
        <w:t>,</w:t>
      </w:r>
      <w:r w:rsidRPr="009C1592">
        <w:rPr>
          <w:rFonts w:ascii="Times New Roman" w:hAnsi="Times New Roman"/>
          <w:sz w:val="28"/>
          <w:szCs w:val="28"/>
        </w:rPr>
        <w:t xml:space="preserve"> laws and regulations in the field of mechatronics engineering, can consider the relationship between engineering and society, environment, law, safety, health and culture in engineering practice to promote the sustainable development </w:t>
      </w:r>
      <w:r w:rsidR="00106997">
        <w:rPr>
          <w:rFonts w:ascii="Times New Roman" w:hAnsi="Times New Roman"/>
          <w:sz w:val="28"/>
          <w:szCs w:val="28"/>
        </w:rPr>
        <w:t xml:space="preserve">of </w:t>
      </w:r>
      <w:r w:rsidRPr="009C1592">
        <w:rPr>
          <w:rFonts w:ascii="Times New Roman" w:hAnsi="Times New Roman"/>
          <w:sz w:val="28"/>
          <w:szCs w:val="28"/>
        </w:rPr>
        <w:t>society;</w:t>
      </w:r>
    </w:p>
    <w:p w14:paraId="55D77D70" w14:textId="0F1C022E" w:rsidR="0091561E" w:rsidRPr="009C1592" w:rsidRDefault="0091561E" w:rsidP="00C9780F">
      <w:pPr>
        <w:rPr>
          <w:rFonts w:ascii="Times New Roman" w:hAnsi="Times New Roman"/>
          <w:sz w:val="28"/>
          <w:szCs w:val="28"/>
        </w:rPr>
      </w:pPr>
      <w:r w:rsidRPr="009C1592">
        <w:rPr>
          <w:rFonts w:ascii="Times New Roman" w:hAnsi="Times New Roman"/>
          <w:sz w:val="28"/>
          <w:szCs w:val="28"/>
        </w:rPr>
        <w:t xml:space="preserve">Ami 4: staying focus on latest developments in </w:t>
      </w:r>
      <w:bookmarkStart w:id="0" w:name="_Hlk12015461"/>
      <w:r w:rsidRPr="009C1592">
        <w:rPr>
          <w:rFonts w:ascii="Times New Roman" w:hAnsi="Times New Roman"/>
          <w:sz w:val="28"/>
          <w:szCs w:val="28"/>
        </w:rPr>
        <w:t>mechatronics engineering</w:t>
      </w:r>
      <w:bookmarkEnd w:id="0"/>
      <w:r w:rsidRPr="009C1592">
        <w:rPr>
          <w:rFonts w:ascii="Times New Roman" w:hAnsi="Times New Roman"/>
          <w:sz w:val="28"/>
          <w:szCs w:val="28"/>
        </w:rPr>
        <w:t xml:space="preserve"> and related disciplines under </w:t>
      </w:r>
      <w:r w:rsidR="00EC01FF">
        <w:rPr>
          <w:rFonts w:ascii="Times New Roman" w:hAnsi="Times New Roman"/>
          <w:sz w:val="28"/>
          <w:szCs w:val="28"/>
        </w:rPr>
        <w:t xml:space="preserve">the background of </w:t>
      </w:r>
      <w:r w:rsidRPr="009C1592">
        <w:rPr>
          <w:rFonts w:ascii="Times New Roman" w:hAnsi="Times New Roman"/>
          <w:sz w:val="28"/>
          <w:szCs w:val="28"/>
        </w:rPr>
        <w:t>opto-mechatronics, intelligent manufacturing and the internet+</w:t>
      </w:r>
      <w:r w:rsidR="00C9780F" w:rsidRPr="009C1592">
        <w:rPr>
          <w:rFonts w:ascii="Times New Roman" w:hAnsi="Times New Roman"/>
          <w:sz w:val="28"/>
          <w:szCs w:val="28"/>
        </w:rPr>
        <w:t xml:space="preserve"> environment</w:t>
      </w:r>
      <w:r w:rsidRPr="009C1592">
        <w:rPr>
          <w:rFonts w:ascii="Times New Roman" w:hAnsi="Times New Roman"/>
          <w:sz w:val="28"/>
          <w:szCs w:val="28"/>
        </w:rPr>
        <w:t>;</w:t>
      </w:r>
    </w:p>
    <w:p w14:paraId="46F41531" w14:textId="5BFF7D1C" w:rsidR="0091561E" w:rsidRPr="009C1592" w:rsidRDefault="0091561E" w:rsidP="00C9780F">
      <w:pPr>
        <w:rPr>
          <w:rFonts w:ascii="Times New Roman" w:hAnsi="Times New Roman"/>
          <w:sz w:val="28"/>
          <w:szCs w:val="28"/>
        </w:rPr>
      </w:pPr>
      <w:r w:rsidRPr="009C1592">
        <w:rPr>
          <w:rFonts w:ascii="Times New Roman" w:hAnsi="Times New Roman"/>
          <w:sz w:val="28"/>
          <w:szCs w:val="28"/>
        </w:rPr>
        <w:t>Aim 5: having spirit of innovati</w:t>
      </w:r>
      <w:r w:rsidR="00EC01FF">
        <w:rPr>
          <w:rFonts w:ascii="Times New Roman" w:hAnsi="Times New Roman"/>
          <w:sz w:val="28"/>
          <w:szCs w:val="28"/>
        </w:rPr>
        <w:t>on</w:t>
      </w:r>
      <w:r w:rsidRPr="009C1592">
        <w:rPr>
          <w:rFonts w:ascii="Times New Roman" w:hAnsi="Times New Roman"/>
          <w:sz w:val="28"/>
          <w:szCs w:val="28"/>
        </w:rPr>
        <w:t xml:space="preserve"> and life</w:t>
      </w:r>
      <w:r w:rsidR="00C9780F" w:rsidRPr="009C1592">
        <w:rPr>
          <w:rFonts w:ascii="Times New Roman" w:hAnsi="Times New Roman"/>
          <w:sz w:val="28"/>
          <w:szCs w:val="28"/>
        </w:rPr>
        <w:t>long learning, can consciously</w:t>
      </w:r>
      <w:r w:rsidRPr="009C1592">
        <w:rPr>
          <w:rFonts w:ascii="Times New Roman" w:hAnsi="Times New Roman"/>
          <w:sz w:val="28"/>
          <w:szCs w:val="28"/>
        </w:rPr>
        <w:t xml:space="preserve"> improve the mechatronics engineering knowledge system and </w:t>
      </w:r>
      <w:r w:rsidR="00C9780F" w:rsidRPr="009C1592">
        <w:rPr>
          <w:rFonts w:ascii="Times New Roman" w:hAnsi="Times New Roman"/>
          <w:sz w:val="28"/>
          <w:szCs w:val="28"/>
        </w:rPr>
        <w:t xml:space="preserve">master </w:t>
      </w:r>
      <w:r w:rsidRPr="009C1592">
        <w:rPr>
          <w:rFonts w:ascii="Times New Roman" w:hAnsi="Times New Roman"/>
          <w:sz w:val="28"/>
          <w:szCs w:val="28"/>
        </w:rPr>
        <w:t xml:space="preserve">advanced analysis methods needed in </w:t>
      </w:r>
      <w:r w:rsidR="00D31C9F" w:rsidRPr="009C1592">
        <w:rPr>
          <w:rFonts w:ascii="Times New Roman" w:hAnsi="Times New Roman"/>
          <w:sz w:val="28"/>
          <w:szCs w:val="28"/>
        </w:rPr>
        <w:t xml:space="preserve">engineering practice </w:t>
      </w:r>
      <w:r w:rsidRPr="009C1592">
        <w:rPr>
          <w:rFonts w:ascii="Times New Roman" w:hAnsi="Times New Roman"/>
          <w:sz w:val="28"/>
          <w:szCs w:val="28"/>
        </w:rPr>
        <w:t>by self-learning;</w:t>
      </w:r>
    </w:p>
    <w:p w14:paraId="1CDDDB09" w14:textId="756E44B4" w:rsidR="005974D5" w:rsidRPr="009C1592" w:rsidRDefault="0091561E" w:rsidP="00D31C9F">
      <w:pPr>
        <w:rPr>
          <w:rFonts w:ascii="Times New Roman" w:hAnsi="Times New Roman"/>
          <w:b/>
          <w:sz w:val="28"/>
          <w:szCs w:val="28"/>
        </w:rPr>
      </w:pPr>
      <w:r w:rsidRPr="009C1592">
        <w:rPr>
          <w:rFonts w:ascii="Times New Roman" w:hAnsi="Times New Roman"/>
          <w:sz w:val="28"/>
          <w:szCs w:val="28"/>
        </w:rPr>
        <w:t>Aim 6: having good communication s</w:t>
      </w:r>
      <w:r w:rsidR="00D31C9F" w:rsidRPr="009C1592">
        <w:rPr>
          <w:rFonts w:ascii="Times New Roman" w:hAnsi="Times New Roman"/>
          <w:sz w:val="28"/>
          <w:szCs w:val="28"/>
        </w:rPr>
        <w:t>kill</w:t>
      </w:r>
      <w:r w:rsidRPr="009C1592">
        <w:rPr>
          <w:rFonts w:ascii="Times New Roman" w:hAnsi="Times New Roman"/>
          <w:sz w:val="28"/>
          <w:szCs w:val="28"/>
        </w:rPr>
        <w:t xml:space="preserve">, leadership skill and advanced ability of foreign language application, </w:t>
      </w:r>
      <w:r w:rsidR="00C778A0">
        <w:rPr>
          <w:rFonts w:ascii="Times New Roman" w:hAnsi="Times New Roman"/>
          <w:sz w:val="28"/>
          <w:szCs w:val="28"/>
        </w:rPr>
        <w:t xml:space="preserve">and </w:t>
      </w:r>
      <w:r w:rsidRPr="009C1592">
        <w:rPr>
          <w:rFonts w:ascii="Times New Roman" w:hAnsi="Times New Roman"/>
          <w:sz w:val="28"/>
          <w:szCs w:val="28"/>
        </w:rPr>
        <w:t xml:space="preserve">can serve as </w:t>
      </w:r>
      <w:r w:rsidR="00C778A0">
        <w:rPr>
          <w:rFonts w:ascii="Times New Roman" w:hAnsi="Times New Roman"/>
          <w:sz w:val="28"/>
          <w:szCs w:val="28"/>
        </w:rPr>
        <w:t xml:space="preserve">a </w:t>
      </w:r>
      <w:r w:rsidRPr="009C1592">
        <w:rPr>
          <w:rFonts w:ascii="Times New Roman" w:hAnsi="Times New Roman"/>
          <w:sz w:val="28"/>
          <w:szCs w:val="28"/>
        </w:rPr>
        <w:t>leader in engineeri</w:t>
      </w:r>
      <w:r w:rsidR="00D31C9F" w:rsidRPr="009C1592">
        <w:rPr>
          <w:rFonts w:ascii="Times New Roman" w:hAnsi="Times New Roman"/>
          <w:sz w:val="28"/>
          <w:szCs w:val="28"/>
        </w:rPr>
        <w:t>ng project management team and R&amp;D team with</w:t>
      </w:r>
      <w:r w:rsidRPr="009C1592">
        <w:rPr>
          <w:rFonts w:ascii="Times New Roman" w:hAnsi="Times New Roman"/>
          <w:sz w:val="28"/>
          <w:szCs w:val="28"/>
        </w:rPr>
        <w:t xml:space="preserve"> multi-disciplinary and multi-cultural background.</w:t>
      </w:r>
    </w:p>
    <w:p w14:paraId="0628A0C5" w14:textId="77777777" w:rsidR="005974D5" w:rsidRPr="009C1592" w:rsidRDefault="008E1242">
      <w:pPr>
        <w:jc w:val="left"/>
        <w:rPr>
          <w:rFonts w:ascii="Times New Roman" w:hAnsi="Times New Roman"/>
          <w:szCs w:val="21"/>
        </w:rPr>
      </w:pPr>
      <w:r w:rsidRPr="009C1592">
        <w:rPr>
          <w:rFonts w:ascii="Times New Roman" w:eastAsia="黑体" w:hAnsi="Times New Roman"/>
          <w:b/>
          <w:bCs/>
          <w:sz w:val="28"/>
        </w:rPr>
        <w:t>二、毕业要求</w:t>
      </w:r>
    </w:p>
    <w:p w14:paraId="5FAC5764" w14:textId="77777777" w:rsidR="00CD4A2E" w:rsidRPr="009C1592" w:rsidRDefault="00CD4A2E" w:rsidP="00CD4A2E">
      <w:pPr>
        <w:ind w:firstLineChars="200" w:firstLine="560"/>
        <w:jc w:val="left"/>
        <w:rPr>
          <w:rFonts w:ascii="Times New Roman" w:hAnsi="Times New Roman"/>
          <w:sz w:val="28"/>
          <w:szCs w:val="28"/>
        </w:rPr>
      </w:pPr>
      <w:r w:rsidRPr="009C1592">
        <w:rPr>
          <w:rFonts w:ascii="Times New Roman" w:hAnsi="Times New Roman"/>
          <w:sz w:val="28"/>
          <w:szCs w:val="28"/>
        </w:rPr>
        <w:t>本专业正在执行的毕业要求及指标点分解如表</w:t>
      </w:r>
      <w:r w:rsidRPr="009C1592">
        <w:rPr>
          <w:rFonts w:ascii="Times New Roman" w:hAnsi="Times New Roman"/>
          <w:sz w:val="28"/>
          <w:szCs w:val="28"/>
        </w:rPr>
        <w:t>2.1</w:t>
      </w:r>
      <w:r w:rsidRPr="009C1592">
        <w:rPr>
          <w:rFonts w:ascii="Times New Roman" w:hAnsi="Times New Roman"/>
          <w:sz w:val="28"/>
          <w:szCs w:val="28"/>
        </w:rPr>
        <w:t>所示。</w:t>
      </w:r>
    </w:p>
    <w:p w14:paraId="71A18F83" w14:textId="77777777" w:rsidR="00CD4A2E" w:rsidRPr="009C1592" w:rsidRDefault="00CD4A2E" w:rsidP="00CD4A2E">
      <w:pPr>
        <w:spacing w:afterLines="50" w:after="156"/>
        <w:jc w:val="center"/>
        <w:rPr>
          <w:rFonts w:ascii="Times New Roman" w:eastAsia="等线" w:hAnsi="Times New Roman"/>
          <w:sz w:val="24"/>
          <w:szCs w:val="24"/>
        </w:rPr>
      </w:pPr>
      <w:r w:rsidRPr="009C1592">
        <w:rPr>
          <w:rFonts w:ascii="Times New Roman" w:eastAsia="等线" w:hAnsi="Times New Roman"/>
          <w:b/>
          <w:bCs/>
        </w:rPr>
        <w:lastRenderedPageBreak/>
        <w:t>表</w:t>
      </w:r>
      <w:r w:rsidRPr="009C1592">
        <w:rPr>
          <w:rFonts w:ascii="Times New Roman" w:eastAsia="等线" w:hAnsi="Times New Roman"/>
          <w:b/>
          <w:bCs/>
        </w:rPr>
        <w:t>2.1</w:t>
      </w:r>
      <w:r w:rsidRPr="009C1592">
        <w:rPr>
          <w:rFonts w:ascii="Times New Roman" w:eastAsia="等线" w:hAnsi="Times New Roman"/>
          <w:b/>
          <w:bCs/>
        </w:rPr>
        <w:t>武汉科技大学机械电子工程专业毕业要求及指标点分解</w:t>
      </w:r>
    </w:p>
    <w:tbl>
      <w:tblPr>
        <w:tblW w:w="89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5888"/>
      </w:tblGrid>
      <w:tr w:rsidR="00CD0461" w:rsidRPr="009C1592" w14:paraId="30ECCB6F" w14:textId="77777777" w:rsidTr="006A2ACA">
        <w:trPr>
          <w:tblHeader/>
        </w:trPr>
        <w:tc>
          <w:tcPr>
            <w:tcW w:w="3034" w:type="dxa"/>
            <w:shd w:val="clear" w:color="auto" w:fill="D9D9D9"/>
            <w:vAlign w:val="center"/>
          </w:tcPr>
          <w:p w14:paraId="5E0B7BEA" w14:textId="77777777" w:rsidR="00CD4A2E" w:rsidRPr="009C1592" w:rsidRDefault="00CD4A2E" w:rsidP="00CD4A2E">
            <w:pPr>
              <w:spacing w:line="300" w:lineRule="auto"/>
              <w:jc w:val="center"/>
              <w:rPr>
                <w:rFonts w:ascii="Times New Roman" w:eastAsia="等线" w:hAnsi="Times New Roman"/>
                <w:b/>
                <w:bCs/>
                <w:kern w:val="0"/>
                <w:szCs w:val="21"/>
              </w:rPr>
            </w:pPr>
            <w:r w:rsidRPr="009C1592">
              <w:rPr>
                <w:rFonts w:ascii="Times New Roman" w:eastAsia="等线" w:hAnsi="Times New Roman"/>
                <w:b/>
                <w:bCs/>
                <w:kern w:val="0"/>
                <w:szCs w:val="21"/>
              </w:rPr>
              <w:t>毕业要求</w:t>
            </w:r>
          </w:p>
        </w:tc>
        <w:tc>
          <w:tcPr>
            <w:tcW w:w="5888" w:type="dxa"/>
            <w:shd w:val="clear" w:color="auto" w:fill="D9D9D9"/>
            <w:vAlign w:val="center"/>
          </w:tcPr>
          <w:p w14:paraId="799DAC6D" w14:textId="77777777" w:rsidR="00CD4A2E" w:rsidRPr="009C1592" w:rsidRDefault="00CD4A2E" w:rsidP="00CD4A2E">
            <w:pPr>
              <w:spacing w:line="300" w:lineRule="auto"/>
              <w:jc w:val="center"/>
              <w:rPr>
                <w:rFonts w:ascii="Times New Roman" w:eastAsia="等线" w:hAnsi="Times New Roman"/>
                <w:b/>
                <w:bCs/>
                <w:kern w:val="0"/>
                <w:szCs w:val="21"/>
              </w:rPr>
            </w:pPr>
            <w:r w:rsidRPr="009C1592">
              <w:rPr>
                <w:rFonts w:ascii="Times New Roman" w:eastAsia="等线" w:hAnsi="Times New Roman"/>
                <w:b/>
                <w:bCs/>
                <w:kern w:val="0"/>
                <w:szCs w:val="21"/>
              </w:rPr>
              <w:t>毕业要求指标点分解</w:t>
            </w:r>
          </w:p>
        </w:tc>
      </w:tr>
      <w:tr w:rsidR="00CD0461" w:rsidRPr="009C1592" w14:paraId="1AE2AF27" w14:textId="77777777" w:rsidTr="006A2ACA">
        <w:trPr>
          <w:trHeight w:val="1235"/>
        </w:trPr>
        <w:tc>
          <w:tcPr>
            <w:tcW w:w="3034" w:type="dxa"/>
            <w:vMerge w:val="restart"/>
            <w:vAlign w:val="center"/>
          </w:tcPr>
          <w:p w14:paraId="0745224A" w14:textId="00C0F691"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b/>
                <w:bCs/>
                <w:kern w:val="0"/>
                <w:szCs w:val="21"/>
              </w:rPr>
              <w:t>1.</w:t>
            </w:r>
            <w:r w:rsidRPr="009C1592">
              <w:rPr>
                <w:rFonts w:ascii="Times New Roman" w:eastAsia="等线" w:hAnsi="Times New Roman"/>
                <w:b/>
                <w:bCs/>
                <w:kern w:val="0"/>
                <w:szCs w:val="21"/>
              </w:rPr>
              <w:t>工程知识</w:t>
            </w:r>
            <w:r w:rsidRPr="009C1592">
              <w:rPr>
                <w:rFonts w:ascii="Times New Roman" w:eastAsia="等线" w:hAnsi="Times New Roman"/>
                <w:b/>
                <w:kern w:val="0"/>
                <w:szCs w:val="21"/>
              </w:rPr>
              <w:t>：</w:t>
            </w:r>
            <w:r w:rsidRPr="009C1592">
              <w:rPr>
                <w:rFonts w:ascii="Times New Roman" w:eastAsia="等线" w:hAnsi="Times New Roman"/>
                <w:kern w:val="0"/>
                <w:szCs w:val="21"/>
              </w:rPr>
              <w:t>掌握数学、自然科学、工程基础和机械</w:t>
            </w:r>
            <w:r w:rsidR="00EB5DBC">
              <w:rPr>
                <w:rFonts w:ascii="Times New Roman" w:eastAsia="等线" w:hAnsi="Times New Roman" w:hint="eastAsia"/>
                <w:kern w:val="0"/>
                <w:szCs w:val="21"/>
              </w:rPr>
              <w:t>工程</w:t>
            </w:r>
            <w:r w:rsidRPr="009C1592">
              <w:rPr>
                <w:rFonts w:ascii="Times New Roman" w:eastAsia="等线" w:hAnsi="Times New Roman"/>
                <w:kern w:val="0"/>
                <w:szCs w:val="21"/>
              </w:rPr>
              <w:t>专业知识，能够运用这些知识解决机械电子工程特别是机电系统设计、智能控制、检测分析与故障诊断等相关复杂工程问题。</w:t>
            </w:r>
          </w:p>
        </w:tc>
        <w:tc>
          <w:tcPr>
            <w:tcW w:w="5888" w:type="dxa"/>
            <w:vAlign w:val="center"/>
          </w:tcPr>
          <w:p w14:paraId="024136DF" w14:textId="77777777"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1.1 </w:t>
            </w:r>
            <w:r w:rsidRPr="009C1592">
              <w:rPr>
                <w:rFonts w:ascii="Times New Roman" w:eastAsia="等线" w:hAnsi="Times New Roman"/>
                <w:kern w:val="0"/>
                <w:szCs w:val="21"/>
              </w:rPr>
              <w:t>能够将数学和自然科学知识用于机械设计、制造、自动控制等复杂</w:t>
            </w:r>
            <w:r w:rsidR="001F73A4" w:rsidRPr="009C1592">
              <w:rPr>
                <w:rFonts w:ascii="Times New Roman" w:eastAsia="等线" w:hAnsi="Times New Roman"/>
                <w:kern w:val="0"/>
                <w:szCs w:val="21"/>
              </w:rPr>
              <w:t>机械</w:t>
            </w:r>
            <w:r w:rsidRPr="009C1592">
              <w:rPr>
                <w:rFonts w:ascii="Times New Roman" w:eastAsia="等线" w:hAnsi="Times New Roman"/>
                <w:kern w:val="0"/>
                <w:szCs w:val="21"/>
              </w:rPr>
              <w:t>工程问题中涉及的数学建模、数值计算和求解等基础问题。</w:t>
            </w:r>
          </w:p>
        </w:tc>
      </w:tr>
      <w:tr w:rsidR="00CD0461" w:rsidRPr="009C1592" w14:paraId="6F46463E" w14:textId="77777777" w:rsidTr="006A2ACA">
        <w:trPr>
          <w:trHeight w:val="1650"/>
        </w:trPr>
        <w:tc>
          <w:tcPr>
            <w:tcW w:w="3034" w:type="dxa"/>
            <w:vMerge/>
            <w:vAlign w:val="center"/>
          </w:tcPr>
          <w:p w14:paraId="0566301C" w14:textId="77777777" w:rsidR="00CD4A2E" w:rsidRPr="009C1592" w:rsidRDefault="00CD4A2E" w:rsidP="00CD4A2E">
            <w:pPr>
              <w:spacing w:line="300" w:lineRule="auto"/>
              <w:rPr>
                <w:rFonts w:ascii="Times New Roman" w:eastAsia="等线" w:hAnsi="Times New Roman"/>
                <w:kern w:val="0"/>
                <w:szCs w:val="21"/>
              </w:rPr>
            </w:pPr>
          </w:p>
        </w:tc>
        <w:tc>
          <w:tcPr>
            <w:tcW w:w="5888" w:type="dxa"/>
            <w:vAlign w:val="center"/>
          </w:tcPr>
          <w:p w14:paraId="3C504A7C" w14:textId="3103CBF8"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1.2 </w:t>
            </w:r>
            <w:r w:rsidRPr="009C1592">
              <w:rPr>
                <w:rFonts w:ascii="Times New Roman" w:eastAsia="等线" w:hAnsi="Times New Roman"/>
                <w:kern w:val="0"/>
                <w:szCs w:val="21"/>
              </w:rPr>
              <w:t>掌握力学、热流体、电工电子、控制</w:t>
            </w:r>
            <w:r w:rsidR="00BD53AD">
              <w:rPr>
                <w:rFonts w:ascii="Times New Roman" w:eastAsia="等线" w:hAnsi="Times New Roman" w:hint="eastAsia"/>
                <w:kern w:val="0"/>
                <w:szCs w:val="21"/>
              </w:rPr>
              <w:t>理论</w:t>
            </w:r>
            <w:r w:rsidRPr="009C1592">
              <w:rPr>
                <w:rFonts w:ascii="Times New Roman" w:eastAsia="等线" w:hAnsi="Times New Roman"/>
                <w:kern w:val="0"/>
                <w:szCs w:val="21"/>
              </w:rPr>
              <w:t>、材料科学等工程基础知识，</w:t>
            </w:r>
            <w:r w:rsidR="00BD53AD">
              <w:rPr>
                <w:rFonts w:ascii="Times New Roman" w:eastAsia="等线" w:hAnsi="Times New Roman" w:hint="eastAsia"/>
                <w:kern w:val="0"/>
                <w:szCs w:val="21"/>
              </w:rPr>
              <w:t>并</w:t>
            </w:r>
            <w:r w:rsidRPr="009C1592">
              <w:rPr>
                <w:rFonts w:ascii="Times New Roman" w:eastAsia="等线" w:hAnsi="Times New Roman"/>
                <w:kern w:val="0"/>
                <w:szCs w:val="21"/>
              </w:rPr>
              <w:t>能运用这些知识分析和解决</w:t>
            </w:r>
            <w:r w:rsidR="00BD53AD">
              <w:rPr>
                <w:rFonts w:ascii="Times New Roman" w:eastAsia="等线" w:hAnsi="Times New Roman" w:hint="eastAsia"/>
                <w:kern w:val="0"/>
                <w:szCs w:val="21"/>
              </w:rPr>
              <w:t>机电系统</w:t>
            </w:r>
            <w:r w:rsidRPr="009C1592">
              <w:rPr>
                <w:rFonts w:ascii="Times New Roman" w:eastAsia="等线" w:hAnsi="Times New Roman"/>
                <w:kern w:val="0"/>
                <w:szCs w:val="21"/>
              </w:rPr>
              <w:t>设计、制造、自动控制等复杂工程问题中涉及的运动学、动力学、控制方法和材料性能评价等工程基础问题。</w:t>
            </w:r>
          </w:p>
        </w:tc>
      </w:tr>
      <w:tr w:rsidR="00CD0461" w:rsidRPr="009C1592" w14:paraId="6C82AB50" w14:textId="77777777" w:rsidTr="006A2ACA">
        <w:trPr>
          <w:trHeight w:val="401"/>
        </w:trPr>
        <w:tc>
          <w:tcPr>
            <w:tcW w:w="3034" w:type="dxa"/>
            <w:vMerge/>
            <w:vAlign w:val="center"/>
          </w:tcPr>
          <w:p w14:paraId="7601B87F" w14:textId="77777777" w:rsidR="00CD4A2E" w:rsidRPr="009C1592" w:rsidRDefault="00CD4A2E" w:rsidP="00CD4A2E">
            <w:pPr>
              <w:spacing w:line="300" w:lineRule="auto"/>
              <w:rPr>
                <w:rFonts w:ascii="Times New Roman" w:eastAsia="等线" w:hAnsi="Times New Roman"/>
                <w:kern w:val="0"/>
                <w:szCs w:val="21"/>
              </w:rPr>
            </w:pPr>
          </w:p>
        </w:tc>
        <w:tc>
          <w:tcPr>
            <w:tcW w:w="5888" w:type="dxa"/>
            <w:vAlign w:val="center"/>
          </w:tcPr>
          <w:p w14:paraId="3B0FE9A1" w14:textId="2101CE8B"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1.3 </w:t>
            </w:r>
            <w:r w:rsidRPr="009C1592">
              <w:rPr>
                <w:rFonts w:ascii="Times New Roman" w:eastAsia="等线" w:hAnsi="Times New Roman"/>
                <w:kern w:val="0"/>
                <w:szCs w:val="21"/>
              </w:rPr>
              <w:t>掌握机电一体化系统设计、智能制造、测试及控制等机械电子工程专业知识，能运用这些知识分析和解决机电系统中涉及的机构与机械系统设计、液压与电气系统设计、智能控制、检测分析与故障诊断等复杂工程问题。</w:t>
            </w:r>
          </w:p>
        </w:tc>
      </w:tr>
      <w:tr w:rsidR="00CD0461" w:rsidRPr="009C1592" w14:paraId="5327D880" w14:textId="77777777" w:rsidTr="006A2ACA">
        <w:trPr>
          <w:trHeight w:val="1390"/>
        </w:trPr>
        <w:tc>
          <w:tcPr>
            <w:tcW w:w="3034" w:type="dxa"/>
            <w:vMerge w:val="restart"/>
            <w:vAlign w:val="center"/>
          </w:tcPr>
          <w:p w14:paraId="6BF3167E" w14:textId="01C26CBD"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kern w:val="0"/>
                <w:szCs w:val="21"/>
              </w:rPr>
              <w:t>2.</w:t>
            </w:r>
            <w:r w:rsidRPr="009C1592">
              <w:rPr>
                <w:rFonts w:ascii="Times New Roman" w:eastAsia="等线" w:hAnsi="Times New Roman"/>
                <w:b/>
                <w:kern w:val="0"/>
                <w:szCs w:val="21"/>
              </w:rPr>
              <w:t>问题分析：</w:t>
            </w:r>
            <w:r w:rsidRPr="009C1592">
              <w:rPr>
                <w:rFonts w:ascii="Times New Roman" w:eastAsia="等线" w:hAnsi="Times New Roman"/>
                <w:bCs/>
                <w:kern w:val="0"/>
                <w:szCs w:val="21"/>
              </w:rPr>
              <w:t>能够独立进行专业资料及文献搜集整理和归纳总结，</w:t>
            </w:r>
            <w:r w:rsidRPr="009C1592">
              <w:rPr>
                <w:rFonts w:ascii="Times New Roman" w:eastAsia="等线" w:hAnsi="Times New Roman"/>
                <w:kern w:val="0"/>
                <w:szCs w:val="21"/>
              </w:rPr>
              <w:t>能将数学、自然科学、机械电子工程专业理论与文献分析相结合，对机电系统中的复杂工程问题加以识别、表达和分析，以获得有效结论。</w:t>
            </w:r>
          </w:p>
        </w:tc>
        <w:tc>
          <w:tcPr>
            <w:tcW w:w="5888" w:type="dxa"/>
            <w:vAlign w:val="center"/>
          </w:tcPr>
          <w:p w14:paraId="67B2D87B" w14:textId="77777777"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2.1 </w:t>
            </w:r>
            <w:r w:rsidRPr="009C1592">
              <w:rPr>
                <w:rFonts w:ascii="Times New Roman" w:eastAsia="等线" w:hAnsi="Times New Roman"/>
                <w:kern w:val="0"/>
                <w:szCs w:val="21"/>
              </w:rPr>
              <w:t>掌握机械电子工程专业文献检索及资料搜集的方法，并能通过文献分析对具体工程问题的研究背景、研究现状、分析方法等进行归纳、总结。</w:t>
            </w:r>
          </w:p>
        </w:tc>
      </w:tr>
      <w:tr w:rsidR="00CD0461" w:rsidRPr="009C1592" w14:paraId="1A32EF1B" w14:textId="77777777" w:rsidTr="006A2ACA">
        <w:trPr>
          <w:trHeight w:val="1630"/>
        </w:trPr>
        <w:tc>
          <w:tcPr>
            <w:tcW w:w="3034" w:type="dxa"/>
            <w:vMerge/>
            <w:vAlign w:val="center"/>
          </w:tcPr>
          <w:p w14:paraId="3AA97CF8"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132C011A" w14:textId="341612D9"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kern w:val="0"/>
                <w:szCs w:val="21"/>
              </w:rPr>
              <w:t>2.2</w:t>
            </w:r>
            <w:r w:rsidRPr="009C1592">
              <w:rPr>
                <w:rFonts w:ascii="Times New Roman" w:eastAsia="等线" w:hAnsi="Times New Roman"/>
                <w:kern w:val="0"/>
                <w:szCs w:val="21"/>
              </w:rPr>
              <w:t>能综合应用数学、自然科学、机械电子工程基础理论和文献分析识别机械电子工程特别是机电系统设计、控制及检测维护相关的复杂工程问题，</w:t>
            </w:r>
            <w:r w:rsidRPr="009C1592">
              <w:rPr>
                <w:rFonts w:ascii="Times New Roman" w:eastAsia="等线" w:hAnsi="Times New Roman"/>
              </w:rPr>
              <w:t>能够</w:t>
            </w:r>
            <w:r w:rsidRPr="009C1592">
              <w:rPr>
                <w:rFonts w:ascii="Times New Roman" w:eastAsia="等线" w:hAnsi="Times New Roman"/>
                <w:kern w:val="0"/>
                <w:szCs w:val="21"/>
              </w:rPr>
              <w:t>运用工程语言对所提出的复杂工程问题加以表达。</w:t>
            </w:r>
          </w:p>
        </w:tc>
      </w:tr>
      <w:tr w:rsidR="00CD0461" w:rsidRPr="009C1592" w14:paraId="3EAFE6C2" w14:textId="77777777" w:rsidTr="006A2ACA">
        <w:trPr>
          <w:trHeight w:val="1390"/>
        </w:trPr>
        <w:tc>
          <w:tcPr>
            <w:tcW w:w="3034" w:type="dxa"/>
            <w:vMerge/>
            <w:vAlign w:val="center"/>
          </w:tcPr>
          <w:p w14:paraId="2F0B9C2D"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6B733B1E" w14:textId="77777777"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kern w:val="0"/>
                <w:szCs w:val="21"/>
              </w:rPr>
              <w:t>2.3</w:t>
            </w:r>
            <w:r w:rsidRPr="009C1592">
              <w:rPr>
                <w:rFonts w:ascii="Times New Roman" w:eastAsia="等线" w:hAnsi="Times New Roman"/>
                <w:kern w:val="0"/>
                <w:szCs w:val="21"/>
              </w:rPr>
              <w:t>能综合应用数学、自然科学、机械电子工程基础理论和文献分析对所提出的复杂机械工程问题涉及的技术指标、关键参数、主要因素及目标等进行深入分析，以获得有效结论。</w:t>
            </w:r>
          </w:p>
        </w:tc>
      </w:tr>
      <w:tr w:rsidR="00CD0461" w:rsidRPr="009C1592" w14:paraId="241EE821" w14:textId="77777777" w:rsidTr="006A2ACA">
        <w:trPr>
          <w:trHeight w:val="90"/>
        </w:trPr>
        <w:tc>
          <w:tcPr>
            <w:tcW w:w="3034" w:type="dxa"/>
            <w:vMerge w:val="restart"/>
            <w:vAlign w:val="center"/>
          </w:tcPr>
          <w:p w14:paraId="7D3479DD" w14:textId="7250B9C6"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kern w:val="0"/>
                <w:szCs w:val="21"/>
              </w:rPr>
              <w:t>3.</w:t>
            </w:r>
            <w:r w:rsidRPr="009C1592">
              <w:rPr>
                <w:rFonts w:ascii="Times New Roman" w:eastAsia="等线" w:hAnsi="Times New Roman"/>
                <w:b/>
                <w:kern w:val="0"/>
                <w:szCs w:val="21"/>
              </w:rPr>
              <w:t>设计</w:t>
            </w:r>
            <w:r w:rsidRPr="009C1592">
              <w:rPr>
                <w:rFonts w:ascii="Times New Roman" w:eastAsia="等线" w:hAnsi="Times New Roman"/>
                <w:b/>
                <w:kern w:val="0"/>
                <w:szCs w:val="21"/>
              </w:rPr>
              <w:t>/</w:t>
            </w:r>
            <w:r w:rsidRPr="009C1592">
              <w:rPr>
                <w:rFonts w:ascii="Times New Roman" w:eastAsia="等线" w:hAnsi="Times New Roman"/>
                <w:b/>
                <w:kern w:val="0"/>
                <w:szCs w:val="21"/>
              </w:rPr>
              <w:t>开发解决方案：</w:t>
            </w:r>
            <w:r w:rsidRPr="009C1592">
              <w:rPr>
                <w:rFonts w:ascii="Times New Roman" w:eastAsia="等线" w:hAnsi="Times New Roman"/>
                <w:bCs/>
                <w:kern w:val="0"/>
                <w:szCs w:val="21"/>
              </w:rPr>
              <w:t>能够</w:t>
            </w:r>
            <w:r w:rsidRPr="009C1592">
              <w:rPr>
                <w:rFonts w:ascii="Times New Roman" w:eastAsia="等线" w:hAnsi="Times New Roman"/>
                <w:kern w:val="0"/>
                <w:szCs w:val="21"/>
              </w:rPr>
              <w:t>针对机械电子工程特别是冶金行业高温、重载等工作需求的机电系统设计开发提出解决方案，并能在解决方案中体现创新意识。能够在设计方案中统筹兼顾技术性能指标与安全、健康、环境、法律、文化、社会等约束条件。</w:t>
            </w:r>
          </w:p>
        </w:tc>
        <w:tc>
          <w:tcPr>
            <w:tcW w:w="5888" w:type="dxa"/>
            <w:vAlign w:val="center"/>
          </w:tcPr>
          <w:p w14:paraId="613407DF" w14:textId="4B2F2F34"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3.1 </w:t>
            </w:r>
            <w:r w:rsidRPr="009C1592">
              <w:rPr>
                <w:rFonts w:ascii="Times New Roman" w:eastAsia="等线" w:hAnsi="Times New Roman"/>
                <w:kern w:val="0"/>
                <w:szCs w:val="21"/>
              </w:rPr>
              <w:t>能够根据机械电子工程特别是冶金行业机电系统中</w:t>
            </w:r>
            <w:r w:rsidR="00F37B62">
              <w:rPr>
                <w:rFonts w:ascii="Times New Roman" w:eastAsia="等线" w:hAnsi="Times New Roman" w:hint="eastAsia"/>
                <w:kern w:val="0"/>
                <w:szCs w:val="21"/>
              </w:rPr>
              <w:t>的</w:t>
            </w:r>
            <w:r w:rsidRPr="009C1592">
              <w:rPr>
                <w:rFonts w:ascii="Times New Roman" w:eastAsia="等线" w:hAnsi="Times New Roman"/>
                <w:kern w:val="0"/>
                <w:szCs w:val="21"/>
              </w:rPr>
              <w:t>复杂工程问题所涉及的工程原理、关键问题及技术难点等选择合适的分析方法和流程，制定合理的解决方案，并进行技术可行性论证。</w:t>
            </w:r>
          </w:p>
        </w:tc>
      </w:tr>
      <w:tr w:rsidR="00CD0461" w:rsidRPr="009C1592" w14:paraId="526D1C8E" w14:textId="77777777" w:rsidTr="006A2ACA">
        <w:trPr>
          <w:trHeight w:val="303"/>
        </w:trPr>
        <w:tc>
          <w:tcPr>
            <w:tcW w:w="3034" w:type="dxa"/>
            <w:vMerge/>
            <w:vAlign w:val="center"/>
          </w:tcPr>
          <w:p w14:paraId="50BC05F7"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583DB59D" w14:textId="7C970DFD"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3.2 </w:t>
            </w:r>
            <w:r w:rsidRPr="009C1592">
              <w:rPr>
                <w:rFonts w:ascii="Times New Roman" w:eastAsia="等线" w:hAnsi="Times New Roman"/>
                <w:kern w:val="0"/>
                <w:szCs w:val="21"/>
              </w:rPr>
              <w:t>能够完成满足特定需求的结构或部件设计、传动系统设计及智能控制系统设计等，特别是适应冶金生产高温、重载等特定需求的机电系统，并在其中</w:t>
            </w:r>
            <w:r w:rsidRPr="009C1592">
              <w:rPr>
                <w:rFonts w:ascii="Times New Roman" w:eastAsia="等线" w:hAnsi="Times New Roman"/>
                <w:bCs/>
                <w:kern w:val="0"/>
                <w:szCs w:val="21"/>
              </w:rPr>
              <w:t>运用创新思维和方法</w:t>
            </w:r>
            <w:r w:rsidRPr="009C1592">
              <w:rPr>
                <w:rFonts w:ascii="Times New Roman" w:eastAsia="等线" w:hAnsi="Times New Roman"/>
                <w:kern w:val="0"/>
                <w:szCs w:val="21"/>
              </w:rPr>
              <w:t>。</w:t>
            </w:r>
          </w:p>
        </w:tc>
      </w:tr>
      <w:tr w:rsidR="00CD0461" w:rsidRPr="009C1592" w14:paraId="363BA694" w14:textId="77777777" w:rsidTr="006A2ACA">
        <w:trPr>
          <w:trHeight w:val="319"/>
        </w:trPr>
        <w:tc>
          <w:tcPr>
            <w:tcW w:w="3034" w:type="dxa"/>
            <w:vMerge/>
            <w:vAlign w:val="center"/>
          </w:tcPr>
          <w:p w14:paraId="3EED493B"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301F2783" w14:textId="3120AD2B"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3.3 </w:t>
            </w:r>
            <w:r w:rsidRPr="009C1592">
              <w:rPr>
                <w:rFonts w:ascii="Times New Roman" w:eastAsia="等线" w:hAnsi="Times New Roman"/>
                <w:kern w:val="0"/>
                <w:szCs w:val="21"/>
              </w:rPr>
              <w:t>能够在设计与开发</w:t>
            </w:r>
            <w:r w:rsidR="006B0CA0">
              <w:rPr>
                <w:rFonts w:ascii="Times New Roman" w:eastAsia="等线" w:hAnsi="Times New Roman" w:hint="eastAsia"/>
                <w:kern w:val="0"/>
                <w:szCs w:val="21"/>
              </w:rPr>
              <w:t>机电系统</w:t>
            </w:r>
            <w:r w:rsidRPr="009C1592">
              <w:rPr>
                <w:rFonts w:ascii="Times New Roman" w:eastAsia="等线" w:hAnsi="Times New Roman"/>
                <w:kern w:val="0"/>
                <w:szCs w:val="21"/>
              </w:rPr>
              <w:t>特别是冶金行业机电系统相关</w:t>
            </w:r>
            <w:r w:rsidR="006B0CA0">
              <w:rPr>
                <w:rFonts w:ascii="Times New Roman" w:eastAsia="等线" w:hAnsi="Times New Roman" w:hint="eastAsia"/>
                <w:kern w:val="0"/>
                <w:szCs w:val="21"/>
              </w:rPr>
              <w:t>的</w:t>
            </w:r>
            <w:r w:rsidRPr="009C1592">
              <w:rPr>
                <w:rFonts w:ascii="Times New Roman" w:eastAsia="等线" w:hAnsi="Times New Roman"/>
                <w:kern w:val="0"/>
                <w:szCs w:val="21"/>
              </w:rPr>
              <w:t>工程</w:t>
            </w:r>
            <w:r w:rsidR="00EE51DF">
              <w:rPr>
                <w:rFonts w:ascii="Times New Roman" w:eastAsia="等线" w:hAnsi="Times New Roman" w:hint="eastAsia"/>
                <w:kern w:val="0"/>
                <w:szCs w:val="21"/>
              </w:rPr>
              <w:t>实践</w:t>
            </w:r>
            <w:r w:rsidRPr="009C1592">
              <w:rPr>
                <w:rFonts w:ascii="Times New Roman" w:eastAsia="等线" w:hAnsi="Times New Roman"/>
                <w:kern w:val="0"/>
                <w:szCs w:val="21"/>
              </w:rPr>
              <w:t>过程中综合考虑社会、健康、安全、法律法规、当地文化以及环境友好等多重约束条件。</w:t>
            </w:r>
          </w:p>
        </w:tc>
      </w:tr>
      <w:tr w:rsidR="00CD0461" w:rsidRPr="009C1592" w14:paraId="5AA00C27" w14:textId="77777777" w:rsidTr="006A2ACA">
        <w:trPr>
          <w:trHeight w:val="1195"/>
        </w:trPr>
        <w:tc>
          <w:tcPr>
            <w:tcW w:w="3034" w:type="dxa"/>
            <w:vMerge w:val="restart"/>
            <w:vAlign w:val="center"/>
          </w:tcPr>
          <w:p w14:paraId="29725B60" w14:textId="1A8AE73F" w:rsidR="00CD4A2E" w:rsidRPr="009C1592" w:rsidRDefault="00CD4A2E" w:rsidP="00CD4A2E">
            <w:pPr>
              <w:widowControl/>
              <w:spacing w:line="300" w:lineRule="auto"/>
              <w:rPr>
                <w:rFonts w:ascii="Times New Roman" w:eastAsia="等线" w:hAnsi="Times New Roman"/>
                <w:bCs/>
                <w:kern w:val="0"/>
                <w:szCs w:val="21"/>
              </w:rPr>
            </w:pPr>
            <w:r w:rsidRPr="009C1592">
              <w:rPr>
                <w:rFonts w:ascii="Times New Roman" w:eastAsia="等线" w:hAnsi="Times New Roman"/>
                <w:bCs/>
                <w:kern w:val="0"/>
                <w:szCs w:val="21"/>
              </w:rPr>
              <w:lastRenderedPageBreak/>
              <w:t>4.</w:t>
            </w:r>
            <w:r w:rsidRPr="009C1592">
              <w:rPr>
                <w:rFonts w:ascii="Times New Roman" w:eastAsia="等线" w:hAnsi="Times New Roman"/>
                <w:b/>
                <w:bCs/>
                <w:kern w:val="0"/>
                <w:szCs w:val="21"/>
              </w:rPr>
              <w:t>研究：</w:t>
            </w:r>
            <w:r w:rsidRPr="009C1592">
              <w:rPr>
                <w:rFonts w:ascii="Times New Roman" w:eastAsia="等线" w:hAnsi="Times New Roman"/>
                <w:bCs/>
                <w:kern w:val="0"/>
                <w:szCs w:val="21"/>
              </w:rPr>
              <w:t>能够根据机械电子工程特别是机电一体化系统相关复杂工程问题所涉及的科学领域、工程原理和运行工况，选取合适的科学方法进行研究，能够进行验证性实验及工业现场调试检测方案设计、数据分析与解释，并通过信息综合得到合理有效的结论。</w:t>
            </w:r>
          </w:p>
        </w:tc>
        <w:tc>
          <w:tcPr>
            <w:tcW w:w="5888" w:type="dxa"/>
            <w:vAlign w:val="center"/>
          </w:tcPr>
          <w:p w14:paraId="23284306" w14:textId="5DD62C6F"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4.1 </w:t>
            </w:r>
            <w:r w:rsidRPr="009C1592">
              <w:rPr>
                <w:rFonts w:ascii="Times New Roman" w:eastAsia="等线" w:hAnsi="Times New Roman"/>
                <w:kern w:val="0"/>
                <w:szCs w:val="21"/>
              </w:rPr>
              <w:t>能够设计合理的科学实验以完成复杂</w:t>
            </w:r>
            <w:r w:rsidR="006B0CA0">
              <w:rPr>
                <w:rFonts w:ascii="Times New Roman" w:eastAsia="等线" w:hAnsi="Times New Roman" w:hint="eastAsia"/>
                <w:kern w:val="0"/>
                <w:szCs w:val="21"/>
              </w:rPr>
              <w:t>机械</w:t>
            </w:r>
            <w:r w:rsidRPr="009C1592">
              <w:rPr>
                <w:rFonts w:ascii="Times New Roman" w:eastAsia="等线" w:hAnsi="Times New Roman"/>
                <w:kern w:val="0"/>
                <w:szCs w:val="21"/>
              </w:rPr>
              <w:t>工程问题中工作原理、传动方案、机械结构、控制系统等环节的实验验证。</w:t>
            </w:r>
          </w:p>
        </w:tc>
      </w:tr>
      <w:tr w:rsidR="00CD0461" w:rsidRPr="009C1592" w14:paraId="042F294D" w14:textId="77777777" w:rsidTr="006A2ACA">
        <w:trPr>
          <w:trHeight w:val="450"/>
        </w:trPr>
        <w:tc>
          <w:tcPr>
            <w:tcW w:w="3034" w:type="dxa"/>
            <w:vMerge/>
            <w:vAlign w:val="center"/>
          </w:tcPr>
          <w:p w14:paraId="48FF1F3E"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7E5E56A6" w14:textId="1A8E344D"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4.2 </w:t>
            </w:r>
            <w:r w:rsidRPr="009C1592">
              <w:rPr>
                <w:rFonts w:ascii="Times New Roman" w:eastAsia="等线" w:hAnsi="Times New Roman"/>
                <w:kern w:val="0"/>
                <w:szCs w:val="21"/>
              </w:rPr>
              <w:t>能够针对机电设备的运行、维护等相关的复杂工程问题设计可行的工业现场测试和故障诊断方案，</w:t>
            </w:r>
            <w:r w:rsidR="00BE4710">
              <w:rPr>
                <w:rFonts w:ascii="Times New Roman" w:eastAsia="等线" w:hAnsi="Times New Roman" w:hint="eastAsia"/>
                <w:kern w:val="0"/>
                <w:szCs w:val="21"/>
              </w:rPr>
              <w:t>并</w:t>
            </w:r>
            <w:r w:rsidRPr="009C1592">
              <w:rPr>
                <w:rFonts w:ascii="Times New Roman" w:eastAsia="等线" w:hAnsi="Times New Roman"/>
                <w:kern w:val="0"/>
                <w:szCs w:val="21"/>
              </w:rPr>
              <w:t>能在实验方案中考虑冶金行业高温、重载等运行工况。</w:t>
            </w:r>
          </w:p>
        </w:tc>
      </w:tr>
      <w:tr w:rsidR="00CD0461" w:rsidRPr="009C1592" w14:paraId="4147EB3A" w14:textId="77777777" w:rsidTr="006A2ACA">
        <w:trPr>
          <w:trHeight w:val="450"/>
        </w:trPr>
        <w:tc>
          <w:tcPr>
            <w:tcW w:w="3034" w:type="dxa"/>
            <w:vMerge/>
            <w:vAlign w:val="center"/>
          </w:tcPr>
          <w:p w14:paraId="2050205A"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3CF5EB12" w14:textId="7C738246"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4.3 </w:t>
            </w:r>
            <w:r w:rsidRPr="009C1592">
              <w:rPr>
                <w:rFonts w:ascii="Times New Roman" w:eastAsia="等线" w:hAnsi="Times New Roman"/>
                <w:kern w:val="0"/>
                <w:szCs w:val="21"/>
              </w:rPr>
              <w:t>能够根据复杂</w:t>
            </w:r>
            <w:r w:rsidR="006B0CA0">
              <w:rPr>
                <w:rFonts w:ascii="Times New Roman" w:eastAsia="等线" w:hAnsi="Times New Roman" w:hint="eastAsia"/>
                <w:kern w:val="0"/>
                <w:szCs w:val="21"/>
              </w:rPr>
              <w:t>机械</w:t>
            </w:r>
            <w:r w:rsidRPr="009C1592">
              <w:rPr>
                <w:rFonts w:ascii="Times New Roman" w:eastAsia="等线" w:hAnsi="Times New Roman"/>
                <w:kern w:val="0"/>
                <w:szCs w:val="21"/>
              </w:rPr>
              <w:t>工程问题的研究目标，选用合适的数据分析方法对实验数据进行分析和解读，能够将实验、理论分析等多种技术手段所获得的信息加以综合，得到合理有效的结论。</w:t>
            </w:r>
          </w:p>
        </w:tc>
      </w:tr>
      <w:tr w:rsidR="00CD0461" w:rsidRPr="009C1592" w14:paraId="52D2FC2A" w14:textId="77777777" w:rsidTr="006A2ACA">
        <w:trPr>
          <w:trHeight w:val="500"/>
        </w:trPr>
        <w:tc>
          <w:tcPr>
            <w:tcW w:w="3034" w:type="dxa"/>
            <w:vMerge w:val="restart"/>
            <w:vAlign w:val="center"/>
          </w:tcPr>
          <w:p w14:paraId="7F17FA2A" w14:textId="681599F2"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kern w:val="0"/>
                <w:szCs w:val="21"/>
              </w:rPr>
              <w:t>5.</w:t>
            </w:r>
            <w:r w:rsidRPr="009C1592">
              <w:rPr>
                <w:rFonts w:ascii="Times New Roman" w:eastAsia="等线" w:hAnsi="Times New Roman"/>
                <w:b/>
                <w:kern w:val="0"/>
                <w:szCs w:val="21"/>
              </w:rPr>
              <w:t>使用现代工具：</w:t>
            </w:r>
            <w:r w:rsidRPr="009C1592">
              <w:rPr>
                <w:rFonts w:ascii="Times New Roman" w:eastAsia="等线" w:hAnsi="Times New Roman"/>
                <w:kern w:val="0"/>
                <w:szCs w:val="21"/>
              </w:rPr>
              <w:t>能够在解决机械电子工程特别是冶金机电系统设计、控制和运行维护等复杂工程问题时合理选择和应用现代设计和控制方法、智能传感检测等现代工具，实现对复杂</w:t>
            </w:r>
            <w:r w:rsidR="006B0CA0">
              <w:rPr>
                <w:rFonts w:ascii="Times New Roman" w:eastAsia="等线" w:hAnsi="Times New Roman" w:hint="eastAsia"/>
                <w:kern w:val="0"/>
                <w:szCs w:val="21"/>
              </w:rPr>
              <w:t>机械</w:t>
            </w:r>
            <w:r w:rsidRPr="009C1592">
              <w:rPr>
                <w:rFonts w:ascii="Times New Roman" w:eastAsia="等线" w:hAnsi="Times New Roman"/>
                <w:kern w:val="0"/>
                <w:szCs w:val="21"/>
              </w:rPr>
              <w:t>工程问题的预测、模拟及分析，能够理解各种现代工具的局限性。</w:t>
            </w:r>
          </w:p>
        </w:tc>
        <w:tc>
          <w:tcPr>
            <w:tcW w:w="5888" w:type="dxa"/>
            <w:vAlign w:val="center"/>
          </w:tcPr>
          <w:p w14:paraId="55E52540" w14:textId="77777777"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bCs/>
              </w:rPr>
              <w:t xml:space="preserve">5.1 </w:t>
            </w:r>
            <w:r w:rsidRPr="009C1592">
              <w:rPr>
                <w:rFonts w:ascii="Times New Roman" w:eastAsia="等线" w:hAnsi="Times New Roman"/>
                <w:bCs/>
              </w:rPr>
              <w:t>了解机械电子工程</w:t>
            </w:r>
            <w:r w:rsidRPr="009C1592">
              <w:rPr>
                <w:rFonts w:ascii="Times New Roman" w:eastAsia="等线" w:hAnsi="Times New Roman"/>
              </w:rPr>
              <w:t>专业常用的信息技术工具、仿真软件等现代工具的使用原理和方法，能够比较各种现代工具优缺点，理解其局限性。</w:t>
            </w:r>
          </w:p>
        </w:tc>
      </w:tr>
      <w:tr w:rsidR="00CD0461" w:rsidRPr="009C1592" w14:paraId="1D9FA49E" w14:textId="77777777" w:rsidTr="006A2ACA">
        <w:trPr>
          <w:trHeight w:val="90"/>
        </w:trPr>
        <w:tc>
          <w:tcPr>
            <w:tcW w:w="3034" w:type="dxa"/>
            <w:vMerge/>
            <w:vAlign w:val="center"/>
          </w:tcPr>
          <w:p w14:paraId="0320B107"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1833FDE3" w14:textId="1FBFCFFA"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5.2 </w:t>
            </w:r>
            <w:r w:rsidRPr="009C1592">
              <w:rPr>
                <w:rFonts w:ascii="Times New Roman" w:eastAsia="等线" w:hAnsi="Times New Roman"/>
              </w:rPr>
              <w:t>能够使用优化分析、可靠性分析及有限元分析等合适的现代设计方法对复杂</w:t>
            </w:r>
            <w:r w:rsidR="006B0CA0">
              <w:rPr>
                <w:rFonts w:ascii="Times New Roman" w:eastAsia="等线" w:hAnsi="Times New Roman" w:hint="eastAsia"/>
              </w:rPr>
              <w:t>机械</w:t>
            </w:r>
            <w:r w:rsidRPr="009C1592">
              <w:rPr>
                <w:rFonts w:ascii="Times New Roman" w:eastAsia="等线" w:hAnsi="Times New Roman"/>
              </w:rPr>
              <w:t>工程问题进行分析、计算、模拟和预测。</w:t>
            </w:r>
          </w:p>
        </w:tc>
      </w:tr>
      <w:tr w:rsidR="00CD0461" w:rsidRPr="009C1592" w14:paraId="72B6FEAC" w14:textId="77777777" w:rsidTr="006A2ACA">
        <w:trPr>
          <w:trHeight w:val="906"/>
        </w:trPr>
        <w:tc>
          <w:tcPr>
            <w:tcW w:w="3034" w:type="dxa"/>
            <w:vMerge/>
            <w:vAlign w:val="center"/>
          </w:tcPr>
          <w:p w14:paraId="107AFFE4"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59B79409" w14:textId="1668FF53"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5.3 </w:t>
            </w:r>
            <w:r w:rsidRPr="009C1592">
              <w:rPr>
                <w:rFonts w:ascii="Times New Roman" w:eastAsia="等线" w:hAnsi="Times New Roman"/>
              </w:rPr>
              <w:t>能够针对具体的机电系统问题开发满足特定需求的专用工具，</w:t>
            </w:r>
            <w:r w:rsidRPr="009C1592">
              <w:rPr>
                <w:rFonts w:ascii="Times New Roman" w:eastAsia="等线" w:hAnsi="Times New Roman"/>
                <w:kern w:val="0"/>
                <w:szCs w:val="21"/>
              </w:rPr>
              <w:t>实现对复杂工程问题的模拟、预测及分析，</w:t>
            </w:r>
            <w:r w:rsidRPr="009C1592">
              <w:rPr>
                <w:rFonts w:ascii="Times New Roman" w:eastAsia="等线" w:hAnsi="Times New Roman"/>
              </w:rPr>
              <w:t>并能够分析其局限性。</w:t>
            </w:r>
          </w:p>
        </w:tc>
      </w:tr>
      <w:tr w:rsidR="00CD0461" w:rsidRPr="009C1592" w14:paraId="025E9297" w14:textId="77777777" w:rsidTr="006B0CA0">
        <w:trPr>
          <w:trHeight w:val="1443"/>
        </w:trPr>
        <w:tc>
          <w:tcPr>
            <w:tcW w:w="3034" w:type="dxa"/>
            <w:vMerge w:val="restart"/>
            <w:vAlign w:val="center"/>
          </w:tcPr>
          <w:p w14:paraId="679804E3" w14:textId="315A0FB8" w:rsidR="00CD4A2E" w:rsidRPr="009C1592" w:rsidRDefault="00CD4A2E" w:rsidP="006B0CA0">
            <w:pPr>
              <w:numPr>
                <w:ilvl w:val="0"/>
                <w:numId w:val="14"/>
              </w:numPr>
              <w:spacing w:line="300" w:lineRule="auto"/>
              <w:rPr>
                <w:rFonts w:ascii="Times New Roman" w:eastAsia="等线" w:hAnsi="Times New Roman"/>
                <w:kern w:val="0"/>
                <w:szCs w:val="21"/>
              </w:rPr>
            </w:pPr>
            <w:r w:rsidRPr="009C1592">
              <w:rPr>
                <w:rFonts w:ascii="Times New Roman" w:eastAsia="等线" w:hAnsi="Times New Roman"/>
                <w:b/>
                <w:kern w:val="0"/>
                <w:szCs w:val="21"/>
              </w:rPr>
              <w:t>工程与社会：</w:t>
            </w:r>
            <w:r w:rsidRPr="009C1592">
              <w:rPr>
                <w:rFonts w:ascii="Times New Roman" w:eastAsia="等线" w:hAnsi="Times New Roman"/>
                <w:kern w:val="0"/>
                <w:szCs w:val="21"/>
              </w:rPr>
              <w:t>能够综合国家发展战略、机械及冶金行业发展规划、法律法规</w:t>
            </w:r>
            <w:r w:rsidR="00DD0B1B">
              <w:rPr>
                <w:rFonts w:ascii="Times New Roman" w:eastAsia="等线" w:hAnsi="Times New Roman" w:hint="eastAsia"/>
                <w:kern w:val="0"/>
                <w:szCs w:val="21"/>
              </w:rPr>
              <w:t>、行业规范</w:t>
            </w:r>
            <w:r w:rsidRPr="009C1592">
              <w:rPr>
                <w:rFonts w:ascii="Times New Roman" w:eastAsia="等线" w:hAnsi="Times New Roman"/>
                <w:kern w:val="0"/>
                <w:szCs w:val="21"/>
              </w:rPr>
              <w:t>等工程背景知识，正确分析、合理评价机械电子工程实践和复杂工程问题解决方案与社会、健康、安全、法律以及文化的相互影响，并理解应承担的责任。</w:t>
            </w:r>
          </w:p>
        </w:tc>
        <w:tc>
          <w:tcPr>
            <w:tcW w:w="5888" w:type="dxa"/>
            <w:vAlign w:val="center"/>
          </w:tcPr>
          <w:p w14:paraId="4E007392" w14:textId="463514F9" w:rsidR="00CD4A2E" w:rsidRPr="009C1592" w:rsidRDefault="00CD4A2E" w:rsidP="00DF0103">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6.1 </w:t>
            </w:r>
            <w:r w:rsidR="00B4664B" w:rsidRPr="009C1592">
              <w:rPr>
                <w:rFonts w:ascii="Times New Roman" w:eastAsia="等线" w:hAnsi="Times New Roman"/>
                <w:kern w:val="0"/>
                <w:szCs w:val="21"/>
              </w:rPr>
              <w:t>遵守</w:t>
            </w:r>
            <w:r w:rsidR="00903FA8">
              <w:rPr>
                <w:rFonts w:ascii="Times New Roman" w:eastAsia="等线" w:hAnsi="Times New Roman" w:hint="eastAsia"/>
                <w:kern w:val="0"/>
                <w:szCs w:val="21"/>
              </w:rPr>
              <w:t>我国相关</w:t>
            </w:r>
            <w:r w:rsidR="00B4664B" w:rsidRPr="009C1592">
              <w:rPr>
                <w:rFonts w:ascii="Times New Roman" w:eastAsia="等线" w:hAnsi="Times New Roman"/>
                <w:kern w:val="0"/>
                <w:szCs w:val="21"/>
              </w:rPr>
              <w:t>法律</w:t>
            </w:r>
            <w:r w:rsidR="00903FA8">
              <w:rPr>
                <w:rFonts w:ascii="Times New Roman" w:eastAsia="等线" w:hAnsi="Times New Roman" w:hint="eastAsia"/>
                <w:kern w:val="0"/>
                <w:szCs w:val="21"/>
              </w:rPr>
              <w:t>法规</w:t>
            </w:r>
            <w:r w:rsidR="00B4664B" w:rsidRPr="009C1592">
              <w:rPr>
                <w:rFonts w:ascii="Times New Roman" w:eastAsia="等线" w:hAnsi="Times New Roman"/>
                <w:kern w:val="0"/>
                <w:szCs w:val="21"/>
              </w:rPr>
              <w:t>，</w:t>
            </w:r>
            <w:r w:rsidRPr="009C1592">
              <w:rPr>
                <w:rFonts w:ascii="Times New Roman" w:eastAsia="等线" w:hAnsi="Times New Roman"/>
                <w:kern w:val="0"/>
                <w:szCs w:val="21"/>
              </w:rPr>
              <w:t>了解我国机械电子工程特别是冶金自动化</w:t>
            </w:r>
            <w:r w:rsidR="00B4664B" w:rsidRPr="009C1592">
              <w:rPr>
                <w:rFonts w:ascii="Times New Roman" w:eastAsia="等线" w:hAnsi="Times New Roman"/>
                <w:kern w:val="0"/>
                <w:szCs w:val="21"/>
              </w:rPr>
              <w:t>装备领域相关的国家战略、产业政策</w:t>
            </w:r>
            <w:r w:rsidR="00DF0103" w:rsidRPr="009C1592">
              <w:rPr>
                <w:rFonts w:ascii="Times New Roman" w:eastAsia="等线" w:hAnsi="Times New Roman"/>
                <w:kern w:val="0"/>
                <w:szCs w:val="21"/>
              </w:rPr>
              <w:t>、法律法规以及</w:t>
            </w:r>
            <w:r w:rsidR="00DC7EC6">
              <w:rPr>
                <w:rFonts w:ascii="Times New Roman" w:eastAsia="等线" w:hAnsi="Times New Roman" w:hint="eastAsia"/>
                <w:kern w:val="0"/>
                <w:szCs w:val="21"/>
              </w:rPr>
              <w:t>行业</w:t>
            </w:r>
            <w:r w:rsidRPr="009C1592">
              <w:rPr>
                <w:rFonts w:ascii="Times New Roman" w:eastAsia="等线" w:hAnsi="Times New Roman"/>
                <w:kern w:val="0"/>
                <w:szCs w:val="21"/>
              </w:rPr>
              <w:t>规范。</w:t>
            </w:r>
          </w:p>
        </w:tc>
      </w:tr>
      <w:tr w:rsidR="00CD0461" w:rsidRPr="009C1592" w14:paraId="2F6A8136" w14:textId="77777777" w:rsidTr="006A2ACA">
        <w:trPr>
          <w:trHeight w:val="435"/>
        </w:trPr>
        <w:tc>
          <w:tcPr>
            <w:tcW w:w="3034" w:type="dxa"/>
            <w:vMerge/>
            <w:vAlign w:val="center"/>
          </w:tcPr>
          <w:p w14:paraId="012A6993"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5320E127" w14:textId="2E641DD3"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6.2 </w:t>
            </w:r>
            <w:r w:rsidRPr="009C1592">
              <w:rPr>
                <w:rFonts w:ascii="Times New Roman" w:eastAsia="等线" w:hAnsi="Times New Roman"/>
                <w:kern w:val="0"/>
                <w:szCs w:val="21"/>
              </w:rPr>
              <w:t>能从机械电子工程实践角度正确分析和评价机电系统特别是冶金行业</w:t>
            </w:r>
            <w:r w:rsidR="006B0CA0">
              <w:rPr>
                <w:rFonts w:ascii="Times New Roman" w:eastAsia="等线" w:hAnsi="Times New Roman" w:hint="eastAsia"/>
                <w:kern w:val="0"/>
                <w:szCs w:val="21"/>
              </w:rPr>
              <w:t>机械</w:t>
            </w:r>
            <w:r w:rsidRPr="009C1592">
              <w:rPr>
                <w:rFonts w:ascii="Times New Roman" w:eastAsia="等线" w:hAnsi="Times New Roman"/>
                <w:kern w:val="0"/>
                <w:szCs w:val="21"/>
              </w:rPr>
              <w:t>自动化设备设计、制造等技术要求与社会、健康、安全、法律以及文化等非技术制约因素之间的相互影响，理解应承担的责任。</w:t>
            </w:r>
          </w:p>
        </w:tc>
      </w:tr>
      <w:tr w:rsidR="00CD0461" w:rsidRPr="009C1592" w14:paraId="3D19D5C6" w14:textId="77777777" w:rsidTr="006A2ACA">
        <w:trPr>
          <w:trHeight w:val="380"/>
        </w:trPr>
        <w:tc>
          <w:tcPr>
            <w:tcW w:w="3034" w:type="dxa"/>
            <w:vMerge w:val="restart"/>
            <w:vAlign w:val="center"/>
          </w:tcPr>
          <w:p w14:paraId="23EBB881" w14:textId="2F9D66D4"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b/>
                <w:bCs/>
                <w:kern w:val="0"/>
                <w:szCs w:val="21"/>
              </w:rPr>
              <w:t>7.</w:t>
            </w:r>
            <w:r w:rsidRPr="009C1592">
              <w:rPr>
                <w:rFonts w:ascii="Times New Roman" w:eastAsia="等线" w:hAnsi="Times New Roman"/>
                <w:b/>
                <w:bCs/>
                <w:kern w:val="0"/>
                <w:szCs w:val="21"/>
              </w:rPr>
              <w:t>环境和可持续发展：</w:t>
            </w:r>
            <w:r w:rsidRPr="009C1592">
              <w:rPr>
                <w:rFonts w:ascii="Times New Roman" w:eastAsia="等线" w:hAnsi="Times New Roman"/>
                <w:kern w:val="0"/>
                <w:szCs w:val="21"/>
              </w:rPr>
              <w:t>能够正确理解和客观评价针对机械电子工程特别是冶金行业</w:t>
            </w:r>
            <w:r w:rsidR="0006666D">
              <w:rPr>
                <w:rFonts w:ascii="Times New Roman" w:eastAsia="等线" w:hAnsi="Times New Roman" w:hint="eastAsia"/>
                <w:kern w:val="0"/>
                <w:szCs w:val="21"/>
              </w:rPr>
              <w:t>机械</w:t>
            </w:r>
            <w:r w:rsidRPr="009C1592">
              <w:rPr>
                <w:rFonts w:ascii="Times New Roman" w:eastAsia="等线" w:hAnsi="Times New Roman"/>
                <w:kern w:val="0"/>
                <w:szCs w:val="21"/>
              </w:rPr>
              <w:t>自动化设备领域开发、设计、制造、运行和维护等复杂工程问题的工程实践对环境、社会可持续发展产生的影响。</w:t>
            </w:r>
          </w:p>
        </w:tc>
        <w:tc>
          <w:tcPr>
            <w:tcW w:w="5888" w:type="dxa"/>
            <w:vAlign w:val="center"/>
          </w:tcPr>
          <w:p w14:paraId="2511F612" w14:textId="77777777"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7.1</w:t>
            </w:r>
            <w:r w:rsidRPr="009C1592">
              <w:rPr>
                <w:rFonts w:ascii="Times New Roman" w:eastAsia="等线" w:hAnsi="Times New Roman"/>
                <w:kern w:val="0"/>
                <w:szCs w:val="21"/>
              </w:rPr>
              <w:t>了解我国在环境与可持续发展方面的方针、政策与法规。能够理解环境保护和社会可持续发展的内涵和意义。</w:t>
            </w:r>
          </w:p>
        </w:tc>
      </w:tr>
      <w:tr w:rsidR="00CD0461" w:rsidRPr="009C1592" w14:paraId="75C36FBB" w14:textId="77777777" w:rsidTr="006A2ACA">
        <w:trPr>
          <w:trHeight w:val="855"/>
        </w:trPr>
        <w:tc>
          <w:tcPr>
            <w:tcW w:w="3034" w:type="dxa"/>
            <w:vMerge/>
            <w:vAlign w:val="center"/>
          </w:tcPr>
          <w:p w14:paraId="232AE07A"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3EF2701A" w14:textId="447EB180"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kern w:val="0"/>
                <w:szCs w:val="21"/>
              </w:rPr>
              <w:t xml:space="preserve">7.2 </w:t>
            </w:r>
            <w:r w:rsidRPr="009C1592">
              <w:rPr>
                <w:rFonts w:ascii="Times New Roman" w:eastAsia="等线" w:hAnsi="Times New Roman"/>
                <w:kern w:val="0"/>
                <w:szCs w:val="21"/>
              </w:rPr>
              <w:t>能够从环境友好和能源消耗等多方面评价机械电子工程，特别是冶金</w:t>
            </w:r>
            <w:r w:rsidR="0006666D">
              <w:rPr>
                <w:rFonts w:ascii="Times New Roman" w:eastAsia="等线" w:hAnsi="Times New Roman" w:hint="eastAsia"/>
                <w:kern w:val="0"/>
                <w:szCs w:val="21"/>
              </w:rPr>
              <w:t>机械</w:t>
            </w:r>
            <w:r w:rsidRPr="009C1592">
              <w:rPr>
                <w:rFonts w:ascii="Times New Roman" w:eastAsia="等线" w:hAnsi="Times New Roman"/>
                <w:kern w:val="0"/>
                <w:szCs w:val="21"/>
              </w:rPr>
              <w:t>自动化设备的复杂工程实践对环境与社会可持续发展的影响。了解能够减少工程实践对环境、社会发展负面影响的专业技术手段。</w:t>
            </w:r>
          </w:p>
        </w:tc>
      </w:tr>
      <w:tr w:rsidR="0006666D" w:rsidRPr="009C1592" w14:paraId="0AE4513F" w14:textId="77777777" w:rsidTr="0006666D">
        <w:trPr>
          <w:trHeight w:val="1712"/>
        </w:trPr>
        <w:tc>
          <w:tcPr>
            <w:tcW w:w="3034" w:type="dxa"/>
            <w:vMerge w:val="restart"/>
            <w:vAlign w:val="center"/>
          </w:tcPr>
          <w:p w14:paraId="65A2546A" w14:textId="77777777" w:rsidR="0006666D" w:rsidRPr="009C1592" w:rsidRDefault="0006666D" w:rsidP="00CD4A2E">
            <w:pPr>
              <w:spacing w:line="300" w:lineRule="auto"/>
              <w:rPr>
                <w:rFonts w:ascii="Times New Roman" w:eastAsia="等线" w:hAnsi="Times New Roman"/>
                <w:bCs/>
                <w:kern w:val="0"/>
                <w:szCs w:val="21"/>
              </w:rPr>
            </w:pPr>
            <w:r w:rsidRPr="009C1592">
              <w:rPr>
                <w:rFonts w:ascii="Times New Roman" w:eastAsia="等线" w:hAnsi="Times New Roman"/>
                <w:b/>
                <w:bCs/>
                <w:szCs w:val="21"/>
              </w:rPr>
              <w:lastRenderedPageBreak/>
              <w:t>8.</w:t>
            </w:r>
            <w:r w:rsidRPr="009C1592">
              <w:rPr>
                <w:rFonts w:ascii="Times New Roman" w:eastAsia="等线" w:hAnsi="Times New Roman"/>
                <w:b/>
                <w:bCs/>
                <w:szCs w:val="21"/>
              </w:rPr>
              <w:t>职业规范：</w:t>
            </w:r>
            <w:r w:rsidRPr="009C1592">
              <w:rPr>
                <w:rFonts w:ascii="Times New Roman" w:eastAsia="等线" w:hAnsi="Times New Roman"/>
                <w:bCs/>
                <w:kern w:val="0"/>
                <w:szCs w:val="21"/>
              </w:rPr>
              <w:t>具有人文社会科学素养和社会责任感</w:t>
            </w:r>
            <w:r w:rsidRPr="009C1592">
              <w:rPr>
                <w:rFonts w:ascii="Times New Roman" w:eastAsia="等线" w:hAnsi="Times New Roman"/>
                <w:szCs w:val="21"/>
              </w:rPr>
              <w:t>，了解并遵守机械电子工程领域开发、设计、制造、运行维护等方面的职业要求和规范，能在工程实践中遵守职业道德和行为规范，履行责任。</w:t>
            </w:r>
          </w:p>
        </w:tc>
        <w:tc>
          <w:tcPr>
            <w:tcW w:w="5888" w:type="dxa"/>
            <w:vAlign w:val="center"/>
          </w:tcPr>
          <w:p w14:paraId="1F8D4D89" w14:textId="2C1E4870" w:rsidR="0006666D" w:rsidRPr="0006666D" w:rsidRDefault="0006666D" w:rsidP="0006666D">
            <w:pPr>
              <w:spacing w:line="300" w:lineRule="auto"/>
              <w:rPr>
                <w:rFonts w:ascii="Times New Roman" w:eastAsia="等线" w:hAnsi="Times New Roman"/>
                <w:color w:val="FF0000"/>
                <w:szCs w:val="21"/>
              </w:rPr>
            </w:pPr>
            <w:r w:rsidRPr="0006666D">
              <w:rPr>
                <w:rFonts w:ascii="Times New Roman" w:eastAsia="等线" w:hAnsi="Times New Roman"/>
                <w:color w:val="FF0000"/>
                <w:szCs w:val="21"/>
              </w:rPr>
              <w:t xml:space="preserve">8.1 </w:t>
            </w:r>
            <w:r w:rsidRPr="0006666D">
              <w:rPr>
                <w:rFonts w:ascii="Times New Roman" w:eastAsia="等线" w:hAnsi="Times New Roman"/>
                <w:color w:val="FF0000"/>
              </w:rPr>
              <w:t>能够在机械电子工程领域设计、制造、运行</w:t>
            </w:r>
            <w:r w:rsidRPr="0006666D">
              <w:rPr>
                <w:rFonts w:ascii="Times New Roman" w:eastAsia="等线" w:hAnsi="Times New Roman" w:hint="eastAsia"/>
                <w:color w:val="FF0000"/>
              </w:rPr>
              <w:t>、维护</w:t>
            </w:r>
            <w:r w:rsidRPr="0006666D">
              <w:rPr>
                <w:rFonts w:ascii="Times New Roman" w:eastAsia="等线" w:hAnsi="Times New Roman"/>
                <w:color w:val="FF0000"/>
              </w:rPr>
              <w:t>等工程实践中理解并遵守工程职业道德和规范，能够认识并履行自身的责任。</w:t>
            </w:r>
          </w:p>
        </w:tc>
      </w:tr>
      <w:tr w:rsidR="00CD0461" w:rsidRPr="009C1592" w14:paraId="0FA8CE2D" w14:textId="77777777" w:rsidTr="006A2ACA">
        <w:trPr>
          <w:trHeight w:val="285"/>
        </w:trPr>
        <w:tc>
          <w:tcPr>
            <w:tcW w:w="3034" w:type="dxa"/>
            <w:vMerge/>
            <w:vAlign w:val="center"/>
          </w:tcPr>
          <w:p w14:paraId="6A2DE2EE"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7D67BC1E" w14:textId="75323C51" w:rsidR="00CD4A2E" w:rsidRPr="0006666D" w:rsidRDefault="00CD4A2E" w:rsidP="00CD4A2E">
            <w:pPr>
              <w:spacing w:line="300" w:lineRule="auto"/>
              <w:rPr>
                <w:rFonts w:ascii="Times New Roman" w:eastAsia="等线" w:hAnsi="Times New Roman"/>
                <w:color w:val="FF0000"/>
                <w:szCs w:val="21"/>
              </w:rPr>
            </w:pPr>
            <w:r w:rsidRPr="0006666D">
              <w:rPr>
                <w:rFonts w:ascii="Times New Roman" w:eastAsia="等线" w:hAnsi="Times New Roman"/>
                <w:color w:val="FF0000"/>
                <w:szCs w:val="21"/>
              </w:rPr>
              <w:t>8.</w:t>
            </w:r>
            <w:r w:rsidR="00927834">
              <w:rPr>
                <w:rFonts w:ascii="Times New Roman" w:eastAsia="等线" w:hAnsi="Times New Roman"/>
                <w:color w:val="FF0000"/>
                <w:szCs w:val="21"/>
              </w:rPr>
              <w:t>2</w:t>
            </w:r>
            <w:r w:rsidRPr="0006666D">
              <w:rPr>
                <w:rFonts w:ascii="Times New Roman" w:eastAsia="等线" w:hAnsi="Times New Roman"/>
                <w:color w:val="FF0000"/>
                <w:szCs w:val="21"/>
              </w:rPr>
              <w:t xml:space="preserve"> </w:t>
            </w:r>
            <w:r w:rsidRPr="0006666D">
              <w:rPr>
                <w:rFonts w:ascii="Times New Roman" w:eastAsia="等线" w:hAnsi="Times New Roman"/>
                <w:color w:val="FF0000"/>
                <w:szCs w:val="21"/>
              </w:rPr>
              <w:t>具有多角度人文社会科学素养，</w:t>
            </w:r>
            <w:r w:rsidR="0006666D" w:rsidRPr="0006666D">
              <w:rPr>
                <w:rFonts w:ascii="Times New Roman" w:eastAsia="等线" w:hAnsi="Times New Roman" w:hint="eastAsia"/>
                <w:color w:val="FF0000"/>
                <w:szCs w:val="21"/>
              </w:rPr>
              <w:t>以及高尚的个人品德和</w:t>
            </w:r>
            <w:r w:rsidRPr="0006666D">
              <w:rPr>
                <w:rFonts w:ascii="Times New Roman" w:eastAsia="等线" w:hAnsi="Times New Roman"/>
                <w:color w:val="FF0000"/>
                <w:szCs w:val="21"/>
              </w:rPr>
              <w:t>社会责任感。</w:t>
            </w:r>
          </w:p>
        </w:tc>
      </w:tr>
      <w:tr w:rsidR="00CD0461" w:rsidRPr="009C1592" w14:paraId="28CC5B6C" w14:textId="77777777" w:rsidTr="006A2ACA">
        <w:trPr>
          <w:trHeight w:val="90"/>
        </w:trPr>
        <w:tc>
          <w:tcPr>
            <w:tcW w:w="3034" w:type="dxa"/>
            <w:vMerge w:val="restart"/>
            <w:vAlign w:val="center"/>
          </w:tcPr>
          <w:p w14:paraId="59FA50D0" w14:textId="77777777" w:rsidR="00CD4A2E" w:rsidRPr="009C1592" w:rsidRDefault="00CD4A2E" w:rsidP="00CD4A2E">
            <w:pPr>
              <w:spacing w:line="300" w:lineRule="auto"/>
              <w:rPr>
                <w:rFonts w:ascii="Times New Roman" w:eastAsia="等线" w:hAnsi="Times New Roman"/>
                <w:bCs/>
                <w:kern w:val="0"/>
                <w:szCs w:val="21"/>
              </w:rPr>
            </w:pPr>
            <w:r w:rsidRPr="009C1592">
              <w:rPr>
                <w:rFonts w:ascii="Times New Roman" w:eastAsia="等线" w:hAnsi="Times New Roman"/>
                <w:bCs/>
                <w:kern w:val="0"/>
                <w:szCs w:val="21"/>
              </w:rPr>
              <w:t>9.</w:t>
            </w:r>
            <w:r w:rsidRPr="009C1592">
              <w:rPr>
                <w:rFonts w:ascii="Times New Roman" w:eastAsia="等线" w:hAnsi="Times New Roman"/>
                <w:b/>
                <w:bCs/>
                <w:kern w:val="0"/>
                <w:szCs w:val="21"/>
              </w:rPr>
              <w:t>个人和团队：</w:t>
            </w:r>
            <w:r w:rsidRPr="009C1592">
              <w:rPr>
                <w:rFonts w:ascii="Times New Roman" w:eastAsia="等线" w:hAnsi="Times New Roman"/>
                <w:kern w:val="0"/>
                <w:szCs w:val="21"/>
              </w:rPr>
              <w:t>了解机械电子工程领域的跨学科特性及团队合作重要性，</w:t>
            </w:r>
            <w:r w:rsidRPr="009C1592">
              <w:rPr>
                <w:rFonts w:ascii="Times New Roman" w:eastAsia="等线" w:hAnsi="Times New Roman"/>
                <w:bCs/>
                <w:kern w:val="0"/>
                <w:szCs w:val="21"/>
              </w:rPr>
              <w:t>具有团队合作精神，能在跨学科团队中履行个人、团队成员与负责人的职责。</w:t>
            </w:r>
          </w:p>
        </w:tc>
        <w:tc>
          <w:tcPr>
            <w:tcW w:w="5888" w:type="dxa"/>
            <w:vAlign w:val="center"/>
          </w:tcPr>
          <w:p w14:paraId="72FB2BCD" w14:textId="77777777"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szCs w:val="21"/>
              </w:rPr>
              <w:t xml:space="preserve">9.1 </w:t>
            </w:r>
            <w:r w:rsidRPr="009C1592">
              <w:rPr>
                <w:rFonts w:ascii="Times New Roman" w:eastAsia="等线" w:hAnsi="Times New Roman"/>
                <w:szCs w:val="21"/>
              </w:rPr>
              <w:t>了解</w:t>
            </w:r>
            <w:r w:rsidRPr="009C1592">
              <w:rPr>
                <w:rFonts w:ascii="Times New Roman" w:eastAsia="等线" w:hAnsi="Times New Roman"/>
                <w:kern w:val="0"/>
                <w:szCs w:val="21"/>
              </w:rPr>
              <w:t>机械电子工程领域的跨学科特性，</w:t>
            </w:r>
            <w:r w:rsidRPr="009C1592">
              <w:rPr>
                <w:rFonts w:ascii="Times New Roman" w:eastAsia="等线" w:hAnsi="Times New Roman"/>
                <w:szCs w:val="21"/>
              </w:rPr>
              <w:t>理解多学科团队合作对解决复杂机械工程问题的重要性。</w:t>
            </w:r>
          </w:p>
        </w:tc>
      </w:tr>
      <w:tr w:rsidR="00CD0461" w:rsidRPr="009C1592" w14:paraId="396F2E02" w14:textId="77777777" w:rsidTr="006A2ACA">
        <w:trPr>
          <w:trHeight w:val="285"/>
        </w:trPr>
        <w:tc>
          <w:tcPr>
            <w:tcW w:w="3034" w:type="dxa"/>
            <w:vMerge/>
            <w:vAlign w:val="center"/>
          </w:tcPr>
          <w:p w14:paraId="42DC1321"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0FD6AB1D" w14:textId="34020330" w:rsidR="00CD4A2E" w:rsidRPr="009C1592" w:rsidRDefault="00CD4A2E" w:rsidP="00CD4A2E">
            <w:pPr>
              <w:spacing w:line="300" w:lineRule="auto"/>
              <w:rPr>
                <w:rFonts w:ascii="Times New Roman" w:eastAsia="等线" w:hAnsi="Times New Roman"/>
                <w:szCs w:val="21"/>
              </w:rPr>
            </w:pPr>
            <w:r w:rsidRPr="009C1592">
              <w:rPr>
                <w:rFonts w:ascii="Times New Roman" w:eastAsia="等线" w:hAnsi="Times New Roman"/>
                <w:szCs w:val="21"/>
              </w:rPr>
              <w:t xml:space="preserve">9.2 </w:t>
            </w:r>
            <w:r w:rsidRPr="009C1592">
              <w:rPr>
                <w:rFonts w:ascii="Times New Roman" w:eastAsia="等线" w:hAnsi="Times New Roman"/>
                <w:szCs w:val="21"/>
              </w:rPr>
              <w:t>具有团队合作精神，能够理解各团队成员在</w:t>
            </w:r>
            <w:r w:rsidR="0006666D">
              <w:rPr>
                <w:rFonts w:ascii="Times New Roman" w:eastAsia="等线" w:hAnsi="Times New Roman" w:hint="eastAsia"/>
                <w:szCs w:val="21"/>
              </w:rPr>
              <w:t>机电系统</w:t>
            </w:r>
            <w:r w:rsidRPr="009C1592">
              <w:rPr>
                <w:rFonts w:ascii="Times New Roman" w:eastAsia="等线" w:hAnsi="Times New Roman"/>
                <w:szCs w:val="21"/>
              </w:rPr>
              <w:t>设计、控制、运行维护等工程实践中的作用，能够在机械电子工程实践中履行团队成员、团队负责人的职责。</w:t>
            </w:r>
          </w:p>
        </w:tc>
      </w:tr>
      <w:tr w:rsidR="00CD0461" w:rsidRPr="009C1592" w14:paraId="6A58F2D8" w14:textId="77777777" w:rsidTr="006A2ACA">
        <w:trPr>
          <w:trHeight w:val="330"/>
        </w:trPr>
        <w:tc>
          <w:tcPr>
            <w:tcW w:w="3034" w:type="dxa"/>
            <w:vMerge w:val="restart"/>
            <w:vAlign w:val="center"/>
          </w:tcPr>
          <w:p w14:paraId="7944DE96" w14:textId="77777777" w:rsidR="00CD4A2E" w:rsidRPr="009C1592" w:rsidRDefault="00CD4A2E" w:rsidP="00CD4A2E">
            <w:pPr>
              <w:spacing w:line="300" w:lineRule="auto"/>
              <w:rPr>
                <w:rFonts w:ascii="Times New Roman" w:eastAsia="等线" w:hAnsi="Times New Roman"/>
                <w:bCs/>
                <w:kern w:val="0"/>
                <w:szCs w:val="21"/>
              </w:rPr>
            </w:pPr>
            <w:r w:rsidRPr="009C1592">
              <w:rPr>
                <w:rFonts w:ascii="Times New Roman" w:eastAsia="等线" w:hAnsi="Times New Roman"/>
                <w:bCs/>
                <w:kern w:val="0"/>
                <w:szCs w:val="21"/>
              </w:rPr>
              <w:t>10.</w:t>
            </w:r>
            <w:r w:rsidRPr="009C1592">
              <w:rPr>
                <w:rFonts w:ascii="Times New Roman" w:eastAsia="等线" w:hAnsi="Times New Roman"/>
                <w:b/>
                <w:bCs/>
                <w:kern w:val="0"/>
                <w:szCs w:val="21"/>
              </w:rPr>
              <w:t>沟通：</w:t>
            </w:r>
            <w:r w:rsidRPr="009C1592">
              <w:rPr>
                <w:rFonts w:ascii="Times New Roman" w:eastAsia="等线" w:hAnsi="Times New Roman"/>
                <w:bCs/>
                <w:kern w:val="0"/>
                <w:szCs w:val="21"/>
              </w:rPr>
              <w:t>能够合理选择信息表达方式就具体的机械电子工程实践和复杂工程问题与同行及公众进行有效沟通和交流，具有一定的国际视野，能够用英文进行多文化背景下的沟通和交流。</w:t>
            </w:r>
          </w:p>
        </w:tc>
        <w:tc>
          <w:tcPr>
            <w:tcW w:w="5888" w:type="dxa"/>
            <w:vAlign w:val="center"/>
          </w:tcPr>
          <w:p w14:paraId="621C14DB" w14:textId="77777777"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szCs w:val="21"/>
              </w:rPr>
              <w:t xml:space="preserve">10.1 </w:t>
            </w:r>
            <w:r w:rsidRPr="009C1592">
              <w:rPr>
                <w:rFonts w:ascii="Times New Roman" w:eastAsia="等线" w:hAnsi="Times New Roman"/>
                <w:szCs w:val="21"/>
              </w:rPr>
              <w:t>能够应用机械电子工程专业术语及科学语言撰写内容准确、层次分明、数据翔实的技术方案、技术报告及演示文稿等资料。</w:t>
            </w:r>
          </w:p>
        </w:tc>
      </w:tr>
      <w:tr w:rsidR="00CD0461" w:rsidRPr="009C1592" w14:paraId="15BA01FF" w14:textId="77777777" w:rsidTr="006A2ACA">
        <w:trPr>
          <w:trHeight w:val="710"/>
        </w:trPr>
        <w:tc>
          <w:tcPr>
            <w:tcW w:w="3034" w:type="dxa"/>
            <w:vMerge/>
            <w:vAlign w:val="center"/>
          </w:tcPr>
          <w:p w14:paraId="716927C6"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6A27D8EE" w14:textId="77777777" w:rsidR="00CD4A2E" w:rsidRPr="009C1592" w:rsidRDefault="00CD4A2E" w:rsidP="00CD4A2E">
            <w:pPr>
              <w:widowControl/>
              <w:spacing w:line="300" w:lineRule="auto"/>
              <w:rPr>
                <w:rFonts w:ascii="Times New Roman" w:eastAsia="等线" w:hAnsi="Times New Roman"/>
                <w:szCs w:val="21"/>
              </w:rPr>
            </w:pPr>
            <w:r w:rsidRPr="009C1592">
              <w:rPr>
                <w:rFonts w:ascii="Times New Roman" w:eastAsia="等线" w:hAnsi="Times New Roman"/>
                <w:szCs w:val="21"/>
              </w:rPr>
              <w:t xml:space="preserve">10.2 </w:t>
            </w:r>
            <w:r w:rsidRPr="009C1592">
              <w:rPr>
                <w:rFonts w:ascii="Times New Roman" w:eastAsia="等线" w:hAnsi="Times New Roman"/>
                <w:szCs w:val="21"/>
              </w:rPr>
              <w:t>能够</w:t>
            </w:r>
            <w:r w:rsidRPr="009C1592">
              <w:rPr>
                <w:rFonts w:ascii="Times New Roman" w:eastAsia="等线" w:hAnsi="Times New Roman"/>
                <w:bCs/>
                <w:kern w:val="0"/>
                <w:szCs w:val="21"/>
              </w:rPr>
              <w:t>合理选择信息表达方式</w:t>
            </w:r>
            <w:r w:rsidRPr="009C1592">
              <w:rPr>
                <w:rFonts w:ascii="Times New Roman" w:eastAsia="等线" w:hAnsi="Times New Roman"/>
                <w:szCs w:val="21"/>
              </w:rPr>
              <w:t>就机械电子工程实践和复杂工程问题与同行、团队成员及社会公众沟通交流，能够准确表达技术方案、个人观点及指令等，能准确领会他人意见并做出回应。</w:t>
            </w:r>
          </w:p>
        </w:tc>
      </w:tr>
      <w:tr w:rsidR="00CD0461" w:rsidRPr="009C1592" w14:paraId="1A0A2084" w14:textId="77777777" w:rsidTr="006A2ACA">
        <w:trPr>
          <w:trHeight w:val="998"/>
        </w:trPr>
        <w:tc>
          <w:tcPr>
            <w:tcW w:w="3034" w:type="dxa"/>
            <w:vMerge/>
            <w:vAlign w:val="center"/>
          </w:tcPr>
          <w:p w14:paraId="1BEB5DD1"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2F7AEE06" w14:textId="77777777" w:rsidR="00CD4A2E" w:rsidRPr="009C1592" w:rsidRDefault="00CD4A2E" w:rsidP="00CD4A2E">
            <w:pPr>
              <w:spacing w:line="300" w:lineRule="auto"/>
              <w:rPr>
                <w:rFonts w:ascii="Times New Roman" w:eastAsia="等线" w:hAnsi="Times New Roman"/>
                <w:szCs w:val="21"/>
              </w:rPr>
            </w:pPr>
            <w:r w:rsidRPr="009C1592">
              <w:rPr>
                <w:rFonts w:ascii="Times New Roman" w:eastAsia="等线" w:hAnsi="Times New Roman"/>
                <w:szCs w:val="21"/>
              </w:rPr>
              <w:t xml:space="preserve">10.3 </w:t>
            </w:r>
            <w:r w:rsidRPr="009C1592">
              <w:rPr>
                <w:rFonts w:ascii="Times New Roman" w:eastAsia="等线" w:hAnsi="Times New Roman"/>
                <w:szCs w:val="21"/>
              </w:rPr>
              <w:t>熟练掌握英语，</w:t>
            </w:r>
            <w:r w:rsidRPr="009C1592">
              <w:rPr>
                <w:rFonts w:ascii="Times New Roman" w:eastAsia="等线" w:hAnsi="Times New Roman"/>
                <w:bCs/>
                <w:kern w:val="0"/>
                <w:szCs w:val="21"/>
              </w:rPr>
              <w:t>具备一定的国际视野，</w:t>
            </w:r>
            <w:r w:rsidRPr="009C1592">
              <w:rPr>
                <w:rFonts w:ascii="Times New Roman" w:eastAsia="等线" w:hAnsi="Times New Roman"/>
                <w:szCs w:val="21"/>
              </w:rPr>
              <w:t>能够在多文化环境下进行有效沟通与交流，并在沟通与交流过程中考虑文化差异和习俗。</w:t>
            </w:r>
          </w:p>
        </w:tc>
      </w:tr>
      <w:tr w:rsidR="00CD0461" w:rsidRPr="009C1592" w14:paraId="62254781" w14:textId="77777777" w:rsidTr="006A2ACA">
        <w:trPr>
          <w:trHeight w:val="337"/>
        </w:trPr>
        <w:tc>
          <w:tcPr>
            <w:tcW w:w="3034" w:type="dxa"/>
            <w:vMerge w:val="restart"/>
            <w:vAlign w:val="center"/>
          </w:tcPr>
          <w:p w14:paraId="118E349C" w14:textId="77777777" w:rsidR="00CD4A2E" w:rsidRPr="009C1592" w:rsidRDefault="00CD4A2E" w:rsidP="00CD4A2E">
            <w:pPr>
              <w:spacing w:line="288" w:lineRule="auto"/>
              <w:rPr>
                <w:rFonts w:ascii="Times New Roman" w:eastAsia="等线" w:hAnsi="Times New Roman"/>
                <w:kern w:val="0"/>
                <w:szCs w:val="21"/>
              </w:rPr>
            </w:pPr>
            <w:r w:rsidRPr="009C1592">
              <w:rPr>
                <w:rFonts w:ascii="Times New Roman" w:eastAsia="等线" w:hAnsi="Times New Roman"/>
                <w:kern w:val="0"/>
                <w:szCs w:val="21"/>
              </w:rPr>
              <w:t>11.</w:t>
            </w:r>
            <w:r w:rsidRPr="009C1592">
              <w:rPr>
                <w:rFonts w:ascii="Times New Roman" w:eastAsia="等线" w:hAnsi="Times New Roman"/>
                <w:b/>
                <w:kern w:val="0"/>
                <w:szCs w:val="21"/>
              </w:rPr>
              <w:t>项目管理：</w:t>
            </w:r>
            <w:r w:rsidRPr="009C1592">
              <w:rPr>
                <w:rFonts w:ascii="Times New Roman" w:eastAsia="等线" w:hAnsi="Times New Roman"/>
                <w:bCs/>
              </w:rPr>
              <w:t>理解并掌握工程管理原理与经济决策方法，能够在多学科环境中将上述原理和方法应用于机械电子工程领域开发、设计、制造、运行维护等方面。</w:t>
            </w:r>
          </w:p>
        </w:tc>
        <w:tc>
          <w:tcPr>
            <w:tcW w:w="5888" w:type="dxa"/>
            <w:vAlign w:val="center"/>
          </w:tcPr>
          <w:p w14:paraId="1784F12F" w14:textId="31289894" w:rsidR="00CD4A2E" w:rsidRPr="009C1592" w:rsidRDefault="00CD4A2E" w:rsidP="00CD4A2E">
            <w:pPr>
              <w:widowControl/>
              <w:spacing w:line="300" w:lineRule="auto"/>
              <w:rPr>
                <w:rFonts w:ascii="Times New Roman" w:eastAsia="等线" w:hAnsi="Times New Roman"/>
                <w:kern w:val="0"/>
                <w:szCs w:val="21"/>
              </w:rPr>
            </w:pPr>
            <w:r w:rsidRPr="009C1592">
              <w:rPr>
                <w:rFonts w:ascii="Times New Roman" w:eastAsia="等线" w:hAnsi="Times New Roman"/>
                <w:szCs w:val="21"/>
              </w:rPr>
              <w:t xml:space="preserve">11.1 </w:t>
            </w:r>
            <w:r w:rsidRPr="009C1592">
              <w:rPr>
                <w:rFonts w:ascii="Times New Roman" w:eastAsia="等线" w:hAnsi="Times New Roman"/>
                <w:szCs w:val="21"/>
              </w:rPr>
              <w:t>理解并掌握工程项目管理原理与经济决策方法。了解机电产品设计、制造、设备运行与维护等工程实践中涉及的全周期、全流程的决策过程，理解其中涉及的工程管理和经济决策问题。</w:t>
            </w:r>
          </w:p>
        </w:tc>
      </w:tr>
      <w:tr w:rsidR="00CD0461" w:rsidRPr="009C1592" w14:paraId="130BF268" w14:textId="77777777" w:rsidTr="006A2ACA">
        <w:trPr>
          <w:trHeight w:val="570"/>
        </w:trPr>
        <w:tc>
          <w:tcPr>
            <w:tcW w:w="3034" w:type="dxa"/>
            <w:vMerge/>
            <w:vAlign w:val="center"/>
          </w:tcPr>
          <w:p w14:paraId="4B34F8E1"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4A3CA17C" w14:textId="49068B07" w:rsidR="00CD4A2E" w:rsidRPr="009C1592" w:rsidRDefault="00CD4A2E" w:rsidP="00CD4A2E">
            <w:pPr>
              <w:spacing w:line="300" w:lineRule="auto"/>
              <w:rPr>
                <w:rFonts w:ascii="Times New Roman" w:eastAsia="等线" w:hAnsi="Times New Roman"/>
                <w:szCs w:val="21"/>
              </w:rPr>
            </w:pPr>
            <w:r w:rsidRPr="009C1592">
              <w:rPr>
                <w:rFonts w:ascii="Times New Roman" w:eastAsia="等线" w:hAnsi="Times New Roman"/>
                <w:szCs w:val="21"/>
              </w:rPr>
              <w:t xml:space="preserve">11.2 </w:t>
            </w:r>
            <w:r w:rsidRPr="009C1592">
              <w:rPr>
                <w:rFonts w:ascii="Times New Roman" w:eastAsia="等线" w:hAnsi="Times New Roman"/>
                <w:szCs w:val="21"/>
              </w:rPr>
              <w:t>能够在多学科环境下，针对</w:t>
            </w:r>
            <w:r w:rsidR="0007151B">
              <w:rPr>
                <w:rFonts w:ascii="Times New Roman" w:eastAsia="等线" w:hAnsi="Times New Roman" w:hint="eastAsia"/>
                <w:szCs w:val="21"/>
              </w:rPr>
              <w:t>机电系统</w:t>
            </w:r>
            <w:r w:rsidRPr="009C1592">
              <w:rPr>
                <w:rFonts w:ascii="Times New Roman" w:eastAsia="等线" w:hAnsi="Times New Roman"/>
                <w:szCs w:val="21"/>
              </w:rPr>
              <w:t>设计、制造、检测控制等工程实践合理地应用工程管理原理和经济决策方法。</w:t>
            </w:r>
          </w:p>
        </w:tc>
      </w:tr>
      <w:tr w:rsidR="00CD0461" w:rsidRPr="009C1592" w14:paraId="34BA70AD" w14:textId="77777777" w:rsidTr="006A2ACA">
        <w:trPr>
          <w:trHeight w:val="628"/>
        </w:trPr>
        <w:tc>
          <w:tcPr>
            <w:tcW w:w="3034" w:type="dxa"/>
            <w:vMerge w:val="restart"/>
            <w:vAlign w:val="center"/>
          </w:tcPr>
          <w:p w14:paraId="4C5F49E3" w14:textId="77777777" w:rsidR="00CD4A2E" w:rsidRPr="009C1592" w:rsidRDefault="00CD4A2E" w:rsidP="00CD4A2E">
            <w:pPr>
              <w:spacing w:line="300" w:lineRule="auto"/>
              <w:rPr>
                <w:rFonts w:ascii="Times New Roman" w:eastAsia="等线" w:hAnsi="Times New Roman"/>
                <w:bCs/>
                <w:kern w:val="0"/>
                <w:szCs w:val="21"/>
              </w:rPr>
            </w:pPr>
            <w:r w:rsidRPr="009C1592">
              <w:rPr>
                <w:rFonts w:ascii="Times New Roman" w:eastAsia="等线" w:hAnsi="Times New Roman"/>
                <w:b/>
              </w:rPr>
              <w:t>12.</w:t>
            </w:r>
            <w:r w:rsidRPr="009C1592">
              <w:rPr>
                <w:rFonts w:ascii="Times New Roman" w:eastAsia="等线" w:hAnsi="Times New Roman"/>
                <w:b/>
              </w:rPr>
              <w:t>终身学习：</w:t>
            </w:r>
            <w:r w:rsidRPr="009C1592">
              <w:rPr>
                <w:rFonts w:ascii="Times New Roman" w:eastAsia="等线" w:hAnsi="Times New Roman"/>
                <w:bCs/>
              </w:rPr>
              <w:t>了解机械电子工程领域的国内外发展动态，具有自主学习和终身学习的意识和能力。</w:t>
            </w:r>
          </w:p>
        </w:tc>
        <w:tc>
          <w:tcPr>
            <w:tcW w:w="5888" w:type="dxa"/>
            <w:vAlign w:val="center"/>
          </w:tcPr>
          <w:p w14:paraId="7EA25597" w14:textId="77777777" w:rsidR="00CD4A2E" w:rsidRPr="009C1592" w:rsidRDefault="00CD4A2E" w:rsidP="00CD4A2E">
            <w:pPr>
              <w:spacing w:line="300" w:lineRule="auto"/>
              <w:rPr>
                <w:rFonts w:ascii="Times New Roman" w:eastAsia="等线" w:hAnsi="Times New Roman"/>
                <w:kern w:val="0"/>
                <w:szCs w:val="21"/>
              </w:rPr>
            </w:pPr>
            <w:r w:rsidRPr="009C1592">
              <w:rPr>
                <w:rFonts w:ascii="Times New Roman" w:eastAsia="等线" w:hAnsi="Times New Roman"/>
                <w:szCs w:val="21"/>
              </w:rPr>
              <w:t>12.1</w:t>
            </w:r>
            <w:r w:rsidRPr="009C1592">
              <w:rPr>
                <w:rFonts w:ascii="Times New Roman" w:eastAsia="等线" w:hAnsi="Times New Roman"/>
                <w:szCs w:val="21"/>
              </w:rPr>
              <w:t>了解当前机械电子工程领域的</w:t>
            </w:r>
            <w:r w:rsidRPr="009C1592">
              <w:rPr>
                <w:rFonts w:ascii="Times New Roman" w:eastAsia="等线" w:hAnsi="Times New Roman"/>
                <w:bCs/>
              </w:rPr>
              <w:t>新方向、新理论、新技术等</w:t>
            </w:r>
            <w:r w:rsidRPr="009C1592">
              <w:rPr>
                <w:rFonts w:ascii="Times New Roman" w:eastAsia="等线" w:hAnsi="Times New Roman"/>
                <w:szCs w:val="21"/>
              </w:rPr>
              <w:t>发展状态与发展趋势。</w:t>
            </w:r>
          </w:p>
        </w:tc>
      </w:tr>
      <w:tr w:rsidR="00CD0461" w:rsidRPr="009C1592" w14:paraId="6AE838E4" w14:textId="77777777" w:rsidTr="006A2ACA">
        <w:trPr>
          <w:trHeight w:val="630"/>
        </w:trPr>
        <w:tc>
          <w:tcPr>
            <w:tcW w:w="3034" w:type="dxa"/>
            <w:vMerge/>
            <w:vAlign w:val="center"/>
          </w:tcPr>
          <w:p w14:paraId="6F816932" w14:textId="77777777" w:rsidR="00CD4A2E" w:rsidRPr="009C1592" w:rsidRDefault="00CD4A2E" w:rsidP="00CD4A2E">
            <w:pPr>
              <w:spacing w:line="300" w:lineRule="auto"/>
              <w:rPr>
                <w:rFonts w:ascii="Times New Roman" w:eastAsia="等线" w:hAnsi="Times New Roman"/>
                <w:bCs/>
                <w:kern w:val="0"/>
                <w:szCs w:val="21"/>
              </w:rPr>
            </w:pPr>
          </w:p>
        </w:tc>
        <w:tc>
          <w:tcPr>
            <w:tcW w:w="5888" w:type="dxa"/>
            <w:vAlign w:val="center"/>
          </w:tcPr>
          <w:p w14:paraId="52ADA6E3" w14:textId="77777777" w:rsidR="00CD4A2E" w:rsidRPr="009C1592" w:rsidRDefault="00CD4A2E" w:rsidP="00CD4A2E">
            <w:pPr>
              <w:spacing w:line="300" w:lineRule="auto"/>
              <w:rPr>
                <w:rFonts w:ascii="Times New Roman" w:eastAsia="等线" w:hAnsi="Times New Roman"/>
                <w:szCs w:val="21"/>
              </w:rPr>
            </w:pPr>
            <w:r w:rsidRPr="009C1592">
              <w:rPr>
                <w:rFonts w:ascii="Times New Roman" w:eastAsia="等线" w:hAnsi="Times New Roman"/>
                <w:szCs w:val="21"/>
              </w:rPr>
              <w:t xml:space="preserve">12.2 </w:t>
            </w:r>
            <w:r w:rsidRPr="009C1592">
              <w:rPr>
                <w:rFonts w:ascii="Times New Roman" w:eastAsia="等线" w:hAnsi="Times New Roman"/>
                <w:szCs w:val="21"/>
              </w:rPr>
              <w:t>理解自主学习与终身学习对个人及社会发展的重要性，具有自主学习和终身学习的意识。了解自主学习的方法与途径，具备学习新事物的能力。</w:t>
            </w:r>
          </w:p>
        </w:tc>
      </w:tr>
    </w:tbl>
    <w:p w14:paraId="69DB6847" w14:textId="77777777" w:rsidR="005974D5" w:rsidRPr="009C1592" w:rsidRDefault="008E1242" w:rsidP="00F812B5">
      <w:pPr>
        <w:spacing w:beforeLines="50" w:before="156"/>
        <w:jc w:val="left"/>
        <w:rPr>
          <w:rFonts w:ascii="Times New Roman" w:hAnsi="Times New Roman"/>
          <w:sz w:val="28"/>
          <w:szCs w:val="28"/>
        </w:rPr>
      </w:pPr>
      <w:r w:rsidRPr="009C1592">
        <w:rPr>
          <w:rFonts w:ascii="Times New Roman" w:hAnsi="Times New Roman"/>
          <w:b/>
          <w:sz w:val="28"/>
          <w:szCs w:val="28"/>
        </w:rPr>
        <w:fldChar w:fldCharType="begin"/>
      </w:r>
      <w:r w:rsidRPr="009C1592">
        <w:rPr>
          <w:rFonts w:ascii="Times New Roman" w:hAnsi="Times New Roman"/>
          <w:b/>
          <w:sz w:val="28"/>
          <w:szCs w:val="28"/>
        </w:rPr>
        <w:instrText>= 2 \* ROMAN</w:instrText>
      </w:r>
      <w:r w:rsidRPr="009C1592">
        <w:rPr>
          <w:rFonts w:ascii="Times New Roman" w:hAnsi="Times New Roman"/>
          <w:b/>
          <w:sz w:val="28"/>
          <w:szCs w:val="28"/>
        </w:rPr>
        <w:fldChar w:fldCharType="separate"/>
      </w:r>
      <w:r w:rsidRPr="009C1592">
        <w:rPr>
          <w:rFonts w:ascii="Times New Roman" w:hAnsi="Times New Roman"/>
          <w:b/>
          <w:sz w:val="28"/>
          <w:szCs w:val="28"/>
        </w:rPr>
        <w:t>II</w:t>
      </w:r>
      <w:r w:rsidRPr="009C1592">
        <w:rPr>
          <w:rFonts w:ascii="Times New Roman" w:hAnsi="Times New Roman"/>
          <w:b/>
          <w:sz w:val="28"/>
          <w:szCs w:val="28"/>
        </w:rPr>
        <w:fldChar w:fldCharType="end"/>
      </w:r>
      <w:r w:rsidRPr="009C1592">
        <w:rPr>
          <w:rFonts w:ascii="Times New Roman" w:hAnsi="Times New Roman"/>
          <w:b/>
          <w:sz w:val="28"/>
          <w:szCs w:val="28"/>
        </w:rPr>
        <w:t>.</w:t>
      </w:r>
      <w:r w:rsidR="00F812B5" w:rsidRPr="009C1592">
        <w:rPr>
          <w:rFonts w:ascii="Times New Roman" w:hAnsi="Times New Roman"/>
          <w:b/>
          <w:sz w:val="28"/>
          <w:szCs w:val="28"/>
        </w:rPr>
        <w:t xml:space="preserve"> </w:t>
      </w:r>
      <w:r w:rsidR="003F3162" w:rsidRPr="009C1592">
        <w:rPr>
          <w:rFonts w:ascii="Times New Roman" w:hAnsi="Times New Roman"/>
          <w:b/>
          <w:sz w:val="28"/>
          <w:szCs w:val="28"/>
        </w:rPr>
        <w:t>Graduation r</w:t>
      </w:r>
      <w:r w:rsidRPr="009C1592">
        <w:rPr>
          <w:rFonts w:ascii="Times New Roman" w:hAnsi="Times New Roman"/>
          <w:b/>
          <w:sz w:val="28"/>
          <w:szCs w:val="28"/>
        </w:rPr>
        <w:t>equirements</w:t>
      </w:r>
    </w:p>
    <w:p w14:paraId="213C69E6"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lastRenderedPageBreak/>
        <w:t>1. Engineering knowledge: To solve engineering problems including electrical and mechanical design and manufacturing, product development and production organization and management using mathematical, natural science, mechanical engineering and some knowledge of economy and management.</w:t>
      </w:r>
    </w:p>
    <w:p w14:paraId="25B76AEE"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t>2. Problem analysis: With the ability of comprehensive application of the theory of science and technical methods for the system expression, the model establishment, analysis, solution and demonstration of electrical and mechanical engineering problems.</w:t>
      </w:r>
    </w:p>
    <w:p w14:paraId="088E0627"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t>3. Plan and develop solution: Master the basic skills of electrical and mechanical engineering including drawing, calculation, experiment, testing and the basic process operation and design the specific mechanical system, mechanical device and automatic control system according to different engineering problems.</w:t>
      </w:r>
    </w:p>
    <w:p w14:paraId="4B8EC9E7"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t>4. Applications of modern tools: Master proper techniques, skills and modern engineering tools in electrical and mechanical engineering field, and have the ability of analyzing and solving practical problems, developing new equipment according to different engineering problems.</w:t>
      </w:r>
    </w:p>
    <w:p w14:paraId="3FE4848D"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t>5. Literature search: have the ability to search and synthesize the professional literature and can collect and analyze the related data according to specific engineering problems.</w:t>
      </w:r>
    </w:p>
    <w:p w14:paraId="3CBDE2B3"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t xml:space="preserve">6. Social responsibility of engineer: have good consciousness of economy, safe, efficiency and service and can assess the influence of related system scheme on social, safe, efficiency and culture based on specific requirements and engineering </w:t>
      </w:r>
      <w:r w:rsidRPr="009C1592">
        <w:rPr>
          <w:rFonts w:ascii="Times New Roman" w:hAnsi="Times New Roman"/>
          <w:sz w:val="28"/>
          <w:szCs w:val="28"/>
        </w:rPr>
        <w:lastRenderedPageBreak/>
        <w:t>backgrounds.</w:t>
      </w:r>
    </w:p>
    <w:p w14:paraId="5BAEBFD2"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t>7. Environment and sustainable development: have the ability to assess the influence of related mechanical system scheme on environment and sustainable development.</w:t>
      </w:r>
    </w:p>
    <w:p w14:paraId="5A01D07A" w14:textId="77777777" w:rsidR="00E55BFA" w:rsidRPr="009C1592" w:rsidRDefault="00E55BFA" w:rsidP="00343970">
      <w:pPr>
        <w:rPr>
          <w:rFonts w:ascii="Times New Roman" w:hAnsi="Times New Roman"/>
          <w:sz w:val="28"/>
          <w:szCs w:val="28"/>
        </w:rPr>
      </w:pPr>
      <w:r w:rsidRPr="009C1592">
        <w:rPr>
          <w:rFonts w:ascii="Times New Roman" w:hAnsi="Times New Roman"/>
          <w:sz w:val="28"/>
          <w:szCs w:val="28"/>
        </w:rPr>
        <w:t>8. Professional ethics and standard: grasp a good knowledge of humanities and social sciences and have a strong sense of social responsibility and professional ethics, and can comply with the professional ethics and standard during electrical and mechanical engineering projects.</w:t>
      </w:r>
    </w:p>
    <w:p w14:paraId="12A7B576"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t>9. Team work: have the ability to play a role in the multidisciplinary team and have strong interpersonal skills.</w:t>
      </w:r>
    </w:p>
    <w:p w14:paraId="46E91AE0"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t>10. Communication: can communicate effectively with industry peers and public in the field of electrical and mechanical engineering, and have certain abilities in international perspective, cross-cultural communication and cooperation.</w:t>
      </w:r>
    </w:p>
    <w:p w14:paraId="77B8E740" w14:textId="77777777" w:rsidR="00E55BFA" w:rsidRPr="009C1592" w:rsidRDefault="00E55BFA" w:rsidP="00E55BFA">
      <w:pPr>
        <w:rPr>
          <w:rFonts w:ascii="Times New Roman" w:hAnsi="Times New Roman"/>
          <w:sz w:val="28"/>
          <w:szCs w:val="28"/>
        </w:rPr>
      </w:pPr>
      <w:r w:rsidRPr="009C1592">
        <w:rPr>
          <w:rFonts w:ascii="Times New Roman" w:hAnsi="Times New Roman"/>
          <w:sz w:val="28"/>
          <w:szCs w:val="28"/>
        </w:rPr>
        <w:t>11. Project management: understand the multidisciplinary background of electrical and mechanical engineering and master the principle and methods of engineering management.</w:t>
      </w:r>
    </w:p>
    <w:p w14:paraId="0B8C8753" w14:textId="77777777" w:rsidR="002C177D" w:rsidRPr="009C1592" w:rsidRDefault="00E55BFA" w:rsidP="00E55BFA">
      <w:pPr>
        <w:rPr>
          <w:rFonts w:ascii="Times New Roman" w:hAnsi="Times New Roman"/>
          <w:sz w:val="28"/>
          <w:szCs w:val="28"/>
        </w:rPr>
      </w:pPr>
      <w:r w:rsidRPr="009C1592">
        <w:rPr>
          <w:rFonts w:ascii="Times New Roman" w:hAnsi="Times New Roman"/>
          <w:sz w:val="28"/>
          <w:szCs w:val="28"/>
        </w:rPr>
        <w:t>12. Lifelong learning: have a correct understanding of lifelong learning, and can self-study and self-development.</w:t>
      </w:r>
    </w:p>
    <w:p w14:paraId="29304568" w14:textId="77777777" w:rsidR="002C177D" w:rsidRPr="009C1592" w:rsidRDefault="006254CF" w:rsidP="002C177D">
      <w:pPr>
        <w:rPr>
          <w:rFonts w:ascii="Times New Roman" w:hAnsi="Times New Roman"/>
          <w:b/>
          <w:sz w:val="28"/>
          <w:szCs w:val="28"/>
        </w:rPr>
      </w:pPr>
      <w:r w:rsidRPr="009C1592">
        <w:rPr>
          <w:rFonts w:ascii="Times New Roman" w:hAnsi="Times New Roman"/>
          <w:b/>
          <w:sz w:val="28"/>
          <w:szCs w:val="28"/>
        </w:rPr>
        <w:t>附：培养目标实现矩阵</w:t>
      </w:r>
    </w:p>
    <w:tbl>
      <w:tblPr>
        <w:tblW w:w="85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bottom w:w="15" w:type="dxa"/>
        </w:tblCellMar>
        <w:tblLook w:val="04A0" w:firstRow="1" w:lastRow="0" w:firstColumn="1" w:lastColumn="0" w:noHBand="0" w:noVBand="1"/>
      </w:tblPr>
      <w:tblGrid>
        <w:gridCol w:w="1428"/>
        <w:gridCol w:w="1190"/>
        <w:gridCol w:w="1190"/>
        <w:gridCol w:w="1190"/>
        <w:gridCol w:w="1190"/>
        <w:gridCol w:w="1190"/>
        <w:gridCol w:w="1190"/>
      </w:tblGrid>
      <w:tr w:rsidR="00CD0461" w:rsidRPr="009C1592" w14:paraId="1FFCB217" w14:textId="77777777" w:rsidTr="006A2ACA">
        <w:trPr>
          <w:trHeight w:val="600"/>
          <w:jc w:val="center"/>
        </w:trPr>
        <w:tc>
          <w:tcPr>
            <w:tcW w:w="1428" w:type="dxa"/>
            <w:shd w:val="clear" w:color="auto" w:fill="D9D9D9"/>
            <w:vAlign w:val="center"/>
          </w:tcPr>
          <w:p w14:paraId="3BE380D8"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shd w:val="clear" w:color="auto" w:fill="D9D9D9"/>
            <w:vAlign w:val="center"/>
          </w:tcPr>
          <w:p w14:paraId="21D2C50C"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培养目标</w:t>
            </w:r>
            <w:r w:rsidRPr="009C1592">
              <w:rPr>
                <w:rFonts w:ascii="Times New Roman" w:hAnsi="Times New Roman"/>
                <w:szCs w:val="21"/>
              </w:rPr>
              <w:t>1</w:t>
            </w:r>
          </w:p>
        </w:tc>
        <w:tc>
          <w:tcPr>
            <w:tcW w:w="1190" w:type="dxa"/>
            <w:shd w:val="clear" w:color="auto" w:fill="D9D9D9"/>
            <w:vAlign w:val="center"/>
          </w:tcPr>
          <w:p w14:paraId="2DDE2A63"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培养目标</w:t>
            </w:r>
            <w:r w:rsidRPr="009C1592">
              <w:rPr>
                <w:rFonts w:ascii="Times New Roman" w:hAnsi="Times New Roman"/>
                <w:szCs w:val="21"/>
              </w:rPr>
              <w:t>2</w:t>
            </w:r>
          </w:p>
        </w:tc>
        <w:tc>
          <w:tcPr>
            <w:tcW w:w="1190" w:type="dxa"/>
            <w:shd w:val="clear" w:color="auto" w:fill="D9D9D9"/>
            <w:vAlign w:val="center"/>
          </w:tcPr>
          <w:p w14:paraId="3F0CE750"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培养目标</w:t>
            </w:r>
            <w:r w:rsidRPr="009C1592">
              <w:rPr>
                <w:rFonts w:ascii="Times New Roman" w:hAnsi="Times New Roman"/>
                <w:szCs w:val="21"/>
              </w:rPr>
              <w:t>3</w:t>
            </w:r>
          </w:p>
        </w:tc>
        <w:tc>
          <w:tcPr>
            <w:tcW w:w="1190" w:type="dxa"/>
            <w:shd w:val="clear" w:color="auto" w:fill="D9D9D9"/>
            <w:vAlign w:val="center"/>
          </w:tcPr>
          <w:p w14:paraId="6D12CF9C"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培养目标</w:t>
            </w:r>
            <w:r w:rsidRPr="009C1592">
              <w:rPr>
                <w:rFonts w:ascii="Times New Roman" w:hAnsi="Times New Roman"/>
                <w:szCs w:val="21"/>
              </w:rPr>
              <w:t>4</w:t>
            </w:r>
          </w:p>
        </w:tc>
        <w:tc>
          <w:tcPr>
            <w:tcW w:w="1190" w:type="dxa"/>
            <w:shd w:val="clear" w:color="auto" w:fill="D9D9D9"/>
            <w:vAlign w:val="center"/>
          </w:tcPr>
          <w:p w14:paraId="05B394ED"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培养目标</w:t>
            </w:r>
            <w:r w:rsidRPr="009C1592">
              <w:rPr>
                <w:rFonts w:ascii="Times New Roman" w:hAnsi="Times New Roman"/>
                <w:szCs w:val="21"/>
              </w:rPr>
              <w:t>5</w:t>
            </w:r>
          </w:p>
        </w:tc>
        <w:tc>
          <w:tcPr>
            <w:tcW w:w="1190" w:type="dxa"/>
            <w:shd w:val="clear" w:color="auto" w:fill="D9D9D9"/>
            <w:vAlign w:val="center"/>
          </w:tcPr>
          <w:p w14:paraId="5565084F"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培养目标</w:t>
            </w:r>
            <w:r w:rsidRPr="009C1592">
              <w:rPr>
                <w:rFonts w:ascii="Times New Roman" w:hAnsi="Times New Roman"/>
                <w:szCs w:val="21"/>
              </w:rPr>
              <w:t>6</w:t>
            </w:r>
          </w:p>
        </w:tc>
      </w:tr>
      <w:tr w:rsidR="00CD0461" w:rsidRPr="009C1592" w14:paraId="4C99A62A" w14:textId="77777777" w:rsidTr="006A2ACA">
        <w:trPr>
          <w:trHeight w:val="375"/>
          <w:jc w:val="center"/>
        </w:trPr>
        <w:tc>
          <w:tcPr>
            <w:tcW w:w="1428" w:type="dxa"/>
            <w:vAlign w:val="center"/>
          </w:tcPr>
          <w:p w14:paraId="3C48EBB5"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1</w:t>
            </w:r>
          </w:p>
        </w:tc>
        <w:tc>
          <w:tcPr>
            <w:tcW w:w="1190" w:type="dxa"/>
          </w:tcPr>
          <w:p w14:paraId="54873FF1"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63ACDB70"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796B3E30"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223DA3DC"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31C40278"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479F7D60" w14:textId="77777777" w:rsidR="00E35D92" w:rsidRPr="009C1592" w:rsidRDefault="00E35D92" w:rsidP="00E35D92">
            <w:pPr>
              <w:adjustRightInd w:val="0"/>
              <w:snapToGrid w:val="0"/>
              <w:spacing w:line="312" w:lineRule="auto"/>
              <w:jc w:val="center"/>
              <w:rPr>
                <w:rFonts w:ascii="Times New Roman" w:hAnsi="Times New Roman"/>
                <w:szCs w:val="21"/>
              </w:rPr>
            </w:pPr>
          </w:p>
        </w:tc>
      </w:tr>
      <w:tr w:rsidR="00CD0461" w:rsidRPr="009C1592" w14:paraId="164AC74E" w14:textId="77777777" w:rsidTr="006A2ACA">
        <w:trPr>
          <w:trHeight w:val="375"/>
          <w:jc w:val="center"/>
        </w:trPr>
        <w:tc>
          <w:tcPr>
            <w:tcW w:w="1428" w:type="dxa"/>
            <w:vAlign w:val="center"/>
          </w:tcPr>
          <w:p w14:paraId="3D886E60"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2</w:t>
            </w:r>
          </w:p>
        </w:tc>
        <w:tc>
          <w:tcPr>
            <w:tcW w:w="1190" w:type="dxa"/>
          </w:tcPr>
          <w:p w14:paraId="35FF3FE7"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1C435165"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5D964650"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691454DC"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4C08680B"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798C4BF4" w14:textId="77777777" w:rsidR="00E35D92" w:rsidRPr="009C1592" w:rsidRDefault="00E35D92" w:rsidP="00E35D92">
            <w:pPr>
              <w:adjustRightInd w:val="0"/>
              <w:snapToGrid w:val="0"/>
              <w:spacing w:line="312" w:lineRule="auto"/>
              <w:jc w:val="center"/>
              <w:rPr>
                <w:rFonts w:ascii="Times New Roman" w:hAnsi="Times New Roman"/>
                <w:szCs w:val="21"/>
              </w:rPr>
            </w:pPr>
          </w:p>
        </w:tc>
      </w:tr>
      <w:tr w:rsidR="00CD0461" w:rsidRPr="009C1592" w14:paraId="6E3F133C" w14:textId="77777777" w:rsidTr="006A2ACA">
        <w:trPr>
          <w:trHeight w:val="375"/>
          <w:jc w:val="center"/>
        </w:trPr>
        <w:tc>
          <w:tcPr>
            <w:tcW w:w="1428" w:type="dxa"/>
            <w:vAlign w:val="center"/>
          </w:tcPr>
          <w:p w14:paraId="4DCCB1F5"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3</w:t>
            </w:r>
          </w:p>
        </w:tc>
        <w:tc>
          <w:tcPr>
            <w:tcW w:w="1190" w:type="dxa"/>
          </w:tcPr>
          <w:p w14:paraId="40D3EDCE"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1D56BD99"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23B44E2E"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57280C02"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366185A3"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5650A10B" w14:textId="77777777" w:rsidR="00E35D92" w:rsidRPr="009C1592" w:rsidRDefault="00E35D92" w:rsidP="00E35D92">
            <w:pPr>
              <w:adjustRightInd w:val="0"/>
              <w:snapToGrid w:val="0"/>
              <w:spacing w:line="312" w:lineRule="auto"/>
              <w:jc w:val="center"/>
              <w:rPr>
                <w:rFonts w:ascii="Times New Roman" w:hAnsi="Times New Roman"/>
                <w:szCs w:val="21"/>
              </w:rPr>
            </w:pPr>
          </w:p>
        </w:tc>
      </w:tr>
      <w:tr w:rsidR="00CD0461" w:rsidRPr="009C1592" w14:paraId="2C498CA9" w14:textId="77777777" w:rsidTr="006A2ACA">
        <w:trPr>
          <w:trHeight w:val="375"/>
          <w:jc w:val="center"/>
        </w:trPr>
        <w:tc>
          <w:tcPr>
            <w:tcW w:w="1428" w:type="dxa"/>
            <w:vAlign w:val="center"/>
          </w:tcPr>
          <w:p w14:paraId="04D1E8C0"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lastRenderedPageBreak/>
              <w:t>毕业要求</w:t>
            </w:r>
            <w:r w:rsidRPr="009C1592">
              <w:rPr>
                <w:rFonts w:ascii="Times New Roman" w:hAnsi="Times New Roman"/>
                <w:szCs w:val="21"/>
              </w:rPr>
              <w:t>4</w:t>
            </w:r>
          </w:p>
        </w:tc>
        <w:tc>
          <w:tcPr>
            <w:tcW w:w="1190" w:type="dxa"/>
          </w:tcPr>
          <w:p w14:paraId="03DABC49"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7975E846"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3B5CC8A1"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7189A46C"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4875BE91"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681C99EA" w14:textId="77777777" w:rsidR="00E35D92" w:rsidRPr="009C1592" w:rsidRDefault="00E35D92" w:rsidP="00E35D92">
            <w:pPr>
              <w:adjustRightInd w:val="0"/>
              <w:snapToGrid w:val="0"/>
              <w:spacing w:line="312" w:lineRule="auto"/>
              <w:jc w:val="center"/>
              <w:rPr>
                <w:rFonts w:ascii="Times New Roman" w:hAnsi="Times New Roman"/>
                <w:szCs w:val="21"/>
              </w:rPr>
            </w:pPr>
          </w:p>
        </w:tc>
      </w:tr>
      <w:tr w:rsidR="00CD0461" w:rsidRPr="009C1592" w14:paraId="4BA1C353" w14:textId="77777777" w:rsidTr="006A2ACA">
        <w:trPr>
          <w:trHeight w:val="375"/>
          <w:jc w:val="center"/>
        </w:trPr>
        <w:tc>
          <w:tcPr>
            <w:tcW w:w="1428" w:type="dxa"/>
            <w:vAlign w:val="center"/>
          </w:tcPr>
          <w:p w14:paraId="1CA60364"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5</w:t>
            </w:r>
          </w:p>
        </w:tc>
        <w:tc>
          <w:tcPr>
            <w:tcW w:w="1190" w:type="dxa"/>
          </w:tcPr>
          <w:p w14:paraId="27DCDE8F"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5F52D583"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07D5D9F6"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32175DE7"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457A2ED9"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tcPr>
          <w:p w14:paraId="7B64230E" w14:textId="77777777" w:rsidR="00E35D92" w:rsidRPr="009C1592" w:rsidRDefault="00E35D92" w:rsidP="00E35D92">
            <w:pPr>
              <w:adjustRightInd w:val="0"/>
              <w:snapToGrid w:val="0"/>
              <w:spacing w:line="312" w:lineRule="auto"/>
              <w:jc w:val="center"/>
              <w:rPr>
                <w:rFonts w:ascii="Times New Roman" w:hAnsi="Times New Roman"/>
                <w:szCs w:val="21"/>
              </w:rPr>
            </w:pPr>
          </w:p>
        </w:tc>
      </w:tr>
      <w:tr w:rsidR="00CD0461" w:rsidRPr="009C1592" w14:paraId="7D41772A" w14:textId="77777777" w:rsidTr="006A2ACA">
        <w:trPr>
          <w:trHeight w:val="375"/>
          <w:jc w:val="center"/>
        </w:trPr>
        <w:tc>
          <w:tcPr>
            <w:tcW w:w="1428" w:type="dxa"/>
            <w:vAlign w:val="center"/>
          </w:tcPr>
          <w:p w14:paraId="17CF2F15"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6</w:t>
            </w:r>
          </w:p>
        </w:tc>
        <w:tc>
          <w:tcPr>
            <w:tcW w:w="1190" w:type="dxa"/>
          </w:tcPr>
          <w:p w14:paraId="024DE9A3"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0208BDC1"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246436AF"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3392B070"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1D8774DB"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709AC9ED" w14:textId="77777777" w:rsidR="00E35D92" w:rsidRPr="009C1592" w:rsidRDefault="00E35D92" w:rsidP="00E35D92">
            <w:pPr>
              <w:adjustRightInd w:val="0"/>
              <w:snapToGrid w:val="0"/>
              <w:spacing w:line="312" w:lineRule="auto"/>
              <w:jc w:val="center"/>
              <w:rPr>
                <w:rFonts w:ascii="Times New Roman" w:hAnsi="Times New Roman"/>
                <w:szCs w:val="21"/>
              </w:rPr>
            </w:pPr>
          </w:p>
        </w:tc>
      </w:tr>
      <w:tr w:rsidR="00CD0461" w:rsidRPr="009C1592" w14:paraId="29C2FB82" w14:textId="77777777" w:rsidTr="006A2ACA">
        <w:trPr>
          <w:trHeight w:val="375"/>
          <w:jc w:val="center"/>
        </w:trPr>
        <w:tc>
          <w:tcPr>
            <w:tcW w:w="1428" w:type="dxa"/>
            <w:vAlign w:val="center"/>
          </w:tcPr>
          <w:p w14:paraId="53858004"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7</w:t>
            </w:r>
          </w:p>
        </w:tc>
        <w:tc>
          <w:tcPr>
            <w:tcW w:w="1190" w:type="dxa"/>
          </w:tcPr>
          <w:p w14:paraId="438CF9BC"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12558ACD"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76BA845B"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6C748580"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4D3275D0"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23DE7F36" w14:textId="77777777" w:rsidR="00E35D92" w:rsidRPr="009C1592" w:rsidRDefault="00E35D92" w:rsidP="00E35D92">
            <w:pPr>
              <w:adjustRightInd w:val="0"/>
              <w:snapToGrid w:val="0"/>
              <w:spacing w:line="312" w:lineRule="auto"/>
              <w:jc w:val="center"/>
              <w:rPr>
                <w:rFonts w:ascii="Times New Roman" w:hAnsi="Times New Roman"/>
                <w:szCs w:val="21"/>
              </w:rPr>
            </w:pPr>
          </w:p>
        </w:tc>
      </w:tr>
      <w:tr w:rsidR="00CD0461" w:rsidRPr="009C1592" w14:paraId="61D36F54" w14:textId="77777777" w:rsidTr="006A2ACA">
        <w:trPr>
          <w:trHeight w:val="375"/>
          <w:jc w:val="center"/>
        </w:trPr>
        <w:tc>
          <w:tcPr>
            <w:tcW w:w="1428" w:type="dxa"/>
            <w:vAlign w:val="center"/>
          </w:tcPr>
          <w:p w14:paraId="3837693E"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8</w:t>
            </w:r>
          </w:p>
        </w:tc>
        <w:tc>
          <w:tcPr>
            <w:tcW w:w="1190" w:type="dxa"/>
          </w:tcPr>
          <w:p w14:paraId="40CD4026"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1D22B65E"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57BAEF57"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397CC97A"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034A243E"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4E5D069C" w14:textId="77777777" w:rsidR="00E35D92" w:rsidRPr="009C1592" w:rsidRDefault="00E35D92" w:rsidP="00E35D92">
            <w:pPr>
              <w:adjustRightInd w:val="0"/>
              <w:snapToGrid w:val="0"/>
              <w:spacing w:line="312" w:lineRule="auto"/>
              <w:jc w:val="center"/>
              <w:rPr>
                <w:rFonts w:ascii="Times New Roman" w:hAnsi="Times New Roman"/>
                <w:szCs w:val="21"/>
              </w:rPr>
            </w:pPr>
          </w:p>
        </w:tc>
      </w:tr>
      <w:tr w:rsidR="00CD0461" w:rsidRPr="009C1592" w14:paraId="1D599854" w14:textId="77777777" w:rsidTr="006A2ACA">
        <w:trPr>
          <w:trHeight w:val="375"/>
          <w:jc w:val="center"/>
        </w:trPr>
        <w:tc>
          <w:tcPr>
            <w:tcW w:w="1428" w:type="dxa"/>
            <w:vAlign w:val="center"/>
          </w:tcPr>
          <w:p w14:paraId="0762E680"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9</w:t>
            </w:r>
          </w:p>
        </w:tc>
        <w:tc>
          <w:tcPr>
            <w:tcW w:w="1190" w:type="dxa"/>
          </w:tcPr>
          <w:p w14:paraId="78316F13"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1B7F1D0C"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768A139F"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2A1FB8CB"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1E010B4E"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291B74B9"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r>
      <w:tr w:rsidR="00CD0461" w:rsidRPr="009C1592" w14:paraId="284FD9CF" w14:textId="77777777" w:rsidTr="006A2ACA">
        <w:trPr>
          <w:trHeight w:val="375"/>
          <w:jc w:val="center"/>
        </w:trPr>
        <w:tc>
          <w:tcPr>
            <w:tcW w:w="1428" w:type="dxa"/>
            <w:vAlign w:val="center"/>
          </w:tcPr>
          <w:p w14:paraId="11358E0F"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10</w:t>
            </w:r>
          </w:p>
        </w:tc>
        <w:tc>
          <w:tcPr>
            <w:tcW w:w="1190" w:type="dxa"/>
          </w:tcPr>
          <w:p w14:paraId="4E978A20"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269ABBB4"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191FA636"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6E381379"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vAlign w:val="center"/>
          </w:tcPr>
          <w:p w14:paraId="784FE916"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2CADF2FF"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r>
      <w:tr w:rsidR="00CD0461" w:rsidRPr="009C1592" w14:paraId="1FE0DB4D" w14:textId="77777777" w:rsidTr="006A2ACA">
        <w:trPr>
          <w:trHeight w:val="375"/>
          <w:jc w:val="center"/>
        </w:trPr>
        <w:tc>
          <w:tcPr>
            <w:tcW w:w="1428" w:type="dxa"/>
          </w:tcPr>
          <w:p w14:paraId="1A63A461"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11</w:t>
            </w:r>
          </w:p>
        </w:tc>
        <w:tc>
          <w:tcPr>
            <w:tcW w:w="1190" w:type="dxa"/>
          </w:tcPr>
          <w:p w14:paraId="7BA5F055"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2801D794"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69B8156A"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561A7CBE"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51305AD1"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tcPr>
          <w:p w14:paraId="4718DCF1"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r>
      <w:tr w:rsidR="00CD0461" w:rsidRPr="009C1592" w14:paraId="1CEC1406" w14:textId="77777777" w:rsidTr="006A2ACA">
        <w:trPr>
          <w:trHeight w:val="375"/>
          <w:jc w:val="center"/>
        </w:trPr>
        <w:tc>
          <w:tcPr>
            <w:tcW w:w="1428" w:type="dxa"/>
          </w:tcPr>
          <w:p w14:paraId="1049D2F8"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毕业要求</w:t>
            </w:r>
            <w:r w:rsidRPr="009C1592">
              <w:rPr>
                <w:rFonts w:ascii="Times New Roman" w:hAnsi="Times New Roman"/>
                <w:szCs w:val="21"/>
              </w:rPr>
              <w:t>12</w:t>
            </w:r>
          </w:p>
        </w:tc>
        <w:tc>
          <w:tcPr>
            <w:tcW w:w="1190" w:type="dxa"/>
          </w:tcPr>
          <w:p w14:paraId="7B2F3E32"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5E71F6A7"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5510537C"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6E5FAEAF" w14:textId="77777777" w:rsidR="00E35D92" w:rsidRPr="009C1592" w:rsidRDefault="00E35D92" w:rsidP="00E35D92">
            <w:pPr>
              <w:adjustRightInd w:val="0"/>
              <w:snapToGrid w:val="0"/>
              <w:spacing w:line="312" w:lineRule="auto"/>
              <w:jc w:val="center"/>
              <w:rPr>
                <w:rFonts w:ascii="Times New Roman" w:hAnsi="Times New Roman"/>
                <w:szCs w:val="21"/>
              </w:rPr>
            </w:pPr>
          </w:p>
        </w:tc>
        <w:tc>
          <w:tcPr>
            <w:tcW w:w="1190" w:type="dxa"/>
            <w:vAlign w:val="center"/>
          </w:tcPr>
          <w:p w14:paraId="67BD6C54" w14:textId="77777777" w:rsidR="00E35D92" w:rsidRPr="009C1592" w:rsidRDefault="00E35D92" w:rsidP="00E35D92">
            <w:pPr>
              <w:adjustRightInd w:val="0"/>
              <w:snapToGrid w:val="0"/>
              <w:spacing w:line="312" w:lineRule="auto"/>
              <w:jc w:val="center"/>
              <w:rPr>
                <w:rFonts w:ascii="Times New Roman" w:hAnsi="Times New Roman"/>
                <w:szCs w:val="21"/>
              </w:rPr>
            </w:pPr>
            <w:r w:rsidRPr="009C1592">
              <w:rPr>
                <w:rFonts w:ascii="Times New Roman" w:hAnsi="Times New Roman"/>
                <w:szCs w:val="21"/>
              </w:rPr>
              <w:t>√</w:t>
            </w:r>
          </w:p>
        </w:tc>
        <w:tc>
          <w:tcPr>
            <w:tcW w:w="1190" w:type="dxa"/>
          </w:tcPr>
          <w:p w14:paraId="68F1BCFD" w14:textId="77777777" w:rsidR="00E35D92" w:rsidRPr="009C1592" w:rsidRDefault="00E35D92" w:rsidP="00E35D92">
            <w:pPr>
              <w:adjustRightInd w:val="0"/>
              <w:snapToGrid w:val="0"/>
              <w:spacing w:line="312" w:lineRule="auto"/>
              <w:jc w:val="center"/>
              <w:rPr>
                <w:rFonts w:ascii="Times New Roman" w:hAnsi="Times New Roman"/>
                <w:szCs w:val="21"/>
              </w:rPr>
            </w:pPr>
          </w:p>
        </w:tc>
      </w:tr>
    </w:tbl>
    <w:p w14:paraId="27C8E30D" w14:textId="77777777" w:rsidR="005974D5" w:rsidRPr="009C1592" w:rsidRDefault="008E1242" w:rsidP="000267DB">
      <w:pPr>
        <w:pStyle w:val="12"/>
        <w:tabs>
          <w:tab w:val="left" w:pos="426"/>
        </w:tabs>
        <w:spacing w:beforeLines="50" w:before="156"/>
        <w:ind w:firstLineChars="0" w:firstLine="0"/>
        <w:rPr>
          <w:rFonts w:ascii="Times New Roman" w:hAnsi="Times New Roman"/>
          <w:b/>
          <w:szCs w:val="21"/>
        </w:rPr>
      </w:pPr>
      <w:r w:rsidRPr="009C1592">
        <w:rPr>
          <w:rFonts w:ascii="Times New Roman" w:eastAsia="黑体" w:hAnsi="Times New Roman"/>
          <w:b/>
          <w:bCs/>
          <w:sz w:val="28"/>
        </w:rPr>
        <w:t>三、专业主干课程</w:t>
      </w:r>
    </w:p>
    <w:p w14:paraId="60BB3E64" w14:textId="42C36852" w:rsidR="00324120" w:rsidRPr="009C1592" w:rsidRDefault="00324120" w:rsidP="00343970">
      <w:pPr>
        <w:ind w:firstLineChars="200" w:firstLine="560"/>
        <w:rPr>
          <w:rFonts w:ascii="Times New Roman" w:hAnsi="Times New Roman"/>
          <w:sz w:val="28"/>
          <w:szCs w:val="28"/>
        </w:rPr>
      </w:pPr>
      <w:r w:rsidRPr="009C1592">
        <w:rPr>
          <w:rFonts w:ascii="Times New Roman" w:hAnsi="Times New Roman"/>
          <w:sz w:val="28"/>
          <w:szCs w:val="28"/>
        </w:rPr>
        <w:t>机械制图、机械原理、机械设计、机械制造工艺学、机械工程控制基础、液压传动、机械</w:t>
      </w:r>
      <w:r w:rsidR="00343970" w:rsidRPr="009C1592">
        <w:rPr>
          <w:rFonts w:ascii="Times New Roman" w:hAnsi="Times New Roman"/>
          <w:sz w:val="28"/>
          <w:szCs w:val="28"/>
        </w:rPr>
        <w:t>工程测试技术、机电传动控制、机电一体化系统设计、单片机原理及应用</w:t>
      </w:r>
      <w:r w:rsidR="00A73A20">
        <w:rPr>
          <w:rFonts w:ascii="Times New Roman" w:hAnsi="Times New Roman" w:hint="eastAsia"/>
          <w:sz w:val="28"/>
          <w:szCs w:val="28"/>
        </w:rPr>
        <w:t>、电液比例控制</w:t>
      </w:r>
      <w:r w:rsidR="00343970" w:rsidRPr="009C1592">
        <w:rPr>
          <w:rFonts w:ascii="Times New Roman" w:hAnsi="Times New Roman"/>
          <w:sz w:val="28"/>
          <w:szCs w:val="28"/>
        </w:rPr>
        <w:t>等。</w:t>
      </w:r>
    </w:p>
    <w:p w14:paraId="0A5565E9" w14:textId="77777777" w:rsidR="005974D5" w:rsidRPr="009C1592" w:rsidRDefault="008E1242">
      <w:pPr>
        <w:spacing w:line="300" w:lineRule="auto"/>
        <w:rPr>
          <w:rFonts w:ascii="Times New Roman" w:hAnsi="Times New Roman"/>
          <w:b/>
          <w:sz w:val="28"/>
          <w:szCs w:val="28"/>
        </w:rPr>
      </w:pPr>
      <w:r w:rsidRPr="009C1592">
        <w:rPr>
          <w:rFonts w:ascii="Times New Roman" w:hAnsi="Times New Roman"/>
          <w:b/>
          <w:sz w:val="28"/>
          <w:szCs w:val="28"/>
        </w:rPr>
        <w:fldChar w:fldCharType="begin"/>
      </w:r>
      <w:r w:rsidRPr="009C1592">
        <w:rPr>
          <w:rFonts w:ascii="Times New Roman" w:hAnsi="Times New Roman"/>
          <w:b/>
          <w:sz w:val="28"/>
          <w:szCs w:val="28"/>
        </w:rPr>
        <w:instrText>= 3 \* ROMAN</w:instrText>
      </w:r>
      <w:r w:rsidRPr="009C1592">
        <w:rPr>
          <w:rFonts w:ascii="Times New Roman" w:hAnsi="Times New Roman"/>
          <w:b/>
          <w:sz w:val="28"/>
          <w:szCs w:val="28"/>
        </w:rPr>
        <w:fldChar w:fldCharType="separate"/>
      </w:r>
      <w:r w:rsidRPr="009C1592">
        <w:rPr>
          <w:rFonts w:ascii="Times New Roman" w:hAnsi="Times New Roman"/>
          <w:b/>
          <w:sz w:val="28"/>
          <w:szCs w:val="28"/>
        </w:rPr>
        <w:t>III</w:t>
      </w:r>
      <w:r w:rsidRPr="009C1592">
        <w:rPr>
          <w:rFonts w:ascii="Times New Roman" w:hAnsi="Times New Roman"/>
          <w:b/>
          <w:sz w:val="28"/>
          <w:szCs w:val="28"/>
        </w:rPr>
        <w:fldChar w:fldCharType="end"/>
      </w:r>
      <w:r w:rsidRPr="009C1592">
        <w:rPr>
          <w:rFonts w:ascii="Times New Roman" w:hAnsi="Times New Roman"/>
          <w:b/>
          <w:sz w:val="28"/>
          <w:szCs w:val="28"/>
        </w:rPr>
        <w:t>．</w:t>
      </w:r>
      <w:r w:rsidRPr="009C1592">
        <w:rPr>
          <w:rFonts w:ascii="Times New Roman" w:hAnsi="Times New Roman"/>
          <w:b/>
          <w:sz w:val="28"/>
          <w:szCs w:val="28"/>
        </w:rPr>
        <w:t>Core courses</w:t>
      </w:r>
    </w:p>
    <w:p w14:paraId="09335E7C" w14:textId="67045E29" w:rsidR="005974D5" w:rsidRPr="009C1592" w:rsidRDefault="00324120" w:rsidP="00324120">
      <w:pPr>
        <w:ind w:firstLineChars="200" w:firstLine="560"/>
        <w:rPr>
          <w:rFonts w:ascii="Times New Roman" w:hAnsi="Times New Roman"/>
          <w:sz w:val="28"/>
          <w:szCs w:val="28"/>
        </w:rPr>
      </w:pPr>
      <w:r w:rsidRPr="009C1592">
        <w:rPr>
          <w:rFonts w:ascii="Times New Roman" w:hAnsi="Times New Roman"/>
          <w:sz w:val="28"/>
          <w:szCs w:val="28"/>
        </w:rPr>
        <w:t xml:space="preserve">Mechanical Drawing, Principles of Machinery, Mechanical Design, Mechanical manufacturing Technology, Principles of Control, Hydraulic Transmission, Mechanical Engineering Testing Technology, Mechatronic Transmission Control, Mechanical Electrical Integration System Design, </w:t>
      </w:r>
      <w:r w:rsidR="00A73A20">
        <w:rPr>
          <w:rFonts w:ascii="Times New Roman" w:hAnsi="Times New Roman" w:hint="eastAsia"/>
          <w:sz w:val="28"/>
          <w:szCs w:val="28"/>
        </w:rPr>
        <w:t>Prin</w:t>
      </w:r>
      <w:r w:rsidR="00A73A20">
        <w:rPr>
          <w:rFonts w:ascii="Times New Roman" w:hAnsi="Times New Roman"/>
          <w:sz w:val="28"/>
          <w:szCs w:val="28"/>
        </w:rPr>
        <w:t xml:space="preserve">ciple and </w:t>
      </w:r>
      <w:r w:rsidR="00343970" w:rsidRPr="009C1592">
        <w:rPr>
          <w:rFonts w:ascii="Times New Roman" w:hAnsi="Times New Roman"/>
          <w:sz w:val="28"/>
          <w:szCs w:val="28"/>
        </w:rPr>
        <w:t xml:space="preserve">application of single chip microcomputer </w:t>
      </w:r>
      <w:r w:rsidR="00A73A20">
        <w:rPr>
          <w:rFonts w:ascii="Times New Roman" w:hAnsi="Times New Roman"/>
          <w:sz w:val="28"/>
          <w:szCs w:val="28"/>
        </w:rPr>
        <w:t xml:space="preserve">and </w:t>
      </w:r>
      <w:r w:rsidR="00A73A20" w:rsidRPr="00A73A20">
        <w:rPr>
          <w:rFonts w:ascii="Times New Roman" w:hAnsi="Times New Roman"/>
          <w:sz w:val="28"/>
          <w:szCs w:val="28"/>
        </w:rPr>
        <w:t xml:space="preserve">Electro-hydraulic Proportional Control Techniques </w:t>
      </w:r>
      <w:r w:rsidRPr="009C1592">
        <w:rPr>
          <w:rFonts w:ascii="Times New Roman" w:hAnsi="Times New Roman"/>
          <w:sz w:val="28"/>
          <w:szCs w:val="28"/>
        </w:rPr>
        <w:t>etc.</w:t>
      </w:r>
    </w:p>
    <w:p w14:paraId="12BC6F6D" w14:textId="77777777" w:rsidR="005974D5" w:rsidRPr="009C1592" w:rsidRDefault="008E1242">
      <w:pPr>
        <w:spacing w:line="300" w:lineRule="auto"/>
        <w:rPr>
          <w:rFonts w:ascii="Times New Roman" w:eastAsia="黑体" w:hAnsi="Times New Roman"/>
          <w:b/>
          <w:bCs/>
          <w:sz w:val="28"/>
        </w:rPr>
      </w:pPr>
      <w:r w:rsidRPr="009C1592">
        <w:rPr>
          <w:rFonts w:ascii="Times New Roman" w:eastAsia="黑体" w:hAnsi="Times New Roman"/>
          <w:b/>
          <w:bCs/>
          <w:sz w:val="28"/>
        </w:rPr>
        <w:t>四、基本学制：四年</w:t>
      </w:r>
    </w:p>
    <w:p w14:paraId="620B5ACC" w14:textId="77777777" w:rsidR="005974D5" w:rsidRPr="009C1592" w:rsidRDefault="008E1242" w:rsidP="00C6414E">
      <w:pPr>
        <w:rPr>
          <w:rFonts w:ascii="Times New Roman" w:hAnsi="Times New Roman"/>
          <w:b/>
          <w:sz w:val="28"/>
          <w:szCs w:val="28"/>
        </w:rPr>
      </w:pPr>
      <w:r w:rsidRPr="009C1592">
        <w:rPr>
          <w:rFonts w:ascii="Times New Roman" w:hAnsi="Times New Roman"/>
          <w:b/>
          <w:sz w:val="28"/>
          <w:szCs w:val="28"/>
        </w:rPr>
        <w:fldChar w:fldCharType="begin"/>
      </w:r>
      <w:r w:rsidRPr="009C1592">
        <w:rPr>
          <w:rFonts w:ascii="Times New Roman" w:hAnsi="Times New Roman"/>
          <w:b/>
          <w:sz w:val="28"/>
          <w:szCs w:val="28"/>
        </w:rPr>
        <w:instrText>= 4 \* ROMAN</w:instrText>
      </w:r>
      <w:r w:rsidRPr="009C1592">
        <w:rPr>
          <w:rFonts w:ascii="Times New Roman" w:hAnsi="Times New Roman"/>
          <w:b/>
          <w:sz w:val="28"/>
          <w:szCs w:val="28"/>
        </w:rPr>
        <w:fldChar w:fldCharType="separate"/>
      </w:r>
      <w:r w:rsidRPr="009C1592">
        <w:rPr>
          <w:rFonts w:ascii="Times New Roman" w:hAnsi="Times New Roman"/>
          <w:b/>
          <w:sz w:val="28"/>
          <w:szCs w:val="28"/>
        </w:rPr>
        <w:t>IV</w:t>
      </w:r>
      <w:r w:rsidRPr="009C1592">
        <w:rPr>
          <w:rFonts w:ascii="Times New Roman" w:hAnsi="Times New Roman"/>
          <w:b/>
          <w:sz w:val="28"/>
          <w:szCs w:val="28"/>
        </w:rPr>
        <w:fldChar w:fldCharType="end"/>
      </w:r>
      <w:r w:rsidRPr="009C1592">
        <w:rPr>
          <w:rFonts w:ascii="Times New Roman" w:hAnsi="Times New Roman"/>
          <w:b/>
          <w:sz w:val="28"/>
          <w:szCs w:val="28"/>
        </w:rPr>
        <w:t>.</w:t>
      </w:r>
      <w:r w:rsidR="00324120" w:rsidRPr="009C1592">
        <w:rPr>
          <w:rFonts w:ascii="Times New Roman" w:hAnsi="Times New Roman"/>
          <w:b/>
          <w:sz w:val="28"/>
          <w:szCs w:val="28"/>
        </w:rPr>
        <w:t xml:space="preserve"> </w:t>
      </w:r>
      <w:r w:rsidRPr="009C1592">
        <w:rPr>
          <w:rFonts w:ascii="Times New Roman" w:hAnsi="Times New Roman"/>
          <w:b/>
          <w:sz w:val="28"/>
          <w:szCs w:val="28"/>
        </w:rPr>
        <w:t>Recommended length of the program</w:t>
      </w:r>
      <w:r w:rsidRPr="009C1592">
        <w:rPr>
          <w:rFonts w:ascii="Times New Roman" w:hAnsi="Times New Roman"/>
          <w:b/>
          <w:sz w:val="28"/>
          <w:szCs w:val="28"/>
        </w:rPr>
        <w:t>：</w:t>
      </w:r>
      <w:r w:rsidRPr="009C1592">
        <w:rPr>
          <w:rFonts w:ascii="Times New Roman" w:hAnsi="Times New Roman"/>
          <w:sz w:val="28"/>
          <w:szCs w:val="28"/>
        </w:rPr>
        <w:t>4 years</w:t>
      </w:r>
    </w:p>
    <w:p w14:paraId="68A738C5" w14:textId="77777777" w:rsidR="005974D5" w:rsidRPr="009C1592" w:rsidRDefault="008E1242">
      <w:pPr>
        <w:spacing w:line="300" w:lineRule="auto"/>
        <w:rPr>
          <w:rFonts w:ascii="Times New Roman" w:eastAsia="黑体" w:hAnsi="Times New Roman"/>
          <w:b/>
          <w:bCs/>
          <w:sz w:val="28"/>
        </w:rPr>
      </w:pPr>
      <w:r w:rsidRPr="009C1592">
        <w:rPr>
          <w:rFonts w:ascii="Times New Roman" w:eastAsia="黑体" w:hAnsi="Times New Roman"/>
          <w:b/>
          <w:bCs/>
          <w:sz w:val="28"/>
        </w:rPr>
        <w:t>五、授予学位：工学学士</w:t>
      </w:r>
    </w:p>
    <w:p w14:paraId="7239D6A6" w14:textId="77777777" w:rsidR="005974D5" w:rsidRPr="009C1592" w:rsidRDefault="008E1242" w:rsidP="00C6414E">
      <w:pPr>
        <w:rPr>
          <w:rFonts w:ascii="Times New Roman" w:hAnsi="Times New Roman"/>
          <w:b/>
          <w:sz w:val="28"/>
          <w:szCs w:val="28"/>
        </w:rPr>
      </w:pPr>
      <w:r w:rsidRPr="009C1592">
        <w:rPr>
          <w:rFonts w:ascii="Times New Roman" w:hAnsi="Times New Roman"/>
          <w:b/>
          <w:sz w:val="28"/>
          <w:szCs w:val="28"/>
        </w:rPr>
        <w:fldChar w:fldCharType="begin"/>
      </w:r>
      <w:r w:rsidRPr="009C1592">
        <w:rPr>
          <w:rFonts w:ascii="Times New Roman" w:hAnsi="Times New Roman"/>
          <w:b/>
          <w:sz w:val="28"/>
          <w:szCs w:val="28"/>
        </w:rPr>
        <w:instrText>= 5 \* ROMAN</w:instrText>
      </w:r>
      <w:r w:rsidRPr="009C1592">
        <w:rPr>
          <w:rFonts w:ascii="Times New Roman" w:hAnsi="Times New Roman"/>
          <w:b/>
          <w:sz w:val="28"/>
          <w:szCs w:val="28"/>
        </w:rPr>
        <w:fldChar w:fldCharType="separate"/>
      </w:r>
      <w:r w:rsidRPr="009C1592">
        <w:rPr>
          <w:rFonts w:ascii="Times New Roman" w:hAnsi="Times New Roman"/>
          <w:b/>
          <w:sz w:val="28"/>
          <w:szCs w:val="28"/>
        </w:rPr>
        <w:t>V</w:t>
      </w:r>
      <w:r w:rsidRPr="009C1592">
        <w:rPr>
          <w:rFonts w:ascii="Times New Roman" w:hAnsi="Times New Roman"/>
          <w:b/>
          <w:sz w:val="28"/>
          <w:szCs w:val="28"/>
        </w:rPr>
        <w:fldChar w:fldCharType="end"/>
      </w:r>
      <w:r w:rsidRPr="009C1592">
        <w:rPr>
          <w:rFonts w:ascii="Times New Roman" w:hAnsi="Times New Roman"/>
          <w:b/>
          <w:sz w:val="28"/>
          <w:szCs w:val="28"/>
        </w:rPr>
        <w:t xml:space="preserve">. Degree: </w:t>
      </w:r>
      <w:r w:rsidRPr="009C1592">
        <w:rPr>
          <w:rFonts w:ascii="Times New Roman" w:hAnsi="Times New Roman"/>
          <w:sz w:val="28"/>
          <w:szCs w:val="28"/>
        </w:rPr>
        <w:t>Bachelor of Engineering</w:t>
      </w:r>
    </w:p>
    <w:p w14:paraId="2FEC8C87" w14:textId="77777777" w:rsidR="005974D5" w:rsidRPr="009C1592" w:rsidRDefault="008E1242">
      <w:pPr>
        <w:ind w:firstLineChars="200" w:firstLine="560"/>
        <w:rPr>
          <w:rFonts w:ascii="Times New Roman" w:hAnsi="Times New Roman"/>
          <w:sz w:val="28"/>
          <w:szCs w:val="28"/>
        </w:rPr>
      </w:pPr>
      <w:r w:rsidRPr="009C1592">
        <w:rPr>
          <w:rFonts w:ascii="Times New Roman" w:hAnsi="Times New Roman"/>
          <w:sz w:val="28"/>
          <w:szCs w:val="28"/>
        </w:rPr>
        <w:t>学生修满所规定的最低毕业学分，符合武汉科技大学授予学士学位规</w:t>
      </w:r>
      <w:r w:rsidRPr="009C1592">
        <w:rPr>
          <w:rFonts w:ascii="Times New Roman" w:hAnsi="Times New Roman"/>
          <w:sz w:val="28"/>
          <w:szCs w:val="28"/>
        </w:rPr>
        <w:lastRenderedPageBreak/>
        <w:t>定，授予工学学士学位。</w:t>
      </w:r>
    </w:p>
    <w:p w14:paraId="20D7D204" w14:textId="77777777" w:rsidR="005974D5" w:rsidRPr="009C1592" w:rsidRDefault="008E1242">
      <w:pPr>
        <w:spacing w:line="300" w:lineRule="auto"/>
        <w:rPr>
          <w:rFonts w:ascii="Times New Roman" w:eastAsia="黑体" w:hAnsi="Times New Roman"/>
          <w:b/>
          <w:bCs/>
          <w:sz w:val="28"/>
        </w:rPr>
      </w:pPr>
      <w:r w:rsidRPr="009C1592">
        <w:rPr>
          <w:rFonts w:ascii="Times New Roman" w:eastAsia="黑体" w:hAnsi="Times New Roman"/>
          <w:b/>
          <w:bCs/>
          <w:sz w:val="28"/>
        </w:rPr>
        <w:t>六、毕业学分要求：</w:t>
      </w:r>
      <w:r w:rsidRPr="009C1592">
        <w:rPr>
          <w:rFonts w:ascii="Times New Roman" w:eastAsia="黑体" w:hAnsi="Times New Roman"/>
          <w:b/>
          <w:bCs/>
          <w:sz w:val="28"/>
        </w:rPr>
        <w:t>176</w:t>
      </w:r>
      <w:r w:rsidRPr="009C1592">
        <w:rPr>
          <w:rFonts w:ascii="Times New Roman" w:eastAsia="黑体" w:hAnsi="Times New Roman"/>
          <w:b/>
          <w:bCs/>
          <w:sz w:val="28"/>
        </w:rPr>
        <w:t>学分</w:t>
      </w:r>
    </w:p>
    <w:tbl>
      <w:tblPr>
        <w:tblW w:w="9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2119"/>
        <w:gridCol w:w="2213"/>
        <w:gridCol w:w="2488"/>
      </w:tblGrid>
      <w:tr w:rsidR="00CD0461" w:rsidRPr="009C1592" w14:paraId="713440C7" w14:textId="77777777">
        <w:trPr>
          <w:trHeight w:val="393"/>
        </w:trPr>
        <w:tc>
          <w:tcPr>
            <w:tcW w:w="2580" w:type="dxa"/>
          </w:tcPr>
          <w:p w14:paraId="12A0950F"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课程类型</w:t>
            </w:r>
          </w:p>
        </w:tc>
        <w:tc>
          <w:tcPr>
            <w:tcW w:w="2119" w:type="dxa"/>
          </w:tcPr>
          <w:p w14:paraId="35831D5E"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学分要求</w:t>
            </w:r>
          </w:p>
        </w:tc>
        <w:tc>
          <w:tcPr>
            <w:tcW w:w="2213" w:type="dxa"/>
          </w:tcPr>
          <w:p w14:paraId="020A6C7B"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课程类型</w:t>
            </w:r>
          </w:p>
        </w:tc>
        <w:tc>
          <w:tcPr>
            <w:tcW w:w="2488" w:type="dxa"/>
          </w:tcPr>
          <w:p w14:paraId="64F0492D"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学分要求</w:t>
            </w:r>
          </w:p>
        </w:tc>
      </w:tr>
      <w:tr w:rsidR="00CD0461" w:rsidRPr="009C1592" w14:paraId="2D910F53" w14:textId="77777777">
        <w:trPr>
          <w:trHeight w:val="393"/>
        </w:trPr>
        <w:tc>
          <w:tcPr>
            <w:tcW w:w="2580" w:type="dxa"/>
          </w:tcPr>
          <w:p w14:paraId="7CA605AE"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1</w:t>
            </w:r>
            <w:r w:rsidRPr="009C1592">
              <w:rPr>
                <w:rFonts w:ascii="Times New Roman" w:hAnsi="Times New Roman"/>
                <w:sz w:val="24"/>
              </w:rPr>
              <w:t>、公共课程平台课程</w:t>
            </w:r>
          </w:p>
        </w:tc>
        <w:tc>
          <w:tcPr>
            <w:tcW w:w="2119" w:type="dxa"/>
          </w:tcPr>
          <w:p w14:paraId="0834D9ED" w14:textId="25CB9A7C" w:rsidR="005974D5" w:rsidRPr="009C1592" w:rsidRDefault="001A5803">
            <w:pPr>
              <w:spacing w:line="300" w:lineRule="auto"/>
              <w:jc w:val="center"/>
              <w:rPr>
                <w:rFonts w:ascii="Times New Roman" w:hAnsi="Times New Roman"/>
                <w:sz w:val="24"/>
              </w:rPr>
            </w:pPr>
            <w:r w:rsidRPr="009C1592">
              <w:rPr>
                <w:rFonts w:ascii="Times New Roman" w:hAnsi="Times New Roman"/>
                <w:sz w:val="24"/>
              </w:rPr>
              <w:t>4</w:t>
            </w:r>
            <w:r w:rsidR="00DB07E6" w:rsidRPr="009C1592">
              <w:rPr>
                <w:rFonts w:ascii="Times New Roman" w:hAnsi="Times New Roman"/>
                <w:sz w:val="24"/>
              </w:rPr>
              <w:t>8</w:t>
            </w:r>
          </w:p>
        </w:tc>
        <w:tc>
          <w:tcPr>
            <w:tcW w:w="2213" w:type="dxa"/>
          </w:tcPr>
          <w:p w14:paraId="6E991A5C"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3</w:t>
            </w:r>
            <w:r w:rsidRPr="009C1592">
              <w:rPr>
                <w:rFonts w:ascii="Times New Roman" w:hAnsi="Times New Roman"/>
                <w:sz w:val="24"/>
              </w:rPr>
              <w:t>、专业课程模块</w:t>
            </w:r>
          </w:p>
        </w:tc>
        <w:tc>
          <w:tcPr>
            <w:tcW w:w="2488" w:type="dxa"/>
          </w:tcPr>
          <w:p w14:paraId="02951D48" w14:textId="7FBE8F96" w:rsidR="005974D5" w:rsidRPr="009C1592" w:rsidRDefault="001A5803">
            <w:pPr>
              <w:spacing w:line="300" w:lineRule="auto"/>
              <w:jc w:val="center"/>
              <w:rPr>
                <w:rFonts w:ascii="Times New Roman" w:hAnsi="Times New Roman"/>
                <w:sz w:val="24"/>
              </w:rPr>
            </w:pPr>
            <w:r w:rsidRPr="009C1592">
              <w:rPr>
                <w:rFonts w:ascii="Times New Roman" w:hAnsi="Times New Roman"/>
                <w:sz w:val="24"/>
              </w:rPr>
              <w:t>4</w:t>
            </w:r>
            <w:r w:rsidR="00DB07E6" w:rsidRPr="009C1592">
              <w:rPr>
                <w:rFonts w:ascii="Times New Roman" w:hAnsi="Times New Roman"/>
                <w:sz w:val="24"/>
              </w:rPr>
              <w:t>3</w:t>
            </w:r>
            <w:r w:rsidRPr="009C1592">
              <w:rPr>
                <w:rFonts w:ascii="Times New Roman" w:hAnsi="Times New Roman"/>
                <w:sz w:val="24"/>
              </w:rPr>
              <w:t>.5</w:t>
            </w:r>
          </w:p>
        </w:tc>
      </w:tr>
      <w:tr w:rsidR="00CD0461" w:rsidRPr="009C1592" w14:paraId="74749060" w14:textId="77777777">
        <w:trPr>
          <w:trHeight w:val="393"/>
        </w:trPr>
        <w:tc>
          <w:tcPr>
            <w:tcW w:w="2580" w:type="dxa"/>
          </w:tcPr>
          <w:p w14:paraId="3105B786"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必修课程</w:t>
            </w:r>
          </w:p>
        </w:tc>
        <w:tc>
          <w:tcPr>
            <w:tcW w:w="2119" w:type="dxa"/>
          </w:tcPr>
          <w:p w14:paraId="435E6E64"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44</w:t>
            </w:r>
          </w:p>
        </w:tc>
        <w:tc>
          <w:tcPr>
            <w:tcW w:w="2213" w:type="dxa"/>
          </w:tcPr>
          <w:p w14:paraId="18BDBC96"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必修课程</w:t>
            </w:r>
          </w:p>
        </w:tc>
        <w:tc>
          <w:tcPr>
            <w:tcW w:w="2488" w:type="dxa"/>
          </w:tcPr>
          <w:p w14:paraId="41F87A31" w14:textId="68DA3717" w:rsidR="005974D5" w:rsidRPr="009C1592" w:rsidRDefault="00774BCD">
            <w:pPr>
              <w:spacing w:line="300" w:lineRule="auto"/>
              <w:jc w:val="center"/>
              <w:rPr>
                <w:rFonts w:ascii="Times New Roman" w:hAnsi="Times New Roman"/>
                <w:sz w:val="24"/>
              </w:rPr>
            </w:pPr>
            <w:r w:rsidRPr="009C1592">
              <w:rPr>
                <w:rFonts w:ascii="Times New Roman" w:hAnsi="Times New Roman"/>
                <w:sz w:val="24"/>
              </w:rPr>
              <w:t>37.5</w:t>
            </w:r>
          </w:p>
        </w:tc>
      </w:tr>
      <w:tr w:rsidR="00CD0461" w:rsidRPr="009C1592" w14:paraId="6F4C71AB" w14:textId="77777777">
        <w:trPr>
          <w:trHeight w:val="393"/>
        </w:trPr>
        <w:tc>
          <w:tcPr>
            <w:tcW w:w="2580" w:type="dxa"/>
          </w:tcPr>
          <w:p w14:paraId="36D3A644"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选修课程</w:t>
            </w:r>
          </w:p>
        </w:tc>
        <w:tc>
          <w:tcPr>
            <w:tcW w:w="2119" w:type="dxa"/>
          </w:tcPr>
          <w:p w14:paraId="709E4E0D" w14:textId="77596988" w:rsidR="005974D5" w:rsidRPr="009C1592" w:rsidRDefault="00742662">
            <w:pPr>
              <w:spacing w:line="300" w:lineRule="auto"/>
              <w:jc w:val="center"/>
              <w:rPr>
                <w:rFonts w:ascii="Times New Roman" w:hAnsi="Times New Roman"/>
                <w:sz w:val="24"/>
              </w:rPr>
            </w:pPr>
            <w:r w:rsidRPr="009C1592">
              <w:rPr>
                <w:rFonts w:ascii="Times New Roman" w:hAnsi="Times New Roman"/>
                <w:sz w:val="24"/>
              </w:rPr>
              <w:t>4</w:t>
            </w:r>
          </w:p>
        </w:tc>
        <w:tc>
          <w:tcPr>
            <w:tcW w:w="2213" w:type="dxa"/>
            <w:vMerge w:val="restart"/>
            <w:vAlign w:val="center"/>
          </w:tcPr>
          <w:p w14:paraId="04253047"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选修课程</w:t>
            </w:r>
          </w:p>
        </w:tc>
        <w:tc>
          <w:tcPr>
            <w:tcW w:w="2488" w:type="dxa"/>
            <w:vMerge w:val="restart"/>
            <w:vAlign w:val="center"/>
          </w:tcPr>
          <w:p w14:paraId="21B9C878" w14:textId="038D0659" w:rsidR="005974D5" w:rsidRPr="009C1592" w:rsidRDefault="00774BCD">
            <w:pPr>
              <w:spacing w:line="300" w:lineRule="auto"/>
              <w:jc w:val="center"/>
              <w:rPr>
                <w:rFonts w:ascii="Times New Roman" w:hAnsi="Times New Roman"/>
                <w:sz w:val="24"/>
              </w:rPr>
            </w:pPr>
            <w:r w:rsidRPr="009C1592">
              <w:rPr>
                <w:rFonts w:ascii="Times New Roman" w:hAnsi="Times New Roman"/>
                <w:sz w:val="24"/>
              </w:rPr>
              <w:t>6</w:t>
            </w:r>
          </w:p>
        </w:tc>
      </w:tr>
      <w:tr w:rsidR="00CD0461" w:rsidRPr="009C1592" w14:paraId="2050E0A9" w14:textId="77777777">
        <w:trPr>
          <w:trHeight w:val="393"/>
        </w:trPr>
        <w:tc>
          <w:tcPr>
            <w:tcW w:w="2580" w:type="dxa"/>
          </w:tcPr>
          <w:p w14:paraId="62B1914C"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2</w:t>
            </w:r>
            <w:r w:rsidRPr="009C1592">
              <w:rPr>
                <w:rFonts w:ascii="Times New Roman" w:hAnsi="Times New Roman"/>
                <w:sz w:val="24"/>
              </w:rPr>
              <w:t>、学科基础平台课程</w:t>
            </w:r>
          </w:p>
        </w:tc>
        <w:tc>
          <w:tcPr>
            <w:tcW w:w="2119" w:type="dxa"/>
          </w:tcPr>
          <w:p w14:paraId="51200B44" w14:textId="77777777" w:rsidR="005974D5" w:rsidRPr="009C1592" w:rsidRDefault="001A5803">
            <w:pPr>
              <w:spacing w:line="300" w:lineRule="auto"/>
              <w:jc w:val="center"/>
              <w:rPr>
                <w:rFonts w:ascii="Times New Roman" w:hAnsi="Times New Roman"/>
                <w:sz w:val="24"/>
              </w:rPr>
            </w:pPr>
            <w:r w:rsidRPr="009C1592">
              <w:rPr>
                <w:rFonts w:ascii="Times New Roman" w:hAnsi="Times New Roman"/>
                <w:sz w:val="24"/>
              </w:rPr>
              <w:t>53.5</w:t>
            </w:r>
          </w:p>
        </w:tc>
        <w:tc>
          <w:tcPr>
            <w:tcW w:w="2213" w:type="dxa"/>
            <w:vMerge/>
          </w:tcPr>
          <w:p w14:paraId="555D16CE" w14:textId="77777777" w:rsidR="005974D5" w:rsidRPr="009C1592" w:rsidRDefault="005974D5">
            <w:pPr>
              <w:spacing w:line="300" w:lineRule="auto"/>
              <w:jc w:val="center"/>
              <w:rPr>
                <w:rFonts w:ascii="Times New Roman" w:hAnsi="Times New Roman"/>
                <w:sz w:val="24"/>
              </w:rPr>
            </w:pPr>
          </w:p>
        </w:tc>
        <w:tc>
          <w:tcPr>
            <w:tcW w:w="2488" w:type="dxa"/>
            <w:vMerge/>
          </w:tcPr>
          <w:p w14:paraId="6F40B446" w14:textId="77777777" w:rsidR="005974D5" w:rsidRPr="009C1592" w:rsidRDefault="005974D5">
            <w:pPr>
              <w:spacing w:line="300" w:lineRule="auto"/>
              <w:jc w:val="center"/>
              <w:rPr>
                <w:rFonts w:ascii="Times New Roman" w:hAnsi="Times New Roman"/>
                <w:sz w:val="24"/>
              </w:rPr>
            </w:pPr>
          </w:p>
        </w:tc>
      </w:tr>
      <w:tr w:rsidR="00CD0461" w:rsidRPr="009C1592" w14:paraId="0C1C18F0" w14:textId="77777777">
        <w:trPr>
          <w:trHeight w:val="393"/>
        </w:trPr>
        <w:tc>
          <w:tcPr>
            <w:tcW w:w="2580" w:type="dxa"/>
          </w:tcPr>
          <w:p w14:paraId="59C7775A"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必修课程</w:t>
            </w:r>
          </w:p>
        </w:tc>
        <w:tc>
          <w:tcPr>
            <w:tcW w:w="2119" w:type="dxa"/>
          </w:tcPr>
          <w:p w14:paraId="543AAE3B" w14:textId="77777777" w:rsidR="005974D5" w:rsidRPr="009C1592" w:rsidRDefault="001A5803">
            <w:pPr>
              <w:spacing w:line="300" w:lineRule="auto"/>
              <w:jc w:val="center"/>
              <w:rPr>
                <w:rFonts w:ascii="Times New Roman" w:hAnsi="Times New Roman"/>
                <w:sz w:val="24"/>
              </w:rPr>
            </w:pPr>
            <w:r w:rsidRPr="009C1592">
              <w:rPr>
                <w:rFonts w:ascii="Times New Roman" w:hAnsi="Times New Roman"/>
                <w:sz w:val="24"/>
              </w:rPr>
              <w:t>51.5</w:t>
            </w:r>
          </w:p>
        </w:tc>
        <w:tc>
          <w:tcPr>
            <w:tcW w:w="2213" w:type="dxa"/>
          </w:tcPr>
          <w:p w14:paraId="6A3AF4E8"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4</w:t>
            </w:r>
            <w:r w:rsidRPr="009C1592">
              <w:rPr>
                <w:rFonts w:ascii="Times New Roman" w:hAnsi="Times New Roman"/>
                <w:sz w:val="24"/>
              </w:rPr>
              <w:t>、实践教学模块</w:t>
            </w:r>
          </w:p>
        </w:tc>
        <w:tc>
          <w:tcPr>
            <w:tcW w:w="2488" w:type="dxa"/>
          </w:tcPr>
          <w:p w14:paraId="72D26290" w14:textId="77777777" w:rsidR="005974D5" w:rsidRPr="009C1592" w:rsidRDefault="0072065B">
            <w:pPr>
              <w:spacing w:line="300" w:lineRule="auto"/>
              <w:jc w:val="center"/>
              <w:rPr>
                <w:rFonts w:ascii="Times New Roman" w:hAnsi="Times New Roman"/>
                <w:sz w:val="24"/>
              </w:rPr>
            </w:pPr>
            <w:r w:rsidRPr="009C1592">
              <w:rPr>
                <w:rFonts w:ascii="Times New Roman" w:hAnsi="Times New Roman"/>
                <w:sz w:val="24"/>
              </w:rPr>
              <w:t>25</w:t>
            </w:r>
          </w:p>
        </w:tc>
      </w:tr>
      <w:tr w:rsidR="00CD0461" w:rsidRPr="009C1592" w14:paraId="7AE98785" w14:textId="77777777">
        <w:trPr>
          <w:trHeight w:val="393"/>
        </w:trPr>
        <w:tc>
          <w:tcPr>
            <w:tcW w:w="2580" w:type="dxa"/>
          </w:tcPr>
          <w:p w14:paraId="2CF574F2"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选修课程</w:t>
            </w:r>
          </w:p>
        </w:tc>
        <w:tc>
          <w:tcPr>
            <w:tcW w:w="2119" w:type="dxa"/>
          </w:tcPr>
          <w:p w14:paraId="5F9445DF" w14:textId="77777777" w:rsidR="005974D5" w:rsidRPr="009C1592" w:rsidRDefault="001A5803">
            <w:pPr>
              <w:spacing w:line="300" w:lineRule="auto"/>
              <w:jc w:val="center"/>
              <w:rPr>
                <w:rFonts w:ascii="Times New Roman" w:hAnsi="Times New Roman"/>
                <w:sz w:val="24"/>
              </w:rPr>
            </w:pPr>
            <w:r w:rsidRPr="009C1592">
              <w:rPr>
                <w:rFonts w:ascii="Times New Roman" w:hAnsi="Times New Roman"/>
                <w:sz w:val="24"/>
              </w:rPr>
              <w:t>2</w:t>
            </w:r>
          </w:p>
        </w:tc>
        <w:tc>
          <w:tcPr>
            <w:tcW w:w="2213" w:type="dxa"/>
          </w:tcPr>
          <w:p w14:paraId="564973AC"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5</w:t>
            </w:r>
            <w:r w:rsidRPr="009C1592">
              <w:rPr>
                <w:rFonts w:ascii="Times New Roman" w:hAnsi="Times New Roman"/>
                <w:sz w:val="24"/>
              </w:rPr>
              <w:t>、素质拓展模块</w:t>
            </w:r>
          </w:p>
        </w:tc>
        <w:tc>
          <w:tcPr>
            <w:tcW w:w="2488" w:type="dxa"/>
          </w:tcPr>
          <w:p w14:paraId="5AE76A65"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6</w:t>
            </w:r>
          </w:p>
        </w:tc>
      </w:tr>
    </w:tbl>
    <w:p w14:paraId="6C00E98E" w14:textId="77777777" w:rsidR="005974D5" w:rsidRPr="009C1592" w:rsidRDefault="008E1242">
      <w:pPr>
        <w:pStyle w:val="afff6"/>
        <w:rPr>
          <w:rFonts w:ascii="Times New Roman" w:eastAsiaTheme="minorEastAsia" w:hAnsi="Times New Roman" w:cs="Times New Roman"/>
          <w:shd w:val="clear" w:color="050000" w:fill="auto"/>
        </w:rPr>
      </w:pPr>
      <w:r w:rsidRPr="009C1592">
        <w:rPr>
          <w:rFonts w:ascii="Times New Roman" w:hAnsi="Times New Roman" w:cs="Times New Roman"/>
          <w:shd w:val="clear" w:color="050000" w:fill="auto"/>
        </w:rPr>
        <w:t>*</w:t>
      </w:r>
      <w:r w:rsidRPr="009C1592">
        <w:rPr>
          <w:rFonts w:ascii="Times New Roman" w:hAnsi="Times New Roman" w:cs="Times New Roman"/>
          <w:shd w:val="clear" w:color="050000" w:fill="auto"/>
        </w:rPr>
        <w:t>通识教育选修课</w:t>
      </w:r>
      <w:r w:rsidRPr="009C1592">
        <w:rPr>
          <w:rFonts w:ascii="Times New Roman" w:hAnsi="Times New Roman" w:cs="Times New Roman"/>
          <w:shd w:val="clear" w:color="050000" w:fill="auto"/>
        </w:rPr>
        <w:t>4</w:t>
      </w:r>
      <w:r w:rsidRPr="009C1592">
        <w:rPr>
          <w:rFonts w:ascii="Times New Roman" w:hAnsi="Times New Roman" w:cs="Times New Roman"/>
          <w:shd w:val="clear" w:color="050000" w:fill="auto"/>
        </w:rPr>
        <w:t>学分包括：人文社科类</w:t>
      </w:r>
      <w:r w:rsidRPr="009C1592">
        <w:rPr>
          <w:rFonts w:ascii="Times New Roman" w:eastAsia="Calibri" w:hAnsi="Times New Roman" w:cs="Times New Roman"/>
          <w:shd w:val="clear" w:color="050000" w:fill="auto"/>
        </w:rPr>
        <w:t>1</w:t>
      </w:r>
      <w:r w:rsidRPr="009C1592">
        <w:rPr>
          <w:rFonts w:ascii="Times New Roman" w:hAnsi="Times New Roman" w:cs="Times New Roman"/>
          <w:shd w:val="clear" w:color="050000" w:fill="auto"/>
        </w:rPr>
        <w:t>学分、艺术体育类</w:t>
      </w:r>
      <w:r w:rsidRPr="009C1592">
        <w:rPr>
          <w:rFonts w:ascii="Times New Roman" w:hAnsi="Times New Roman" w:cs="Times New Roman"/>
          <w:shd w:val="clear" w:color="050000" w:fill="auto"/>
        </w:rPr>
        <w:t>1</w:t>
      </w:r>
      <w:r w:rsidRPr="009C1592">
        <w:rPr>
          <w:rFonts w:ascii="Times New Roman" w:hAnsi="Times New Roman" w:cs="Times New Roman"/>
          <w:shd w:val="clear" w:color="050000" w:fill="auto"/>
        </w:rPr>
        <w:t>学分、自然科</w:t>
      </w:r>
      <w:r w:rsidRPr="009C1592">
        <w:rPr>
          <w:rFonts w:ascii="Times New Roman" w:eastAsiaTheme="minorEastAsia" w:hAnsi="Times New Roman" w:cs="Times New Roman"/>
          <w:shd w:val="clear" w:color="050000" w:fill="auto"/>
        </w:rPr>
        <w:t>学类</w:t>
      </w:r>
      <w:r w:rsidRPr="009C1592">
        <w:rPr>
          <w:rFonts w:ascii="Times New Roman" w:eastAsiaTheme="minorEastAsia" w:hAnsi="Times New Roman" w:cs="Times New Roman"/>
          <w:shd w:val="clear" w:color="050000" w:fill="auto"/>
        </w:rPr>
        <w:t>1</w:t>
      </w:r>
      <w:r w:rsidRPr="009C1592">
        <w:rPr>
          <w:rFonts w:ascii="Times New Roman" w:eastAsiaTheme="minorEastAsia" w:hAnsi="Times New Roman" w:cs="Times New Roman"/>
          <w:shd w:val="clear" w:color="050000" w:fill="auto"/>
        </w:rPr>
        <w:t>学分、经济管理类</w:t>
      </w:r>
      <w:r w:rsidRPr="009C1592">
        <w:rPr>
          <w:rFonts w:ascii="Times New Roman" w:eastAsiaTheme="minorEastAsia" w:hAnsi="Times New Roman" w:cs="Times New Roman"/>
          <w:shd w:val="clear" w:color="050000" w:fill="auto"/>
        </w:rPr>
        <w:t xml:space="preserve"> 1</w:t>
      </w:r>
      <w:r w:rsidRPr="009C1592">
        <w:rPr>
          <w:rFonts w:ascii="Times New Roman" w:eastAsiaTheme="minorEastAsia" w:hAnsi="Times New Roman" w:cs="Times New Roman"/>
          <w:shd w:val="clear" w:color="050000" w:fill="auto"/>
        </w:rPr>
        <w:t>学分</w:t>
      </w:r>
    </w:p>
    <w:p w14:paraId="7A0CF0AE" w14:textId="77777777" w:rsidR="005974D5" w:rsidRPr="009C1592" w:rsidRDefault="008E1242">
      <w:pPr>
        <w:pStyle w:val="afff6"/>
        <w:rPr>
          <w:rFonts w:ascii="Times New Roman" w:hAnsi="Times New Roman" w:cs="Times New Roman"/>
          <w:b/>
          <w:kern w:val="2"/>
          <w:sz w:val="28"/>
          <w:szCs w:val="28"/>
        </w:rPr>
      </w:pPr>
      <w:r w:rsidRPr="009C1592">
        <w:rPr>
          <w:rFonts w:ascii="Times New Roman" w:hAnsi="Times New Roman" w:cs="Times New Roman"/>
          <w:b/>
          <w:kern w:val="2"/>
          <w:sz w:val="28"/>
          <w:szCs w:val="28"/>
        </w:rPr>
        <w:fldChar w:fldCharType="begin"/>
      </w:r>
      <w:r w:rsidRPr="009C1592">
        <w:rPr>
          <w:rFonts w:ascii="Times New Roman" w:hAnsi="Times New Roman" w:cs="Times New Roman"/>
          <w:b/>
          <w:kern w:val="2"/>
          <w:sz w:val="28"/>
          <w:szCs w:val="28"/>
        </w:rPr>
        <w:instrText>= 6 \* ROMAN</w:instrText>
      </w:r>
      <w:r w:rsidRPr="009C1592">
        <w:rPr>
          <w:rFonts w:ascii="Times New Roman" w:hAnsi="Times New Roman" w:cs="Times New Roman"/>
          <w:b/>
          <w:kern w:val="2"/>
          <w:sz w:val="28"/>
          <w:szCs w:val="28"/>
        </w:rPr>
        <w:fldChar w:fldCharType="separate"/>
      </w:r>
      <w:r w:rsidRPr="009C1592">
        <w:rPr>
          <w:rFonts w:ascii="Times New Roman" w:hAnsi="Times New Roman" w:cs="Times New Roman"/>
          <w:b/>
          <w:kern w:val="2"/>
          <w:sz w:val="28"/>
          <w:szCs w:val="28"/>
        </w:rPr>
        <w:t>VI</w:t>
      </w:r>
      <w:r w:rsidRPr="009C1592">
        <w:rPr>
          <w:rFonts w:ascii="Times New Roman" w:hAnsi="Times New Roman" w:cs="Times New Roman"/>
          <w:b/>
          <w:kern w:val="2"/>
          <w:sz w:val="28"/>
          <w:szCs w:val="28"/>
        </w:rPr>
        <w:fldChar w:fldCharType="end"/>
      </w:r>
      <w:r w:rsidRPr="009C1592">
        <w:rPr>
          <w:rFonts w:ascii="Times New Roman" w:hAnsi="Times New Roman" w:cs="Times New Roman"/>
          <w:b/>
          <w:kern w:val="2"/>
          <w:sz w:val="28"/>
          <w:szCs w:val="28"/>
        </w:rPr>
        <w:t>. Credits required for graduation</w:t>
      </w:r>
      <w:r w:rsidRPr="009C1592">
        <w:rPr>
          <w:rFonts w:ascii="Times New Roman" w:hAnsi="Times New Roman" w:cs="Times New Roman"/>
          <w:b/>
          <w:kern w:val="2"/>
          <w:sz w:val="28"/>
          <w:szCs w:val="28"/>
        </w:rPr>
        <w:t>：</w:t>
      </w:r>
      <w:r w:rsidRPr="009C1592">
        <w:rPr>
          <w:rFonts w:ascii="Times New Roman" w:hAnsi="Times New Roman" w:cs="Times New Roman"/>
          <w:b/>
          <w:kern w:val="2"/>
          <w:sz w:val="28"/>
          <w:szCs w:val="28"/>
        </w:rPr>
        <w:t>176 credits</w:t>
      </w:r>
    </w:p>
    <w:tbl>
      <w:tblPr>
        <w:tblW w:w="51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6"/>
        <w:gridCol w:w="1973"/>
        <w:gridCol w:w="3272"/>
        <w:gridCol w:w="1643"/>
      </w:tblGrid>
      <w:tr w:rsidR="00CD0461" w:rsidRPr="009C1592" w14:paraId="533642B8" w14:textId="77777777" w:rsidTr="007E6E31">
        <w:trPr>
          <w:trHeight w:val="810"/>
        </w:trPr>
        <w:tc>
          <w:tcPr>
            <w:tcW w:w="1294" w:type="pct"/>
            <w:vAlign w:val="center"/>
          </w:tcPr>
          <w:p w14:paraId="5D7A4C67"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Type of courses</w:t>
            </w:r>
          </w:p>
        </w:tc>
        <w:tc>
          <w:tcPr>
            <w:tcW w:w="1061" w:type="pct"/>
            <w:vAlign w:val="center"/>
          </w:tcPr>
          <w:p w14:paraId="37D1FBBC"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kern w:val="0"/>
                <w:sz w:val="24"/>
              </w:rPr>
              <w:t>Academic credits</w:t>
            </w:r>
          </w:p>
        </w:tc>
        <w:tc>
          <w:tcPr>
            <w:tcW w:w="1760" w:type="pct"/>
            <w:vAlign w:val="center"/>
          </w:tcPr>
          <w:p w14:paraId="0DB33FDB" w14:textId="77777777" w:rsidR="005974D5" w:rsidRPr="009C1592" w:rsidRDefault="008E1242">
            <w:pPr>
              <w:spacing w:line="300" w:lineRule="auto"/>
              <w:jc w:val="center"/>
              <w:rPr>
                <w:rFonts w:ascii="Times New Roman" w:hAnsi="Times New Roman"/>
                <w:sz w:val="24"/>
              </w:rPr>
            </w:pPr>
            <w:r w:rsidRPr="009C1592">
              <w:rPr>
                <w:rFonts w:ascii="Times New Roman" w:hAnsi="Times New Roman"/>
                <w:sz w:val="24"/>
              </w:rPr>
              <w:t>Type of courses</w:t>
            </w:r>
          </w:p>
        </w:tc>
        <w:tc>
          <w:tcPr>
            <w:tcW w:w="884" w:type="pct"/>
            <w:vAlign w:val="center"/>
          </w:tcPr>
          <w:p w14:paraId="30A55EE5" w14:textId="77777777" w:rsidR="005974D5" w:rsidRPr="009C1592" w:rsidRDefault="008E1242" w:rsidP="007E6E31">
            <w:pPr>
              <w:jc w:val="center"/>
              <w:rPr>
                <w:rFonts w:ascii="Times New Roman" w:hAnsi="Times New Roman"/>
                <w:sz w:val="24"/>
              </w:rPr>
            </w:pPr>
            <w:r w:rsidRPr="009C1592">
              <w:rPr>
                <w:rFonts w:ascii="Times New Roman" w:hAnsi="Times New Roman"/>
              </w:rPr>
              <w:t>Academic credits</w:t>
            </w:r>
          </w:p>
        </w:tc>
      </w:tr>
      <w:tr w:rsidR="00CD0461" w:rsidRPr="009C1592" w14:paraId="614AEE47" w14:textId="77777777" w:rsidTr="007E6E31">
        <w:trPr>
          <w:trHeight w:val="405"/>
        </w:trPr>
        <w:tc>
          <w:tcPr>
            <w:tcW w:w="1294" w:type="pct"/>
            <w:vAlign w:val="center"/>
          </w:tcPr>
          <w:p w14:paraId="63AA6A47"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1.Common Courses</w:t>
            </w:r>
          </w:p>
        </w:tc>
        <w:tc>
          <w:tcPr>
            <w:tcW w:w="1061" w:type="pct"/>
            <w:vAlign w:val="center"/>
          </w:tcPr>
          <w:p w14:paraId="1BBC130A" w14:textId="7BCCDA28" w:rsidR="00A927CB" w:rsidRPr="009C1592" w:rsidRDefault="00A927CB" w:rsidP="00A927CB">
            <w:pPr>
              <w:spacing w:line="300" w:lineRule="auto"/>
              <w:jc w:val="center"/>
              <w:rPr>
                <w:rFonts w:ascii="Times New Roman" w:hAnsi="Times New Roman"/>
                <w:sz w:val="24"/>
              </w:rPr>
            </w:pPr>
            <w:r w:rsidRPr="009C1592">
              <w:rPr>
                <w:rFonts w:ascii="Times New Roman" w:hAnsi="Times New Roman"/>
                <w:sz w:val="24"/>
              </w:rPr>
              <w:t>4</w:t>
            </w:r>
            <w:r w:rsidR="00DB07E6" w:rsidRPr="009C1592">
              <w:rPr>
                <w:rFonts w:ascii="Times New Roman" w:hAnsi="Times New Roman"/>
                <w:sz w:val="24"/>
              </w:rPr>
              <w:t>8</w:t>
            </w:r>
          </w:p>
        </w:tc>
        <w:tc>
          <w:tcPr>
            <w:tcW w:w="1760" w:type="pct"/>
            <w:vAlign w:val="center"/>
          </w:tcPr>
          <w:p w14:paraId="19333A08"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3. Specialized Courses</w:t>
            </w:r>
          </w:p>
        </w:tc>
        <w:tc>
          <w:tcPr>
            <w:tcW w:w="884" w:type="pct"/>
            <w:vAlign w:val="center"/>
          </w:tcPr>
          <w:p w14:paraId="5D45FEC0" w14:textId="663E8F85" w:rsidR="00A927CB" w:rsidRPr="009C1592" w:rsidRDefault="00A927CB" w:rsidP="00A927CB">
            <w:pPr>
              <w:spacing w:line="300" w:lineRule="auto"/>
              <w:jc w:val="center"/>
              <w:rPr>
                <w:rFonts w:ascii="Times New Roman" w:hAnsi="Times New Roman"/>
                <w:sz w:val="24"/>
              </w:rPr>
            </w:pPr>
            <w:r w:rsidRPr="009C1592">
              <w:rPr>
                <w:rFonts w:ascii="Times New Roman" w:hAnsi="Times New Roman"/>
                <w:sz w:val="24"/>
              </w:rPr>
              <w:t>4</w:t>
            </w:r>
            <w:r w:rsidR="00DB07E6" w:rsidRPr="009C1592">
              <w:rPr>
                <w:rFonts w:ascii="Times New Roman" w:hAnsi="Times New Roman"/>
                <w:sz w:val="24"/>
              </w:rPr>
              <w:t>3</w:t>
            </w:r>
            <w:r w:rsidRPr="009C1592">
              <w:rPr>
                <w:rFonts w:ascii="Times New Roman" w:hAnsi="Times New Roman"/>
                <w:sz w:val="24"/>
              </w:rPr>
              <w:t>.5</w:t>
            </w:r>
          </w:p>
        </w:tc>
      </w:tr>
      <w:tr w:rsidR="00CD0461" w:rsidRPr="009C1592" w14:paraId="2245B6F2" w14:textId="77777777" w:rsidTr="007E6E31">
        <w:trPr>
          <w:trHeight w:val="405"/>
        </w:trPr>
        <w:tc>
          <w:tcPr>
            <w:tcW w:w="1294" w:type="pct"/>
            <w:vAlign w:val="center"/>
          </w:tcPr>
          <w:p w14:paraId="12A41487"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Required courses</w:t>
            </w:r>
          </w:p>
        </w:tc>
        <w:tc>
          <w:tcPr>
            <w:tcW w:w="1061" w:type="pct"/>
            <w:vAlign w:val="center"/>
          </w:tcPr>
          <w:p w14:paraId="3BB446C0" w14:textId="77777777" w:rsidR="00A927CB" w:rsidRPr="009C1592" w:rsidRDefault="00A927CB" w:rsidP="00A927CB">
            <w:pPr>
              <w:spacing w:line="300" w:lineRule="auto"/>
              <w:jc w:val="center"/>
              <w:rPr>
                <w:rFonts w:ascii="Times New Roman" w:hAnsi="Times New Roman"/>
                <w:sz w:val="24"/>
              </w:rPr>
            </w:pPr>
            <w:r w:rsidRPr="009C1592">
              <w:rPr>
                <w:rFonts w:ascii="Times New Roman" w:hAnsi="Times New Roman"/>
                <w:sz w:val="24"/>
              </w:rPr>
              <w:t>44</w:t>
            </w:r>
          </w:p>
        </w:tc>
        <w:tc>
          <w:tcPr>
            <w:tcW w:w="1760" w:type="pct"/>
            <w:vAlign w:val="center"/>
          </w:tcPr>
          <w:p w14:paraId="0E0B0713"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Required courses</w:t>
            </w:r>
          </w:p>
        </w:tc>
        <w:tc>
          <w:tcPr>
            <w:tcW w:w="884" w:type="pct"/>
            <w:vAlign w:val="center"/>
          </w:tcPr>
          <w:p w14:paraId="581B16C7" w14:textId="4E528A02" w:rsidR="00A927CB" w:rsidRPr="009C1592" w:rsidRDefault="00774BCD" w:rsidP="00A927CB">
            <w:pPr>
              <w:spacing w:line="300" w:lineRule="auto"/>
              <w:jc w:val="center"/>
              <w:rPr>
                <w:rFonts w:ascii="Times New Roman" w:hAnsi="Times New Roman"/>
                <w:sz w:val="24"/>
              </w:rPr>
            </w:pPr>
            <w:r w:rsidRPr="009C1592">
              <w:rPr>
                <w:rFonts w:ascii="Times New Roman" w:hAnsi="Times New Roman"/>
                <w:sz w:val="24"/>
              </w:rPr>
              <w:t>37.5</w:t>
            </w:r>
          </w:p>
        </w:tc>
      </w:tr>
      <w:tr w:rsidR="00CD0461" w:rsidRPr="009C1592" w14:paraId="6238FF6D" w14:textId="77777777" w:rsidTr="007E6E31">
        <w:trPr>
          <w:trHeight w:val="405"/>
        </w:trPr>
        <w:tc>
          <w:tcPr>
            <w:tcW w:w="1294" w:type="pct"/>
            <w:vAlign w:val="center"/>
          </w:tcPr>
          <w:p w14:paraId="678835E8"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Elective courses</w:t>
            </w:r>
          </w:p>
        </w:tc>
        <w:tc>
          <w:tcPr>
            <w:tcW w:w="1061" w:type="pct"/>
            <w:vAlign w:val="center"/>
          </w:tcPr>
          <w:p w14:paraId="6F88F6DF" w14:textId="1E8CD2AE" w:rsidR="00A927CB" w:rsidRPr="009C1592" w:rsidRDefault="00742662" w:rsidP="00A927CB">
            <w:pPr>
              <w:spacing w:line="300" w:lineRule="auto"/>
              <w:jc w:val="center"/>
              <w:rPr>
                <w:rFonts w:ascii="Times New Roman" w:hAnsi="Times New Roman"/>
                <w:sz w:val="24"/>
              </w:rPr>
            </w:pPr>
            <w:r w:rsidRPr="009C1592">
              <w:rPr>
                <w:rFonts w:ascii="Times New Roman" w:hAnsi="Times New Roman"/>
                <w:sz w:val="24"/>
              </w:rPr>
              <w:t>4</w:t>
            </w:r>
          </w:p>
        </w:tc>
        <w:tc>
          <w:tcPr>
            <w:tcW w:w="1760" w:type="pct"/>
            <w:vMerge w:val="restart"/>
            <w:vAlign w:val="center"/>
          </w:tcPr>
          <w:p w14:paraId="7473B0EF"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Elective courses</w:t>
            </w:r>
          </w:p>
        </w:tc>
        <w:tc>
          <w:tcPr>
            <w:tcW w:w="884" w:type="pct"/>
            <w:vMerge w:val="restart"/>
            <w:vAlign w:val="center"/>
          </w:tcPr>
          <w:p w14:paraId="1557BEA2" w14:textId="209C2658" w:rsidR="00A927CB" w:rsidRPr="009C1592" w:rsidRDefault="00774BCD" w:rsidP="00A927CB">
            <w:pPr>
              <w:spacing w:line="300" w:lineRule="auto"/>
              <w:jc w:val="center"/>
              <w:rPr>
                <w:rFonts w:ascii="Times New Roman" w:hAnsi="Times New Roman"/>
                <w:sz w:val="24"/>
              </w:rPr>
            </w:pPr>
            <w:r w:rsidRPr="009C1592">
              <w:rPr>
                <w:rFonts w:ascii="Times New Roman" w:hAnsi="Times New Roman"/>
                <w:sz w:val="24"/>
              </w:rPr>
              <w:t>6</w:t>
            </w:r>
          </w:p>
        </w:tc>
      </w:tr>
      <w:tr w:rsidR="00CD0461" w:rsidRPr="009C1592" w14:paraId="50ABCFE4" w14:textId="77777777" w:rsidTr="007E6E31">
        <w:trPr>
          <w:trHeight w:val="629"/>
        </w:trPr>
        <w:tc>
          <w:tcPr>
            <w:tcW w:w="1294" w:type="pct"/>
            <w:vAlign w:val="center"/>
          </w:tcPr>
          <w:p w14:paraId="3FABE9BD"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 xml:space="preserve">2. General disciplinary courses </w:t>
            </w:r>
          </w:p>
        </w:tc>
        <w:tc>
          <w:tcPr>
            <w:tcW w:w="1061" w:type="pct"/>
            <w:vAlign w:val="center"/>
          </w:tcPr>
          <w:p w14:paraId="4132DC24" w14:textId="77777777" w:rsidR="00A927CB" w:rsidRPr="009C1592" w:rsidRDefault="00A927CB" w:rsidP="00A927CB">
            <w:pPr>
              <w:spacing w:line="300" w:lineRule="auto"/>
              <w:jc w:val="center"/>
              <w:rPr>
                <w:rFonts w:ascii="Times New Roman" w:hAnsi="Times New Roman"/>
                <w:sz w:val="24"/>
              </w:rPr>
            </w:pPr>
            <w:r w:rsidRPr="009C1592">
              <w:rPr>
                <w:rFonts w:ascii="Times New Roman" w:hAnsi="Times New Roman"/>
                <w:sz w:val="24"/>
              </w:rPr>
              <w:t>53.5</w:t>
            </w:r>
          </w:p>
        </w:tc>
        <w:tc>
          <w:tcPr>
            <w:tcW w:w="1760" w:type="pct"/>
            <w:vMerge/>
            <w:vAlign w:val="center"/>
          </w:tcPr>
          <w:p w14:paraId="57341ACE" w14:textId="77777777" w:rsidR="00A927CB" w:rsidRPr="009C1592" w:rsidRDefault="00A927CB" w:rsidP="00A927CB">
            <w:pPr>
              <w:jc w:val="center"/>
              <w:rPr>
                <w:rFonts w:ascii="Times New Roman" w:hAnsi="Times New Roman"/>
                <w:sz w:val="24"/>
              </w:rPr>
            </w:pPr>
          </w:p>
        </w:tc>
        <w:tc>
          <w:tcPr>
            <w:tcW w:w="884" w:type="pct"/>
            <w:vMerge/>
            <w:vAlign w:val="center"/>
          </w:tcPr>
          <w:p w14:paraId="04F546DA" w14:textId="77777777" w:rsidR="00A927CB" w:rsidRPr="009C1592" w:rsidRDefault="00A927CB" w:rsidP="00A927CB">
            <w:pPr>
              <w:jc w:val="center"/>
              <w:rPr>
                <w:rFonts w:ascii="Times New Roman" w:hAnsi="Times New Roman"/>
                <w:sz w:val="24"/>
              </w:rPr>
            </w:pPr>
          </w:p>
        </w:tc>
      </w:tr>
      <w:tr w:rsidR="00CD0461" w:rsidRPr="009C1592" w14:paraId="28CBFD5E" w14:textId="77777777" w:rsidTr="007E6E31">
        <w:trPr>
          <w:trHeight w:val="405"/>
        </w:trPr>
        <w:tc>
          <w:tcPr>
            <w:tcW w:w="1294" w:type="pct"/>
            <w:vAlign w:val="center"/>
          </w:tcPr>
          <w:p w14:paraId="6A534E98"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Required Courses</w:t>
            </w:r>
          </w:p>
        </w:tc>
        <w:tc>
          <w:tcPr>
            <w:tcW w:w="1061" w:type="pct"/>
            <w:vAlign w:val="center"/>
          </w:tcPr>
          <w:p w14:paraId="18FB0539" w14:textId="77777777" w:rsidR="00A927CB" w:rsidRPr="009C1592" w:rsidRDefault="00A927CB" w:rsidP="00A927CB">
            <w:pPr>
              <w:spacing w:line="300" w:lineRule="auto"/>
              <w:jc w:val="center"/>
              <w:rPr>
                <w:rFonts w:ascii="Times New Roman" w:hAnsi="Times New Roman"/>
                <w:sz w:val="24"/>
              </w:rPr>
            </w:pPr>
            <w:r w:rsidRPr="009C1592">
              <w:rPr>
                <w:rFonts w:ascii="Times New Roman" w:hAnsi="Times New Roman"/>
                <w:sz w:val="24"/>
              </w:rPr>
              <w:t>51.5</w:t>
            </w:r>
          </w:p>
        </w:tc>
        <w:tc>
          <w:tcPr>
            <w:tcW w:w="1760" w:type="pct"/>
            <w:vAlign w:val="center"/>
          </w:tcPr>
          <w:p w14:paraId="710413AD"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4.Practicum and Internship  Courses</w:t>
            </w:r>
          </w:p>
        </w:tc>
        <w:tc>
          <w:tcPr>
            <w:tcW w:w="884" w:type="pct"/>
            <w:vAlign w:val="center"/>
          </w:tcPr>
          <w:p w14:paraId="4473C7FD" w14:textId="77777777" w:rsidR="00A927CB" w:rsidRPr="009C1592" w:rsidRDefault="00A927CB" w:rsidP="00A927CB">
            <w:pPr>
              <w:spacing w:line="300" w:lineRule="auto"/>
              <w:jc w:val="center"/>
              <w:rPr>
                <w:rFonts w:ascii="Times New Roman" w:hAnsi="Times New Roman"/>
                <w:sz w:val="24"/>
              </w:rPr>
            </w:pPr>
            <w:r w:rsidRPr="009C1592">
              <w:rPr>
                <w:rFonts w:ascii="Times New Roman" w:hAnsi="Times New Roman"/>
                <w:sz w:val="24"/>
              </w:rPr>
              <w:t>25</w:t>
            </w:r>
          </w:p>
        </w:tc>
      </w:tr>
      <w:tr w:rsidR="00CD0461" w:rsidRPr="009C1592" w14:paraId="26EDFA76" w14:textId="77777777" w:rsidTr="007E6E31">
        <w:trPr>
          <w:trHeight w:val="405"/>
        </w:trPr>
        <w:tc>
          <w:tcPr>
            <w:tcW w:w="1294" w:type="pct"/>
            <w:vAlign w:val="center"/>
          </w:tcPr>
          <w:p w14:paraId="34C3CB6D"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Elective Courses</w:t>
            </w:r>
          </w:p>
        </w:tc>
        <w:tc>
          <w:tcPr>
            <w:tcW w:w="1061" w:type="pct"/>
            <w:vAlign w:val="center"/>
          </w:tcPr>
          <w:p w14:paraId="565FEAFD" w14:textId="77777777" w:rsidR="00A927CB" w:rsidRPr="009C1592" w:rsidRDefault="00A927CB" w:rsidP="00A927CB">
            <w:pPr>
              <w:spacing w:line="300" w:lineRule="auto"/>
              <w:jc w:val="center"/>
              <w:rPr>
                <w:rFonts w:ascii="Times New Roman" w:hAnsi="Times New Roman"/>
                <w:sz w:val="24"/>
              </w:rPr>
            </w:pPr>
            <w:r w:rsidRPr="009C1592">
              <w:rPr>
                <w:rFonts w:ascii="Times New Roman" w:hAnsi="Times New Roman"/>
                <w:sz w:val="24"/>
              </w:rPr>
              <w:t>2</w:t>
            </w:r>
          </w:p>
        </w:tc>
        <w:tc>
          <w:tcPr>
            <w:tcW w:w="1760" w:type="pct"/>
            <w:vAlign w:val="center"/>
          </w:tcPr>
          <w:p w14:paraId="38C6D64F" w14:textId="77777777" w:rsidR="00A927CB" w:rsidRPr="009C1592" w:rsidRDefault="00A927CB" w:rsidP="00A927CB">
            <w:pPr>
              <w:jc w:val="center"/>
              <w:rPr>
                <w:rFonts w:ascii="Times New Roman" w:hAnsi="Times New Roman"/>
                <w:sz w:val="24"/>
              </w:rPr>
            </w:pPr>
            <w:r w:rsidRPr="009C1592">
              <w:rPr>
                <w:rFonts w:ascii="Times New Roman" w:hAnsi="Times New Roman"/>
                <w:sz w:val="24"/>
              </w:rPr>
              <w:t>5.Quality Development Courses</w:t>
            </w:r>
          </w:p>
        </w:tc>
        <w:tc>
          <w:tcPr>
            <w:tcW w:w="884" w:type="pct"/>
            <w:vAlign w:val="center"/>
          </w:tcPr>
          <w:p w14:paraId="3F186BD7" w14:textId="77777777" w:rsidR="00A927CB" w:rsidRPr="009C1592" w:rsidRDefault="00A927CB" w:rsidP="00A927CB">
            <w:pPr>
              <w:spacing w:line="300" w:lineRule="auto"/>
              <w:jc w:val="center"/>
              <w:rPr>
                <w:rFonts w:ascii="Times New Roman" w:hAnsi="Times New Roman"/>
                <w:sz w:val="24"/>
              </w:rPr>
            </w:pPr>
            <w:r w:rsidRPr="009C1592">
              <w:rPr>
                <w:rFonts w:ascii="Times New Roman" w:hAnsi="Times New Roman"/>
                <w:sz w:val="24"/>
              </w:rPr>
              <w:t>6</w:t>
            </w:r>
          </w:p>
        </w:tc>
      </w:tr>
    </w:tbl>
    <w:p w14:paraId="12AE552A" w14:textId="77777777" w:rsidR="005974D5" w:rsidRPr="009C1592" w:rsidRDefault="008E1242" w:rsidP="0069734A">
      <w:pPr>
        <w:adjustRightInd w:val="0"/>
        <w:snapToGrid w:val="0"/>
        <w:spacing w:beforeLines="100" w:before="312" w:afterLines="50" w:after="156" w:line="300" w:lineRule="auto"/>
        <w:outlineLvl w:val="0"/>
        <w:rPr>
          <w:rFonts w:ascii="Times New Roman" w:hAnsi="Times New Roman"/>
          <w:b/>
          <w:sz w:val="28"/>
          <w:szCs w:val="28"/>
        </w:rPr>
      </w:pPr>
      <w:r w:rsidRPr="009C1592">
        <w:rPr>
          <w:rFonts w:ascii="Times New Roman" w:hAnsi="Times New Roman"/>
          <w:b/>
          <w:sz w:val="28"/>
          <w:szCs w:val="28"/>
        </w:rPr>
        <w:t>七、学分比例</w:t>
      </w:r>
    </w:p>
    <w:p w14:paraId="4505ECFF" w14:textId="77777777" w:rsidR="005974D5" w:rsidRPr="009C1592" w:rsidRDefault="008E1242">
      <w:pPr>
        <w:adjustRightInd w:val="0"/>
        <w:snapToGrid w:val="0"/>
        <w:spacing w:beforeLines="50" w:before="156" w:afterLines="50" w:after="156" w:line="300" w:lineRule="auto"/>
        <w:outlineLvl w:val="0"/>
        <w:rPr>
          <w:rFonts w:ascii="Times New Roman" w:eastAsia="黑体" w:hAnsi="Times New Roman"/>
          <w:b/>
          <w:bCs/>
          <w:sz w:val="28"/>
          <w:szCs w:val="28"/>
        </w:rPr>
      </w:pPr>
      <w:r w:rsidRPr="009C1592">
        <w:rPr>
          <w:rFonts w:ascii="Times New Roman" w:hAnsi="Times New Roman"/>
          <w:b/>
          <w:sz w:val="28"/>
          <w:szCs w:val="28"/>
        </w:rPr>
        <w:fldChar w:fldCharType="begin"/>
      </w:r>
      <w:r w:rsidRPr="009C1592">
        <w:rPr>
          <w:rFonts w:ascii="Times New Roman" w:hAnsi="Times New Roman"/>
          <w:b/>
          <w:sz w:val="28"/>
          <w:szCs w:val="28"/>
        </w:rPr>
        <w:instrText>= 7 \* ROMAN</w:instrText>
      </w:r>
      <w:r w:rsidRPr="009C1592">
        <w:rPr>
          <w:rFonts w:ascii="Times New Roman" w:hAnsi="Times New Roman"/>
          <w:b/>
          <w:sz w:val="28"/>
          <w:szCs w:val="28"/>
        </w:rPr>
        <w:fldChar w:fldCharType="separate"/>
      </w:r>
      <w:r w:rsidRPr="009C1592">
        <w:rPr>
          <w:rFonts w:ascii="Times New Roman" w:hAnsi="Times New Roman"/>
          <w:b/>
          <w:sz w:val="28"/>
          <w:szCs w:val="28"/>
        </w:rPr>
        <w:t>VII</w:t>
      </w:r>
      <w:r w:rsidRPr="009C1592">
        <w:rPr>
          <w:rFonts w:ascii="Times New Roman" w:hAnsi="Times New Roman"/>
          <w:b/>
          <w:sz w:val="28"/>
          <w:szCs w:val="28"/>
        </w:rPr>
        <w:fldChar w:fldCharType="end"/>
      </w:r>
      <w:r w:rsidRPr="009C1592">
        <w:rPr>
          <w:rFonts w:ascii="Times New Roman" w:eastAsia="黑体" w:hAnsi="Times New Roman"/>
          <w:b/>
          <w:bCs/>
          <w:sz w:val="28"/>
          <w:szCs w:val="28"/>
        </w:rPr>
        <w:t xml:space="preserve">. Ratio of Credits </w:t>
      </w:r>
    </w:p>
    <w:p w14:paraId="0F61CA15" w14:textId="77777777" w:rsidR="005974D5" w:rsidRPr="009C1592" w:rsidRDefault="008E1242">
      <w:pPr>
        <w:numPr>
          <w:ilvl w:val="0"/>
          <w:numId w:val="12"/>
        </w:numPr>
        <w:adjustRightInd w:val="0"/>
        <w:snapToGrid w:val="0"/>
        <w:spacing w:beforeLines="50" w:before="156" w:afterLines="50" w:after="156" w:line="300" w:lineRule="auto"/>
        <w:outlineLvl w:val="0"/>
        <w:rPr>
          <w:rFonts w:ascii="Times New Roman" w:hAnsi="Times New Roman"/>
          <w:b/>
          <w:sz w:val="28"/>
          <w:szCs w:val="28"/>
        </w:rPr>
      </w:pPr>
      <w:r w:rsidRPr="009C1592">
        <w:rPr>
          <w:rFonts w:ascii="Times New Roman" w:hAnsi="Times New Roman"/>
          <w:b/>
          <w:sz w:val="28"/>
          <w:szCs w:val="28"/>
        </w:rPr>
        <w:t>必修选修学分比例</w:t>
      </w:r>
    </w:p>
    <w:p w14:paraId="35923A22" w14:textId="77777777" w:rsidR="005974D5" w:rsidRPr="009C1592" w:rsidRDefault="008E1242">
      <w:pPr>
        <w:adjustRightInd w:val="0"/>
        <w:snapToGrid w:val="0"/>
        <w:spacing w:beforeLines="50" w:before="156" w:afterLines="50" w:after="156" w:line="300" w:lineRule="auto"/>
        <w:ind w:left="641"/>
        <w:outlineLvl w:val="0"/>
        <w:rPr>
          <w:rFonts w:ascii="Times New Roman" w:hAnsi="Times New Roman"/>
          <w:b/>
          <w:sz w:val="28"/>
          <w:szCs w:val="28"/>
        </w:rPr>
      </w:pPr>
      <w:r w:rsidRPr="009C1592">
        <w:rPr>
          <w:rFonts w:ascii="Times New Roman" w:hAnsi="Times New Roman"/>
          <w:b/>
          <w:sz w:val="28"/>
          <w:szCs w:val="28"/>
        </w:rPr>
        <w:t>The proportion of compulsory elective credits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2074"/>
        <w:gridCol w:w="2074"/>
      </w:tblGrid>
      <w:tr w:rsidR="00CD0461" w:rsidRPr="009C1592" w14:paraId="55337CF1" w14:textId="77777777">
        <w:trPr>
          <w:cantSplit/>
          <w:trHeight w:val="781"/>
          <w:jc w:val="center"/>
        </w:trPr>
        <w:tc>
          <w:tcPr>
            <w:tcW w:w="4148" w:type="dxa"/>
            <w:vAlign w:val="center"/>
          </w:tcPr>
          <w:p w14:paraId="45CCEE29"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t>类别</w:t>
            </w:r>
          </w:p>
        </w:tc>
        <w:tc>
          <w:tcPr>
            <w:tcW w:w="2074" w:type="dxa"/>
            <w:vAlign w:val="center"/>
          </w:tcPr>
          <w:p w14:paraId="61D9837E"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t>学分</w:t>
            </w:r>
          </w:p>
        </w:tc>
        <w:tc>
          <w:tcPr>
            <w:tcW w:w="2074" w:type="dxa"/>
            <w:vAlign w:val="center"/>
          </w:tcPr>
          <w:p w14:paraId="7096687D"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t>占总学分比例</w:t>
            </w:r>
          </w:p>
        </w:tc>
      </w:tr>
      <w:tr w:rsidR="00CD0461" w:rsidRPr="009C1592" w14:paraId="1C24AD71" w14:textId="77777777">
        <w:trPr>
          <w:cantSplit/>
          <w:trHeight w:val="558"/>
          <w:jc w:val="center"/>
        </w:trPr>
        <w:tc>
          <w:tcPr>
            <w:tcW w:w="4148" w:type="dxa"/>
            <w:vAlign w:val="center"/>
          </w:tcPr>
          <w:p w14:paraId="334D1B5E"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lastRenderedPageBreak/>
              <w:t>必修</w:t>
            </w:r>
          </w:p>
        </w:tc>
        <w:tc>
          <w:tcPr>
            <w:tcW w:w="2074" w:type="dxa"/>
            <w:vAlign w:val="center"/>
          </w:tcPr>
          <w:p w14:paraId="301FBB9E" w14:textId="10DA67EC" w:rsidR="005974D5" w:rsidRPr="009C1592" w:rsidRDefault="008D7389">
            <w:pPr>
              <w:adjustRightInd w:val="0"/>
              <w:snapToGrid w:val="0"/>
              <w:jc w:val="center"/>
              <w:rPr>
                <w:rFonts w:ascii="Times New Roman" w:hAnsi="Times New Roman"/>
                <w:sz w:val="24"/>
              </w:rPr>
            </w:pPr>
            <w:r w:rsidRPr="009C1592">
              <w:rPr>
                <w:rFonts w:ascii="Times New Roman" w:hAnsi="Times New Roman"/>
                <w:sz w:val="24"/>
              </w:rPr>
              <w:t>164</w:t>
            </w:r>
          </w:p>
        </w:tc>
        <w:tc>
          <w:tcPr>
            <w:tcW w:w="2074" w:type="dxa"/>
            <w:vAlign w:val="center"/>
          </w:tcPr>
          <w:p w14:paraId="4C6D6767" w14:textId="2C82A690" w:rsidR="005974D5" w:rsidRPr="009C1592" w:rsidRDefault="008D7389">
            <w:pPr>
              <w:adjustRightInd w:val="0"/>
              <w:snapToGrid w:val="0"/>
              <w:jc w:val="center"/>
              <w:rPr>
                <w:rFonts w:ascii="Times New Roman" w:hAnsi="Times New Roman"/>
                <w:sz w:val="24"/>
              </w:rPr>
            </w:pPr>
            <w:r w:rsidRPr="009C1592">
              <w:rPr>
                <w:rFonts w:ascii="Times New Roman" w:hAnsi="Times New Roman"/>
                <w:sz w:val="24"/>
              </w:rPr>
              <w:t>93.</w:t>
            </w:r>
            <w:r w:rsidR="00B20BDE" w:rsidRPr="009C1592">
              <w:rPr>
                <w:rFonts w:ascii="Times New Roman" w:hAnsi="Times New Roman"/>
                <w:sz w:val="24"/>
              </w:rPr>
              <w:t>2</w:t>
            </w:r>
            <w:r w:rsidR="008E1242" w:rsidRPr="009C1592">
              <w:rPr>
                <w:rFonts w:ascii="Times New Roman" w:hAnsi="Times New Roman"/>
                <w:sz w:val="24"/>
              </w:rPr>
              <w:t>%</w:t>
            </w:r>
          </w:p>
        </w:tc>
      </w:tr>
      <w:tr w:rsidR="00CD0461" w:rsidRPr="009C1592" w14:paraId="5CE57800" w14:textId="77777777">
        <w:trPr>
          <w:cantSplit/>
          <w:trHeight w:val="551"/>
          <w:jc w:val="center"/>
        </w:trPr>
        <w:tc>
          <w:tcPr>
            <w:tcW w:w="4148" w:type="dxa"/>
            <w:vAlign w:val="center"/>
          </w:tcPr>
          <w:p w14:paraId="461E856B"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t>选修</w:t>
            </w:r>
          </w:p>
        </w:tc>
        <w:tc>
          <w:tcPr>
            <w:tcW w:w="2074" w:type="dxa"/>
            <w:vAlign w:val="center"/>
          </w:tcPr>
          <w:p w14:paraId="1BF12AA5" w14:textId="36F5AADE" w:rsidR="005974D5" w:rsidRPr="009C1592" w:rsidRDefault="00B20BDE">
            <w:pPr>
              <w:adjustRightInd w:val="0"/>
              <w:snapToGrid w:val="0"/>
              <w:jc w:val="center"/>
              <w:rPr>
                <w:rFonts w:ascii="Times New Roman" w:hAnsi="Times New Roman"/>
                <w:sz w:val="24"/>
              </w:rPr>
            </w:pPr>
            <w:r w:rsidRPr="009C1592">
              <w:rPr>
                <w:rFonts w:ascii="Times New Roman" w:hAnsi="Times New Roman"/>
                <w:sz w:val="24"/>
              </w:rPr>
              <w:t>12</w:t>
            </w:r>
          </w:p>
        </w:tc>
        <w:tc>
          <w:tcPr>
            <w:tcW w:w="2074" w:type="dxa"/>
            <w:vAlign w:val="center"/>
          </w:tcPr>
          <w:p w14:paraId="0DFDCE71" w14:textId="4F288E19" w:rsidR="005974D5" w:rsidRPr="009C1592" w:rsidRDefault="008D7389">
            <w:pPr>
              <w:adjustRightInd w:val="0"/>
              <w:snapToGrid w:val="0"/>
              <w:jc w:val="center"/>
              <w:rPr>
                <w:rFonts w:ascii="Times New Roman" w:hAnsi="Times New Roman"/>
                <w:sz w:val="24"/>
              </w:rPr>
            </w:pPr>
            <w:r w:rsidRPr="009C1592">
              <w:rPr>
                <w:rFonts w:ascii="Times New Roman" w:hAnsi="Times New Roman"/>
                <w:sz w:val="24"/>
              </w:rPr>
              <w:t>6.</w:t>
            </w:r>
            <w:r w:rsidR="00B20BDE" w:rsidRPr="009C1592">
              <w:rPr>
                <w:rFonts w:ascii="Times New Roman" w:hAnsi="Times New Roman"/>
                <w:sz w:val="24"/>
              </w:rPr>
              <w:t>8</w:t>
            </w:r>
            <w:r w:rsidR="00C403E9" w:rsidRPr="009C1592">
              <w:rPr>
                <w:rFonts w:ascii="Times New Roman" w:hAnsi="Times New Roman"/>
                <w:sz w:val="24"/>
              </w:rPr>
              <w:t xml:space="preserve"> </w:t>
            </w:r>
            <w:r w:rsidR="008E1242" w:rsidRPr="009C1592">
              <w:rPr>
                <w:rFonts w:ascii="Times New Roman" w:hAnsi="Times New Roman"/>
                <w:sz w:val="24"/>
              </w:rPr>
              <w:t>%</w:t>
            </w:r>
          </w:p>
        </w:tc>
      </w:tr>
    </w:tbl>
    <w:p w14:paraId="6A39859E" w14:textId="77777777" w:rsidR="005974D5" w:rsidRPr="009C1592" w:rsidRDefault="008E1242" w:rsidP="00F01D1B">
      <w:pPr>
        <w:numPr>
          <w:ilvl w:val="0"/>
          <w:numId w:val="12"/>
        </w:numPr>
        <w:adjustRightInd w:val="0"/>
        <w:snapToGrid w:val="0"/>
        <w:spacing w:beforeLines="100" w:before="312" w:line="300" w:lineRule="auto"/>
        <w:ind w:hanging="357"/>
        <w:jc w:val="left"/>
        <w:rPr>
          <w:rFonts w:ascii="Times New Roman" w:hAnsi="Times New Roman"/>
          <w:b/>
          <w:sz w:val="28"/>
          <w:szCs w:val="28"/>
        </w:rPr>
      </w:pPr>
      <w:r w:rsidRPr="009C1592">
        <w:rPr>
          <w:rFonts w:ascii="Times New Roman" w:hAnsi="Times New Roman"/>
          <w:b/>
          <w:sz w:val="28"/>
          <w:szCs w:val="28"/>
        </w:rPr>
        <w:t>实践教学环节学分比例</w:t>
      </w:r>
    </w:p>
    <w:p w14:paraId="3BC7F4A3" w14:textId="77777777" w:rsidR="005974D5" w:rsidRPr="009C1592" w:rsidRDefault="008E1242">
      <w:pPr>
        <w:adjustRightInd w:val="0"/>
        <w:snapToGrid w:val="0"/>
        <w:spacing w:beforeLines="50" w:before="156" w:afterLines="50" w:after="156" w:line="300" w:lineRule="auto"/>
        <w:ind w:left="641"/>
        <w:outlineLvl w:val="0"/>
        <w:rPr>
          <w:rFonts w:ascii="Times New Roman" w:hAnsi="Times New Roman"/>
          <w:b/>
          <w:sz w:val="28"/>
          <w:szCs w:val="28"/>
        </w:rPr>
      </w:pPr>
      <w:r w:rsidRPr="009C1592">
        <w:rPr>
          <w:rFonts w:ascii="Times New Roman" w:hAnsi="Times New Roman"/>
          <w:b/>
          <w:sz w:val="28"/>
          <w:szCs w:val="28"/>
        </w:rPr>
        <w:t>The Proportion of credits in practice teaching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CD0461" w:rsidRPr="009C1592" w14:paraId="1FC03B2B" w14:textId="77777777">
        <w:trPr>
          <w:cantSplit/>
          <w:trHeight w:val="588"/>
          <w:jc w:val="center"/>
        </w:trPr>
        <w:tc>
          <w:tcPr>
            <w:tcW w:w="2074" w:type="dxa"/>
            <w:vMerge w:val="restart"/>
            <w:vAlign w:val="center"/>
          </w:tcPr>
          <w:p w14:paraId="0100DCD2"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t>实践教学环节</w:t>
            </w:r>
          </w:p>
        </w:tc>
        <w:tc>
          <w:tcPr>
            <w:tcW w:w="2074" w:type="dxa"/>
            <w:vAlign w:val="center"/>
          </w:tcPr>
          <w:p w14:paraId="19242255"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t>实验教学学分</w:t>
            </w:r>
          </w:p>
        </w:tc>
        <w:tc>
          <w:tcPr>
            <w:tcW w:w="2074" w:type="dxa"/>
            <w:vAlign w:val="center"/>
          </w:tcPr>
          <w:p w14:paraId="1A45D9A5" w14:textId="77777777" w:rsidR="005974D5" w:rsidRPr="009C1592" w:rsidRDefault="00C94BC8">
            <w:pPr>
              <w:adjustRightInd w:val="0"/>
              <w:snapToGrid w:val="0"/>
              <w:jc w:val="center"/>
              <w:rPr>
                <w:rFonts w:ascii="Times New Roman" w:hAnsi="Times New Roman"/>
                <w:sz w:val="24"/>
              </w:rPr>
            </w:pPr>
            <w:r w:rsidRPr="009C1592">
              <w:rPr>
                <w:rFonts w:ascii="Times New Roman" w:hAnsi="Times New Roman"/>
                <w:sz w:val="24"/>
              </w:rPr>
              <w:t>23</w:t>
            </w:r>
          </w:p>
        </w:tc>
        <w:tc>
          <w:tcPr>
            <w:tcW w:w="2074" w:type="dxa"/>
            <w:vMerge w:val="restart"/>
            <w:vAlign w:val="center"/>
          </w:tcPr>
          <w:p w14:paraId="04BB47DA" w14:textId="77777777" w:rsidR="005974D5" w:rsidRPr="009C1592" w:rsidRDefault="00C94BC8">
            <w:pPr>
              <w:adjustRightInd w:val="0"/>
              <w:snapToGrid w:val="0"/>
              <w:jc w:val="center"/>
              <w:rPr>
                <w:rFonts w:ascii="Times New Roman" w:hAnsi="Times New Roman"/>
                <w:sz w:val="24"/>
              </w:rPr>
            </w:pPr>
            <w:r w:rsidRPr="009C1592">
              <w:rPr>
                <w:rFonts w:ascii="Times New Roman" w:hAnsi="Times New Roman"/>
                <w:sz w:val="24"/>
              </w:rPr>
              <w:t xml:space="preserve">30.7 </w:t>
            </w:r>
            <w:r w:rsidR="008E1242" w:rsidRPr="009C1592">
              <w:rPr>
                <w:rFonts w:ascii="Times New Roman" w:hAnsi="Times New Roman"/>
                <w:sz w:val="24"/>
              </w:rPr>
              <w:t>%</w:t>
            </w:r>
          </w:p>
        </w:tc>
      </w:tr>
      <w:tr w:rsidR="00CD0461" w:rsidRPr="009C1592" w14:paraId="690ADFEE" w14:textId="77777777">
        <w:trPr>
          <w:cantSplit/>
          <w:trHeight w:val="564"/>
          <w:jc w:val="center"/>
        </w:trPr>
        <w:tc>
          <w:tcPr>
            <w:tcW w:w="0" w:type="auto"/>
            <w:vMerge/>
            <w:vAlign w:val="center"/>
          </w:tcPr>
          <w:p w14:paraId="2CAAAEF6" w14:textId="77777777" w:rsidR="005974D5" w:rsidRPr="009C1592" w:rsidRDefault="005974D5">
            <w:pPr>
              <w:widowControl/>
              <w:jc w:val="left"/>
              <w:rPr>
                <w:rFonts w:ascii="Times New Roman" w:hAnsi="Times New Roman"/>
                <w:sz w:val="24"/>
              </w:rPr>
            </w:pPr>
          </w:p>
        </w:tc>
        <w:tc>
          <w:tcPr>
            <w:tcW w:w="2074" w:type="dxa"/>
            <w:vAlign w:val="center"/>
          </w:tcPr>
          <w:p w14:paraId="2B06D664"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t>实践教学模块</w:t>
            </w:r>
          </w:p>
        </w:tc>
        <w:tc>
          <w:tcPr>
            <w:tcW w:w="2074" w:type="dxa"/>
            <w:vAlign w:val="center"/>
          </w:tcPr>
          <w:p w14:paraId="405B934E" w14:textId="77777777" w:rsidR="005974D5" w:rsidRPr="009C1592" w:rsidRDefault="00704F96">
            <w:pPr>
              <w:adjustRightInd w:val="0"/>
              <w:snapToGrid w:val="0"/>
              <w:jc w:val="center"/>
              <w:rPr>
                <w:rFonts w:ascii="Times New Roman" w:hAnsi="Times New Roman"/>
                <w:sz w:val="24"/>
              </w:rPr>
            </w:pPr>
            <w:r w:rsidRPr="009C1592">
              <w:rPr>
                <w:rFonts w:ascii="Times New Roman" w:hAnsi="Times New Roman"/>
                <w:sz w:val="24"/>
              </w:rPr>
              <w:t>25</w:t>
            </w:r>
          </w:p>
        </w:tc>
        <w:tc>
          <w:tcPr>
            <w:tcW w:w="0" w:type="auto"/>
            <w:vMerge/>
            <w:vAlign w:val="center"/>
          </w:tcPr>
          <w:p w14:paraId="142EF8C8" w14:textId="77777777" w:rsidR="005974D5" w:rsidRPr="009C1592" w:rsidRDefault="005974D5">
            <w:pPr>
              <w:widowControl/>
              <w:jc w:val="left"/>
              <w:rPr>
                <w:rFonts w:ascii="Times New Roman" w:hAnsi="Times New Roman"/>
                <w:sz w:val="24"/>
              </w:rPr>
            </w:pPr>
          </w:p>
        </w:tc>
      </w:tr>
      <w:tr w:rsidR="005974D5" w:rsidRPr="009C1592" w14:paraId="61AB76C5" w14:textId="77777777">
        <w:trPr>
          <w:cantSplit/>
          <w:trHeight w:val="564"/>
          <w:jc w:val="center"/>
        </w:trPr>
        <w:tc>
          <w:tcPr>
            <w:tcW w:w="0" w:type="auto"/>
            <w:vMerge/>
            <w:vAlign w:val="center"/>
          </w:tcPr>
          <w:p w14:paraId="613D8E0B" w14:textId="77777777" w:rsidR="005974D5" w:rsidRPr="009C1592" w:rsidRDefault="005974D5">
            <w:pPr>
              <w:widowControl/>
              <w:jc w:val="left"/>
              <w:rPr>
                <w:rFonts w:ascii="Times New Roman" w:hAnsi="Times New Roman"/>
                <w:sz w:val="24"/>
              </w:rPr>
            </w:pPr>
          </w:p>
        </w:tc>
        <w:tc>
          <w:tcPr>
            <w:tcW w:w="2074" w:type="dxa"/>
            <w:vAlign w:val="center"/>
          </w:tcPr>
          <w:p w14:paraId="117F1B02"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t>素质拓展模块</w:t>
            </w:r>
          </w:p>
        </w:tc>
        <w:tc>
          <w:tcPr>
            <w:tcW w:w="2074" w:type="dxa"/>
            <w:vAlign w:val="center"/>
          </w:tcPr>
          <w:p w14:paraId="543BDB7D" w14:textId="77777777" w:rsidR="005974D5" w:rsidRPr="009C1592" w:rsidRDefault="008E1242">
            <w:pPr>
              <w:adjustRightInd w:val="0"/>
              <w:snapToGrid w:val="0"/>
              <w:jc w:val="center"/>
              <w:rPr>
                <w:rFonts w:ascii="Times New Roman" w:hAnsi="Times New Roman"/>
                <w:sz w:val="24"/>
              </w:rPr>
            </w:pPr>
            <w:r w:rsidRPr="009C1592">
              <w:rPr>
                <w:rFonts w:ascii="Times New Roman" w:hAnsi="Times New Roman"/>
                <w:sz w:val="24"/>
              </w:rPr>
              <w:t>6</w:t>
            </w:r>
          </w:p>
        </w:tc>
        <w:tc>
          <w:tcPr>
            <w:tcW w:w="0" w:type="auto"/>
            <w:vMerge/>
            <w:vAlign w:val="center"/>
          </w:tcPr>
          <w:p w14:paraId="17603A5B" w14:textId="77777777" w:rsidR="005974D5" w:rsidRPr="009C1592" w:rsidRDefault="005974D5">
            <w:pPr>
              <w:widowControl/>
              <w:jc w:val="left"/>
              <w:rPr>
                <w:rFonts w:ascii="Times New Roman" w:hAnsi="Times New Roman"/>
                <w:sz w:val="24"/>
              </w:rPr>
            </w:pPr>
          </w:p>
        </w:tc>
      </w:tr>
    </w:tbl>
    <w:p w14:paraId="09F848E0" w14:textId="77777777" w:rsidR="005974D5" w:rsidRPr="009C1592" w:rsidRDefault="005974D5" w:rsidP="008011CD">
      <w:pPr>
        <w:adjustRightInd w:val="0"/>
        <w:snapToGrid w:val="0"/>
        <w:spacing w:line="300" w:lineRule="auto"/>
        <w:rPr>
          <w:rFonts w:ascii="Times New Roman" w:hAnsi="Times New Roman"/>
          <w:sz w:val="24"/>
        </w:rPr>
      </w:pPr>
    </w:p>
    <w:p w14:paraId="15105CAB" w14:textId="77777777" w:rsidR="008011CD" w:rsidRPr="009C1592" w:rsidRDefault="008011CD" w:rsidP="008011CD">
      <w:pPr>
        <w:adjustRightInd w:val="0"/>
        <w:snapToGrid w:val="0"/>
        <w:spacing w:line="300" w:lineRule="auto"/>
        <w:rPr>
          <w:rFonts w:ascii="Times New Roman" w:hAnsi="Times New Roman"/>
          <w:sz w:val="24"/>
        </w:rPr>
      </w:pPr>
    </w:p>
    <w:p w14:paraId="2FBFD4CE" w14:textId="77777777" w:rsidR="008011CD" w:rsidRPr="009C1592" w:rsidRDefault="008011CD" w:rsidP="008011CD">
      <w:pPr>
        <w:adjustRightInd w:val="0"/>
        <w:snapToGrid w:val="0"/>
        <w:spacing w:line="300" w:lineRule="auto"/>
        <w:rPr>
          <w:rFonts w:ascii="Times New Roman" w:hAnsi="Times New Roman"/>
          <w:sz w:val="24"/>
        </w:rPr>
      </w:pPr>
    </w:p>
    <w:p w14:paraId="6D539DA7" w14:textId="77777777" w:rsidR="008011CD" w:rsidRPr="009C1592" w:rsidRDefault="008011CD" w:rsidP="008011CD">
      <w:pPr>
        <w:adjustRightInd w:val="0"/>
        <w:snapToGrid w:val="0"/>
        <w:spacing w:line="300" w:lineRule="auto"/>
        <w:rPr>
          <w:rFonts w:ascii="Times New Roman" w:hAnsi="Times New Roman"/>
          <w:sz w:val="24"/>
        </w:rPr>
      </w:pPr>
    </w:p>
    <w:p w14:paraId="3BD40010" w14:textId="77777777" w:rsidR="008011CD" w:rsidRPr="009C1592" w:rsidRDefault="008011CD" w:rsidP="008011CD">
      <w:pPr>
        <w:adjustRightInd w:val="0"/>
        <w:snapToGrid w:val="0"/>
        <w:spacing w:line="300" w:lineRule="auto"/>
        <w:rPr>
          <w:rFonts w:ascii="Times New Roman" w:hAnsi="Times New Roman"/>
          <w:sz w:val="24"/>
        </w:rPr>
      </w:pPr>
    </w:p>
    <w:p w14:paraId="4F132AF9" w14:textId="77777777" w:rsidR="008011CD" w:rsidRPr="009C1592" w:rsidRDefault="008011CD" w:rsidP="008011CD">
      <w:pPr>
        <w:adjustRightInd w:val="0"/>
        <w:snapToGrid w:val="0"/>
        <w:spacing w:line="300" w:lineRule="auto"/>
        <w:rPr>
          <w:rFonts w:ascii="Times New Roman" w:hAnsi="Times New Roman"/>
          <w:sz w:val="24"/>
        </w:rPr>
      </w:pPr>
    </w:p>
    <w:p w14:paraId="2D645F09" w14:textId="77777777" w:rsidR="008011CD" w:rsidRPr="009C1592" w:rsidRDefault="008011CD" w:rsidP="008011CD">
      <w:pPr>
        <w:adjustRightInd w:val="0"/>
        <w:snapToGrid w:val="0"/>
        <w:spacing w:line="300" w:lineRule="auto"/>
        <w:rPr>
          <w:rFonts w:ascii="Times New Roman" w:hAnsi="Times New Roman"/>
          <w:sz w:val="24"/>
        </w:rPr>
      </w:pPr>
    </w:p>
    <w:p w14:paraId="7E9EA82B" w14:textId="77777777" w:rsidR="008011CD" w:rsidRPr="009C1592" w:rsidRDefault="008011CD" w:rsidP="008011CD">
      <w:pPr>
        <w:adjustRightInd w:val="0"/>
        <w:snapToGrid w:val="0"/>
        <w:spacing w:line="300" w:lineRule="auto"/>
        <w:rPr>
          <w:rFonts w:ascii="Times New Roman" w:hAnsi="Times New Roman"/>
          <w:sz w:val="24"/>
        </w:rPr>
      </w:pPr>
    </w:p>
    <w:p w14:paraId="27A679E6" w14:textId="77777777" w:rsidR="008011CD" w:rsidRPr="009C1592" w:rsidRDefault="008011CD" w:rsidP="008011CD">
      <w:pPr>
        <w:adjustRightInd w:val="0"/>
        <w:snapToGrid w:val="0"/>
        <w:spacing w:line="300" w:lineRule="auto"/>
        <w:rPr>
          <w:rFonts w:ascii="Times New Roman" w:hAnsi="Times New Roman"/>
          <w:sz w:val="24"/>
        </w:rPr>
      </w:pPr>
    </w:p>
    <w:p w14:paraId="389F4532" w14:textId="77777777" w:rsidR="008011CD" w:rsidRPr="009C1592" w:rsidRDefault="008011CD" w:rsidP="008011CD">
      <w:pPr>
        <w:adjustRightInd w:val="0"/>
        <w:snapToGrid w:val="0"/>
        <w:spacing w:line="300" w:lineRule="auto"/>
        <w:rPr>
          <w:rFonts w:ascii="Times New Roman" w:hAnsi="Times New Roman"/>
          <w:sz w:val="24"/>
        </w:rPr>
      </w:pPr>
    </w:p>
    <w:p w14:paraId="512E646F" w14:textId="77777777" w:rsidR="008011CD" w:rsidRPr="009C1592" w:rsidRDefault="008011CD" w:rsidP="008011CD">
      <w:pPr>
        <w:adjustRightInd w:val="0"/>
        <w:snapToGrid w:val="0"/>
        <w:spacing w:line="300" w:lineRule="auto"/>
        <w:rPr>
          <w:rFonts w:ascii="Times New Roman" w:hAnsi="Times New Roman"/>
          <w:sz w:val="24"/>
        </w:rPr>
      </w:pPr>
    </w:p>
    <w:p w14:paraId="7BCFC4EC" w14:textId="77777777" w:rsidR="008011CD" w:rsidRPr="009C1592" w:rsidRDefault="008011CD" w:rsidP="008011CD">
      <w:pPr>
        <w:adjustRightInd w:val="0"/>
        <w:snapToGrid w:val="0"/>
        <w:spacing w:line="300" w:lineRule="auto"/>
        <w:rPr>
          <w:rFonts w:ascii="Times New Roman" w:hAnsi="Times New Roman"/>
          <w:sz w:val="24"/>
        </w:rPr>
      </w:pPr>
    </w:p>
    <w:p w14:paraId="6CC28053" w14:textId="77777777" w:rsidR="008011CD" w:rsidRPr="009C1592" w:rsidRDefault="008011CD" w:rsidP="008011CD">
      <w:pPr>
        <w:adjustRightInd w:val="0"/>
        <w:snapToGrid w:val="0"/>
        <w:spacing w:line="300" w:lineRule="auto"/>
        <w:rPr>
          <w:rFonts w:ascii="Times New Roman" w:hAnsi="Times New Roman"/>
          <w:sz w:val="24"/>
        </w:rPr>
      </w:pPr>
    </w:p>
    <w:p w14:paraId="7CC1F43F" w14:textId="77777777" w:rsidR="008011CD" w:rsidRPr="009C1592" w:rsidRDefault="008011CD" w:rsidP="008011CD">
      <w:pPr>
        <w:adjustRightInd w:val="0"/>
        <w:snapToGrid w:val="0"/>
        <w:spacing w:line="300" w:lineRule="auto"/>
        <w:rPr>
          <w:rFonts w:ascii="Times New Roman" w:hAnsi="Times New Roman"/>
          <w:sz w:val="24"/>
        </w:rPr>
      </w:pPr>
    </w:p>
    <w:p w14:paraId="37C41E15" w14:textId="77777777" w:rsidR="008011CD" w:rsidRPr="009C1592" w:rsidRDefault="008011CD" w:rsidP="008011CD">
      <w:pPr>
        <w:adjustRightInd w:val="0"/>
        <w:snapToGrid w:val="0"/>
        <w:spacing w:line="300" w:lineRule="auto"/>
        <w:rPr>
          <w:rFonts w:ascii="Times New Roman" w:hAnsi="Times New Roman"/>
          <w:sz w:val="24"/>
        </w:rPr>
      </w:pPr>
    </w:p>
    <w:p w14:paraId="79C2D594" w14:textId="77777777" w:rsidR="008011CD" w:rsidRPr="009C1592" w:rsidRDefault="008011CD" w:rsidP="008011CD">
      <w:pPr>
        <w:adjustRightInd w:val="0"/>
        <w:snapToGrid w:val="0"/>
        <w:spacing w:line="300" w:lineRule="auto"/>
        <w:rPr>
          <w:rFonts w:ascii="Times New Roman" w:hAnsi="Times New Roman"/>
          <w:sz w:val="24"/>
        </w:rPr>
      </w:pPr>
    </w:p>
    <w:p w14:paraId="428899AF" w14:textId="77777777" w:rsidR="008011CD" w:rsidRPr="009C1592" w:rsidRDefault="008011CD" w:rsidP="008011CD">
      <w:pPr>
        <w:adjustRightInd w:val="0"/>
        <w:snapToGrid w:val="0"/>
        <w:spacing w:line="300" w:lineRule="auto"/>
        <w:rPr>
          <w:rFonts w:ascii="Times New Roman" w:hAnsi="Times New Roman"/>
          <w:sz w:val="24"/>
        </w:rPr>
      </w:pPr>
    </w:p>
    <w:p w14:paraId="0D7C9F6D" w14:textId="77777777" w:rsidR="008011CD" w:rsidRPr="009C1592" w:rsidRDefault="008011CD" w:rsidP="008011CD">
      <w:pPr>
        <w:adjustRightInd w:val="0"/>
        <w:snapToGrid w:val="0"/>
        <w:spacing w:line="300" w:lineRule="auto"/>
        <w:rPr>
          <w:rFonts w:ascii="Times New Roman" w:hAnsi="Times New Roman"/>
          <w:sz w:val="24"/>
        </w:rPr>
      </w:pPr>
    </w:p>
    <w:p w14:paraId="00FCCBB4" w14:textId="77777777" w:rsidR="008011CD" w:rsidRPr="009C1592" w:rsidRDefault="008011CD" w:rsidP="008011CD">
      <w:pPr>
        <w:adjustRightInd w:val="0"/>
        <w:snapToGrid w:val="0"/>
        <w:spacing w:line="300" w:lineRule="auto"/>
        <w:rPr>
          <w:rFonts w:ascii="Times New Roman" w:hAnsi="Times New Roman"/>
          <w:sz w:val="24"/>
        </w:rPr>
      </w:pPr>
    </w:p>
    <w:p w14:paraId="7D1F6738" w14:textId="77777777" w:rsidR="007E77F1" w:rsidRPr="009C1592" w:rsidRDefault="007E77F1" w:rsidP="007E77F1">
      <w:pPr>
        <w:pStyle w:val="afff6"/>
        <w:rPr>
          <w:rFonts w:ascii="Times New Roman" w:hAnsi="Times New Roman" w:cs="Times New Roman"/>
          <w:shd w:val="clear" w:color="050000" w:fill="auto"/>
        </w:rPr>
        <w:sectPr w:rsidR="007E77F1" w:rsidRPr="009C1592">
          <w:footerReference w:type="default" r:id="rId9"/>
          <w:pgSz w:w="11906" w:h="16838"/>
          <w:pgMar w:top="1440" w:right="1418" w:bottom="1440" w:left="1418" w:header="851" w:footer="992" w:gutter="0"/>
          <w:pgNumType w:start="1"/>
          <w:cols w:space="425"/>
          <w:docGrid w:type="lines" w:linePitch="312"/>
        </w:sectPr>
      </w:pPr>
    </w:p>
    <w:p w14:paraId="38C7BD57" w14:textId="77777777" w:rsidR="005974D5" w:rsidRPr="009C1592" w:rsidRDefault="008E1242">
      <w:pPr>
        <w:numPr>
          <w:ilvl w:val="0"/>
          <w:numId w:val="13"/>
        </w:numPr>
        <w:spacing w:line="300" w:lineRule="auto"/>
        <w:rPr>
          <w:rFonts w:ascii="Times New Roman" w:eastAsia="黑体" w:hAnsi="Times New Roman"/>
          <w:b/>
          <w:bCs/>
          <w:sz w:val="28"/>
        </w:rPr>
      </w:pPr>
      <w:r w:rsidRPr="009C1592">
        <w:rPr>
          <w:rFonts w:ascii="Times New Roman" w:eastAsia="黑体" w:hAnsi="Times New Roman"/>
          <w:b/>
          <w:bCs/>
          <w:sz w:val="28"/>
        </w:rPr>
        <w:lastRenderedPageBreak/>
        <w:t>毕业要求实现矩阵</w:t>
      </w:r>
    </w:p>
    <w:p w14:paraId="61B78A7F" w14:textId="77777777" w:rsidR="005974D5" w:rsidRPr="009C1592" w:rsidRDefault="008E1242">
      <w:pPr>
        <w:spacing w:line="300" w:lineRule="auto"/>
        <w:rPr>
          <w:rFonts w:ascii="Times New Roman" w:eastAsia="黑体" w:hAnsi="Times New Roman"/>
          <w:b/>
          <w:bCs/>
          <w:sz w:val="28"/>
        </w:rPr>
      </w:pPr>
      <w:r w:rsidRPr="009C1592">
        <w:rPr>
          <w:rFonts w:ascii="Times New Roman" w:eastAsia="黑体" w:hAnsi="Times New Roman"/>
          <w:b/>
          <w:bCs/>
          <w:sz w:val="28"/>
          <w:szCs w:val="28"/>
        </w:rPr>
        <w:fldChar w:fldCharType="begin"/>
      </w:r>
      <w:r w:rsidRPr="009C1592">
        <w:rPr>
          <w:rFonts w:ascii="Times New Roman" w:eastAsia="黑体" w:hAnsi="Times New Roman"/>
          <w:b/>
          <w:bCs/>
          <w:sz w:val="28"/>
          <w:szCs w:val="28"/>
        </w:rPr>
        <w:instrText>= 8 \* ROMAN</w:instrText>
      </w:r>
      <w:r w:rsidRPr="009C1592">
        <w:rPr>
          <w:rFonts w:ascii="Times New Roman" w:eastAsia="黑体" w:hAnsi="Times New Roman"/>
          <w:b/>
          <w:bCs/>
          <w:sz w:val="28"/>
          <w:szCs w:val="28"/>
        </w:rPr>
        <w:fldChar w:fldCharType="separate"/>
      </w:r>
      <w:r w:rsidRPr="009C1592">
        <w:rPr>
          <w:rFonts w:ascii="Times New Roman" w:eastAsia="黑体" w:hAnsi="Times New Roman"/>
          <w:b/>
          <w:bCs/>
          <w:sz w:val="28"/>
          <w:szCs w:val="28"/>
        </w:rPr>
        <w:t>VIII</w:t>
      </w:r>
      <w:r w:rsidRPr="009C1592">
        <w:rPr>
          <w:rFonts w:ascii="Times New Roman" w:eastAsia="黑体" w:hAnsi="Times New Roman"/>
          <w:b/>
          <w:bCs/>
          <w:sz w:val="28"/>
          <w:szCs w:val="28"/>
        </w:rPr>
        <w:fldChar w:fldCharType="end"/>
      </w:r>
      <w:r w:rsidRPr="009C1592">
        <w:rPr>
          <w:rFonts w:ascii="Times New Roman" w:eastAsia="黑体" w:hAnsi="Times New Roman"/>
          <w:b/>
          <w:bCs/>
          <w:sz w:val="28"/>
          <w:szCs w:val="28"/>
        </w:rPr>
        <w:t>. Graduation Realization Matrix</w:t>
      </w:r>
    </w:p>
    <w:p w14:paraId="59490672" w14:textId="77777777" w:rsidR="0063101F" w:rsidRPr="009C1592" w:rsidRDefault="0063101F" w:rsidP="0063101F">
      <w:pPr>
        <w:spacing w:before="240" w:line="312" w:lineRule="auto"/>
        <w:jc w:val="center"/>
        <w:rPr>
          <w:rFonts w:ascii="Times New Roman" w:eastAsia="黑体" w:hAnsi="Times New Roman"/>
        </w:rPr>
      </w:pPr>
      <w:r w:rsidRPr="009C1592">
        <w:rPr>
          <w:rFonts w:ascii="Times New Roman" w:eastAsia="黑体" w:hAnsi="Times New Roman"/>
        </w:rPr>
        <w:t>课程体系对毕业要求的支撑矩阵表</w:t>
      </w:r>
    </w:p>
    <w:tbl>
      <w:tblPr>
        <w:tblW w:w="140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2034"/>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386"/>
        <w:gridCol w:w="442"/>
        <w:gridCol w:w="426"/>
        <w:gridCol w:w="425"/>
        <w:gridCol w:w="425"/>
        <w:gridCol w:w="425"/>
        <w:gridCol w:w="426"/>
        <w:gridCol w:w="425"/>
        <w:gridCol w:w="425"/>
        <w:gridCol w:w="425"/>
        <w:gridCol w:w="426"/>
      </w:tblGrid>
      <w:tr w:rsidR="00E7073E" w:rsidRPr="009C1592" w14:paraId="49437411" w14:textId="77777777" w:rsidTr="00E7073E">
        <w:trPr>
          <w:tblHeader/>
          <w:jc w:val="center"/>
        </w:trPr>
        <w:tc>
          <w:tcPr>
            <w:tcW w:w="2034" w:type="dxa"/>
            <w:tcBorders>
              <w:top w:val="single" w:sz="4" w:space="0" w:color="auto"/>
              <w:tl2br w:val="nil"/>
              <w:tr2bl w:val="nil"/>
            </w:tcBorders>
            <w:shd w:val="clear" w:color="auto" w:fill="BFBFBF"/>
            <w:vAlign w:val="center"/>
          </w:tcPr>
          <w:p w14:paraId="61893B39" w14:textId="77777777" w:rsidR="00E7073E" w:rsidRPr="009C1592" w:rsidRDefault="00E7073E" w:rsidP="001656C2">
            <w:pPr>
              <w:jc w:val="center"/>
              <w:rPr>
                <w:rFonts w:ascii="Times New Roman" w:hAnsi="Times New Roman"/>
                <w:sz w:val="18"/>
                <w:szCs w:val="18"/>
              </w:rPr>
            </w:pPr>
          </w:p>
        </w:tc>
        <w:tc>
          <w:tcPr>
            <w:tcW w:w="1158" w:type="dxa"/>
            <w:gridSpan w:val="3"/>
            <w:tcBorders>
              <w:top w:val="single" w:sz="4" w:space="0" w:color="auto"/>
              <w:tl2br w:val="nil"/>
              <w:tr2bl w:val="nil"/>
            </w:tcBorders>
            <w:shd w:val="clear" w:color="auto" w:fill="BFBFBF"/>
            <w:vAlign w:val="center"/>
          </w:tcPr>
          <w:p w14:paraId="68B1E48D"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0B99F62E"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1</w:t>
            </w:r>
          </w:p>
        </w:tc>
        <w:tc>
          <w:tcPr>
            <w:tcW w:w="1158" w:type="dxa"/>
            <w:gridSpan w:val="3"/>
            <w:tcBorders>
              <w:tl2br w:val="nil"/>
              <w:tr2bl w:val="nil"/>
            </w:tcBorders>
            <w:shd w:val="clear" w:color="auto" w:fill="BFBFBF"/>
            <w:vAlign w:val="center"/>
          </w:tcPr>
          <w:p w14:paraId="2C85E6FA"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27FADB5D"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2</w:t>
            </w:r>
          </w:p>
        </w:tc>
        <w:tc>
          <w:tcPr>
            <w:tcW w:w="1158" w:type="dxa"/>
            <w:gridSpan w:val="3"/>
            <w:tcBorders>
              <w:tl2br w:val="nil"/>
              <w:tr2bl w:val="nil"/>
            </w:tcBorders>
            <w:shd w:val="clear" w:color="auto" w:fill="BFBFBF"/>
            <w:vAlign w:val="center"/>
          </w:tcPr>
          <w:p w14:paraId="5DBE50C1"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692CF160"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3</w:t>
            </w:r>
          </w:p>
        </w:tc>
        <w:tc>
          <w:tcPr>
            <w:tcW w:w="1158" w:type="dxa"/>
            <w:gridSpan w:val="3"/>
            <w:tcBorders>
              <w:tl2br w:val="nil"/>
              <w:tr2bl w:val="nil"/>
            </w:tcBorders>
            <w:shd w:val="clear" w:color="auto" w:fill="BFBFBF"/>
            <w:vAlign w:val="center"/>
          </w:tcPr>
          <w:p w14:paraId="7C34D3FA"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11B51170"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4</w:t>
            </w:r>
          </w:p>
        </w:tc>
        <w:tc>
          <w:tcPr>
            <w:tcW w:w="1158" w:type="dxa"/>
            <w:gridSpan w:val="3"/>
            <w:tcBorders>
              <w:tl2br w:val="nil"/>
              <w:tr2bl w:val="nil"/>
            </w:tcBorders>
            <w:shd w:val="clear" w:color="auto" w:fill="BFBFBF"/>
            <w:vAlign w:val="center"/>
          </w:tcPr>
          <w:p w14:paraId="6A6AB3A7"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1A7AEFD4"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5</w:t>
            </w:r>
          </w:p>
        </w:tc>
        <w:tc>
          <w:tcPr>
            <w:tcW w:w="772" w:type="dxa"/>
            <w:gridSpan w:val="2"/>
            <w:tcBorders>
              <w:tl2br w:val="nil"/>
              <w:tr2bl w:val="nil"/>
            </w:tcBorders>
            <w:shd w:val="clear" w:color="auto" w:fill="BFBFBF"/>
            <w:vAlign w:val="center"/>
          </w:tcPr>
          <w:p w14:paraId="794F498A"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r w:rsidRPr="009C1592">
              <w:rPr>
                <w:rFonts w:ascii="Times New Roman" w:hAnsi="Times New Roman"/>
                <w:kern w:val="0"/>
                <w:sz w:val="18"/>
                <w:szCs w:val="18"/>
              </w:rPr>
              <w:t>6</w:t>
            </w:r>
          </w:p>
        </w:tc>
        <w:tc>
          <w:tcPr>
            <w:tcW w:w="772" w:type="dxa"/>
            <w:gridSpan w:val="2"/>
            <w:tcBorders>
              <w:tl2br w:val="nil"/>
              <w:tr2bl w:val="nil"/>
            </w:tcBorders>
            <w:shd w:val="clear" w:color="auto" w:fill="BFBFBF"/>
            <w:vAlign w:val="center"/>
          </w:tcPr>
          <w:p w14:paraId="71C535CE"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35AE17A6"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7</w:t>
            </w:r>
          </w:p>
        </w:tc>
        <w:tc>
          <w:tcPr>
            <w:tcW w:w="828" w:type="dxa"/>
            <w:gridSpan w:val="2"/>
            <w:tcBorders>
              <w:tl2br w:val="nil"/>
              <w:tr2bl w:val="nil"/>
            </w:tcBorders>
            <w:shd w:val="clear" w:color="auto" w:fill="BFBFBF"/>
            <w:vAlign w:val="center"/>
          </w:tcPr>
          <w:p w14:paraId="4E4BE3F4"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3E42F7A7"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8</w:t>
            </w:r>
          </w:p>
        </w:tc>
        <w:tc>
          <w:tcPr>
            <w:tcW w:w="851" w:type="dxa"/>
            <w:gridSpan w:val="2"/>
            <w:tcBorders>
              <w:tl2br w:val="nil"/>
              <w:tr2bl w:val="nil"/>
            </w:tcBorders>
            <w:shd w:val="clear" w:color="auto" w:fill="BFBFBF"/>
            <w:vAlign w:val="center"/>
          </w:tcPr>
          <w:p w14:paraId="17B1D39D"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3B59B3A3"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9</w:t>
            </w:r>
          </w:p>
        </w:tc>
        <w:tc>
          <w:tcPr>
            <w:tcW w:w="1276" w:type="dxa"/>
            <w:gridSpan w:val="3"/>
            <w:tcBorders>
              <w:tl2br w:val="nil"/>
              <w:tr2bl w:val="nil"/>
            </w:tcBorders>
            <w:shd w:val="clear" w:color="auto" w:fill="BFBFBF"/>
            <w:vAlign w:val="center"/>
          </w:tcPr>
          <w:p w14:paraId="49575026" w14:textId="07329A64"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36D79317"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10</w:t>
            </w:r>
          </w:p>
        </w:tc>
        <w:tc>
          <w:tcPr>
            <w:tcW w:w="850" w:type="dxa"/>
            <w:gridSpan w:val="2"/>
            <w:tcBorders>
              <w:tl2br w:val="nil"/>
              <w:tr2bl w:val="nil"/>
            </w:tcBorders>
            <w:shd w:val="clear" w:color="auto" w:fill="BFBFBF"/>
            <w:vAlign w:val="center"/>
          </w:tcPr>
          <w:p w14:paraId="22C8DF34" w14:textId="0284AC6D"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02EABDEC"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11</w:t>
            </w:r>
          </w:p>
        </w:tc>
        <w:tc>
          <w:tcPr>
            <w:tcW w:w="851" w:type="dxa"/>
            <w:gridSpan w:val="2"/>
            <w:tcBorders>
              <w:tl2br w:val="nil"/>
              <w:tr2bl w:val="nil"/>
            </w:tcBorders>
            <w:shd w:val="clear" w:color="auto" w:fill="BFBFBF"/>
            <w:vAlign w:val="center"/>
          </w:tcPr>
          <w:p w14:paraId="4777BA4A" w14:textId="198AF521"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毕业要求</w:t>
            </w:r>
          </w:p>
          <w:p w14:paraId="57328C76" w14:textId="77777777" w:rsidR="00E7073E" w:rsidRPr="009C1592" w:rsidRDefault="00E7073E"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12</w:t>
            </w:r>
          </w:p>
        </w:tc>
      </w:tr>
      <w:tr w:rsidR="00E7073E" w:rsidRPr="009C1592" w14:paraId="435E9591" w14:textId="77777777" w:rsidTr="00E7073E">
        <w:trPr>
          <w:tblHeader/>
          <w:jc w:val="center"/>
        </w:trPr>
        <w:tc>
          <w:tcPr>
            <w:tcW w:w="2034" w:type="dxa"/>
            <w:tcBorders>
              <w:top w:val="single" w:sz="4" w:space="0" w:color="auto"/>
              <w:tl2br w:val="nil"/>
              <w:tr2bl w:val="nil"/>
            </w:tcBorders>
            <w:shd w:val="clear" w:color="auto" w:fill="BFBFBF"/>
            <w:vAlign w:val="center"/>
          </w:tcPr>
          <w:p w14:paraId="3BC88AEA" w14:textId="77777777" w:rsidR="00DF3A1D" w:rsidRPr="009C1592" w:rsidRDefault="00DF3A1D" w:rsidP="001656C2">
            <w:pPr>
              <w:jc w:val="center"/>
              <w:rPr>
                <w:rFonts w:ascii="Times New Roman" w:hAnsi="Times New Roman"/>
                <w:sz w:val="18"/>
                <w:szCs w:val="18"/>
              </w:rPr>
            </w:pPr>
          </w:p>
        </w:tc>
        <w:tc>
          <w:tcPr>
            <w:tcW w:w="386" w:type="dxa"/>
            <w:tcBorders>
              <w:top w:val="single" w:sz="4" w:space="0" w:color="auto"/>
              <w:tl2br w:val="nil"/>
              <w:tr2bl w:val="nil"/>
            </w:tcBorders>
            <w:shd w:val="clear" w:color="auto" w:fill="BFBFBF"/>
            <w:vAlign w:val="center"/>
          </w:tcPr>
          <w:p w14:paraId="17860B93"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1.1</w:t>
            </w:r>
          </w:p>
        </w:tc>
        <w:tc>
          <w:tcPr>
            <w:tcW w:w="386" w:type="dxa"/>
            <w:tcBorders>
              <w:tl2br w:val="nil"/>
              <w:tr2bl w:val="nil"/>
            </w:tcBorders>
            <w:shd w:val="clear" w:color="auto" w:fill="BFBFBF"/>
            <w:vAlign w:val="center"/>
          </w:tcPr>
          <w:p w14:paraId="0C76D4B5"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1.2</w:t>
            </w:r>
          </w:p>
        </w:tc>
        <w:tc>
          <w:tcPr>
            <w:tcW w:w="386" w:type="dxa"/>
            <w:tcBorders>
              <w:tl2br w:val="nil"/>
              <w:tr2bl w:val="nil"/>
            </w:tcBorders>
            <w:shd w:val="clear" w:color="auto" w:fill="BFBFBF"/>
            <w:vAlign w:val="center"/>
          </w:tcPr>
          <w:p w14:paraId="45CAD01D"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1.3</w:t>
            </w:r>
          </w:p>
        </w:tc>
        <w:tc>
          <w:tcPr>
            <w:tcW w:w="386" w:type="dxa"/>
            <w:tcBorders>
              <w:tl2br w:val="nil"/>
              <w:tr2bl w:val="nil"/>
            </w:tcBorders>
            <w:shd w:val="clear" w:color="auto" w:fill="BFBFBF"/>
            <w:vAlign w:val="center"/>
          </w:tcPr>
          <w:p w14:paraId="109EB065"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2.1</w:t>
            </w:r>
          </w:p>
        </w:tc>
        <w:tc>
          <w:tcPr>
            <w:tcW w:w="386" w:type="dxa"/>
            <w:tcBorders>
              <w:tl2br w:val="nil"/>
              <w:tr2bl w:val="nil"/>
            </w:tcBorders>
            <w:shd w:val="clear" w:color="auto" w:fill="BFBFBF"/>
            <w:vAlign w:val="center"/>
          </w:tcPr>
          <w:p w14:paraId="32E1CD96"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2.2</w:t>
            </w:r>
          </w:p>
        </w:tc>
        <w:tc>
          <w:tcPr>
            <w:tcW w:w="386" w:type="dxa"/>
            <w:tcBorders>
              <w:tl2br w:val="nil"/>
              <w:tr2bl w:val="nil"/>
            </w:tcBorders>
            <w:shd w:val="clear" w:color="auto" w:fill="BFBFBF"/>
            <w:vAlign w:val="center"/>
          </w:tcPr>
          <w:p w14:paraId="1B98C47E"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2.3</w:t>
            </w:r>
          </w:p>
        </w:tc>
        <w:tc>
          <w:tcPr>
            <w:tcW w:w="386" w:type="dxa"/>
            <w:tcBorders>
              <w:tl2br w:val="nil"/>
              <w:tr2bl w:val="nil"/>
            </w:tcBorders>
            <w:shd w:val="clear" w:color="auto" w:fill="BFBFBF"/>
            <w:vAlign w:val="center"/>
          </w:tcPr>
          <w:p w14:paraId="4EB6D6D0"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3.1</w:t>
            </w:r>
          </w:p>
        </w:tc>
        <w:tc>
          <w:tcPr>
            <w:tcW w:w="386" w:type="dxa"/>
            <w:tcBorders>
              <w:tl2br w:val="nil"/>
              <w:tr2bl w:val="nil"/>
            </w:tcBorders>
            <w:shd w:val="clear" w:color="auto" w:fill="BFBFBF"/>
            <w:vAlign w:val="center"/>
          </w:tcPr>
          <w:p w14:paraId="575BB683"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3.2</w:t>
            </w:r>
          </w:p>
        </w:tc>
        <w:tc>
          <w:tcPr>
            <w:tcW w:w="386" w:type="dxa"/>
            <w:tcBorders>
              <w:tl2br w:val="nil"/>
              <w:tr2bl w:val="nil"/>
            </w:tcBorders>
            <w:shd w:val="clear" w:color="auto" w:fill="BFBFBF"/>
            <w:vAlign w:val="center"/>
          </w:tcPr>
          <w:p w14:paraId="7475AE55"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3.3</w:t>
            </w:r>
          </w:p>
        </w:tc>
        <w:tc>
          <w:tcPr>
            <w:tcW w:w="386" w:type="dxa"/>
            <w:tcBorders>
              <w:tl2br w:val="nil"/>
              <w:tr2bl w:val="nil"/>
            </w:tcBorders>
            <w:shd w:val="clear" w:color="auto" w:fill="BFBFBF"/>
            <w:vAlign w:val="center"/>
          </w:tcPr>
          <w:p w14:paraId="61ADDE8D"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4.1</w:t>
            </w:r>
          </w:p>
        </w:tc>
        <w:tc>
          <w:tcPr>
            <w:tcW w:w="386" w:type="dxa"/>
            <w:tcBorders>
              <w:tl2br w:val="nil"/>
              <w:tr2bl w:val="nil"/>
            </w:tcBorders>
            <w:shd w:val="clear" w:color="auto" w:fill="BFBFBF"/>
            <w:vAlign w:val="center"/>
          </w:tcPr>
          <w:p w14:paraId="663FA1CF"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4.2</w:t>
            </w:r>
          </w:p>
        </w:tc>
        <w:tc>
          <w:tcPr>
            <w:tcW w:w="386" w:type="dxa"/>
            <w:tcBorders>
              <w:tl2br w:val="nil"/>
              <w:tr2bl w:val="nil"/>
            </w:tcBorders>
            <w:shd w:val="clear" w:color="auto" w:fill="BFBFBF"/>
            <w:vAlign w:val="center"/>
          </w:tcPr>
          <w:p w14:paraId="322F7331"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4.3</w:t>
            </w:r>
          </w:p>
        </w:tc>
        <w:tc>
          <w:tcPr>
            <w:tcW w:w="386" w:type="dxa"/>
            <w:tcBorders>
              <w:tl2br w:val="nil"/>
              <w:tr2bl w:val="nil"/>
            </w:tcBorders>
            <w:shd w:val="clear" w:color="auto" w:fill="BFBFBF"/>
            <w:vAlign w:val="center"/>
          </w:tcPr>
          <w:p w14:paraId="6162F557"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5.1</w:t>
            </w:r>
          </w:p>
        </w:tc>
        <w:tc>
          <w:tcPr>
            <w:tcW w:w="386" w:type="dxa"/>
            <w:tcBorders>
              <w:tl2br w:val="nil"/>
              <w:tr2bl w:val="nil"/>
            </w:tcBorders>
            <w:shd w:val="clear" w:color="auto" w:fill="BFBFBF"/>
            <w:vAlign w:val="center"/>
          </w:tcPr>
          <w:p w14:paraId="2C6B02F1"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5.2</w:t>
            </w:r>
          </w:p>
        </w:tc>
        <w:tc>
          <w:tcPr>
            <w:tcW w:w="386" w:type="dxa"/>
            <w:tcBorders>
              <w:tl2br w:val="nil"/>
              <w:tr2bl w:val="nil"/>
            </w:tcBorders>
            <w:shd w:val="clear" w:color="auto" w:fill="BFBFBF"/>
            <w:vAlign w:val="center"/>
          </w:tcPr>
          <w:p w14:paraId="205CA674"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5.3</w:t>
            </w:r>
          </w:p>
        </w:tc>
        <w:tc>
          <w:tcPr>
            <w:tcW w:w="386" w:type="dxa"/>
            <w:tcBorders>
              <w:tl2br w:val="nil"/>
              <w:tr2bl w:val="nil"/>
            </w:tcBorders>
            <w:shd w:val="clear" w:color="auto" w:fill="BFBFBF"/>
            <w:vAlign w:val="center"/>
          </w:tcPr>
          <w:p w14:paraId="1D6A6DE2"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6.1</w:t>
            </w:r>
          </w:p>
        </w:tc>
        <w:tc>
          <w:tcPr>
            <w:tcW w:w="386" w:type="dxa"/>
            <w:tcBorders>
              <w:tl2br w:val="nil"/>
              <w:tr2bl w:val="nil"/>
            </w:tcBorders>
            <w:shd w:val="clear" w:color="auto" w:fill="BFBFBF"/>
            <w:vAlign w:val="center"/>
          </w:tcPr>
          <w:p w14:paraId="1706445B"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6.2</w:t>
            </w:r>
          </w:p>
        </w:tc>
        <w:tc>
          <w:tcPr>
            <w:tcW w:w="386" w:type="dxa"/>
            <w:tcBorders>
              <w:tl2br w:val="nil"/>
              <w:tr2bl w:val="nil"/>
            </w:tcBorders>
            <w:shd w:val="clear" w:color="auto" w:fill="BFBFBF"/>
            <w:vAlign w:val="center"/>
          </w:tcPr>
          <w:p w14:paraId="667914F3"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7.1</w:t>
            </w:r>
          </w:p>
        </w:tc>
        <w:tc>
          <w:tcPr>
            <w:tcW w:w="386" w:type="dxa"/>
            <w:tcBorders>
              <w:tl2br w:val="nil"/>
              <w:tr2bl w:val="nil"/>
            </w:tcBorders>
            <w:shd w:val="clear" w:color="auto" w:fill="BFBFBF"/>
            <w:vAlign w:val="center"/>
          </w:tcPr>
          <w:p w14:paraId="4E258977"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7.2</w:t>
            </w:r>
          </w:p>
        </w:tc>
        <w:tc>
          <w:tcPr>
            <w:tcW w:w="386" w:type="dxa"/>
            <w:tcBorders>
              <w:tl2br w:val="nil"/>
              <w:tr2bl w:val="nil"/>
            </w:tcBorders>
            <w:shd w:val="clear" w:color="auto" w:fill="BFBFBF"/>
            <w:vAlign w:val="center"/>
          </w:tcPr>
          <w:p w14:paraId="1117763F"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8.1</w:t>
            </w:r>
          </w:p>
        </w:tc>
        <w:tc>
          <w:tcPr>
            <w:tcW w:w="442" w:type="dxa"/>
            <w:tcBorders>
              <w:tl2br w:val="nil"/>
              <w:tr2bl w:val="nil"/>
            </w:tcBorders>
            <w:shd w:val="clear" w:color="auto" w:fill="BFBFBF"/>
            <w:vAlign w:val="center"/>
          </w:tcPr>
          <w:p w14:paraId="4C200476"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8.2</w:t>
            </w:r>
          </w:p>
        </w:tc>
        <w:tc>
          <w:tcPr>
            <w:tcW w:w="426" w:type="dxa"/>
            <w:tcBorders>
              <w:tl2br w:val="nil"/>
              <w:tr2bl w:val="nil"/>
            </w:tcBorders>
            <w:shd w:val="clear" w:color="auto" w:fill="BFBFBF"/>
            <w:vAlign w:val="center"/>
          </w:tcPr>
          <w:p w14:paraId="60CBA5D5"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9.1</w:t>
            </w:r>
          </w:p>
        </w:tc>
        <w:tc>
          <w:tcPr>
            <w:tcW w:w="425" w:type="dxa"/>
            <w:tcBorders>
              <w:tl2br w:val="nil"/>
              <w:tr2bl w:val="nil"/>
            </w:tcBorders>
            <w:shd w:val="clear" w:color="auto" w:fill="BFBFBF"/>
            <w:vAlign w:val="center"/>
          </w:tcPr>
          <w:p w14:paraId="7FA5B517"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9.2</w:t>
            </w:r>
          </w:p>
        </w:tc>
        <w:tc>
          <w:tcPr>
            <w:tcW w:w="425" w:type="dxa"/>
            <w:tcBorders>
              <w:tl2br w:val="nil"/>
              <w:tr2bl w:val="nil"/>
            </w:tcBorders>
            <w:shd w:val="clear" w:color="auto" w:fill="BFBFBF"/>
            <w:vAlign w:val="center"/>
          </w:tcPr>
          <w:p w14:paraId="132135F5"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10.1</w:t>
            </w:r>
          </w:p>
        </w:tc>
        <w:tc>
          <w:tcPr>
            <w:tcW w:w="425" w:type="dxa"/>
            <w:tcBorders>
              <w:tl2br w:val="nil"/>
              <w:tr2bl w:val="nil"/>
            </w:tcBorders>
            <w:shd w:val="clear" w:color="auto" w:fill="BFBFBF"/>
            <w:vAlign w:val="center"/>
          </w:tcPr>
          <w:p w14:paraId="7C1FC28E"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10.2</w:t>
            </w:r>
          </w:p>
        </w:tc>
        <w:tc>
          <w:tcPr>
            <w:tcW w:w="426" w:type="dxa"/>
            <w:tcBorders>
              <w:tl2br w:val="nil"/>
              <w:tr2bl w:val="nil"/>
            </w:tcBorders>
            <w:shd w:val="clear" w:color="auto" w:fill="BFBFBF"/>
            <w:vAlign w:val="center"/>
          </w:tcPr>
          <w:p w14:paraId="6977B785"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10.3</w:t>
            </w:r>
          </w:p>
        </w:tc>
        <w:tc>
          <w:tcPr>
            <w:tcW w:w="425" w:type="dxa"/>
            <w:tcBorders>
              <w:tl2br w:val="nil"/>
              <w:tr2bl w:val="nil"/>
            </w:tcBorders>
            <w:shd w:val="clear" w:color="auto" w:fill="BFBFBF"/>
            <w:vAlign w:val="center"/>
          </w:tcPr>
          <w:p w14:paraId="30C865EC"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11.1</w:t>
            </w:r>
          </w:p>
        </w:tc>
        <w:tc>
          <w:tcPr>
            <w:tcW w:w="425" w:type="dxa"/>
            <w:tcBorders>
              <w:tl2br w:val="nil"/>
              <w:tr2bl w:val="nil"/>
            </w:tcBorders>
            <w:shd w:val="clear" w:color="auto" w:fill="BFBFBF"/>
            <w:vAlign w:val="center"/>
          </w:tcPr>
          <w:p w14:paraId="12FAEB33"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11.2</w:t>
            </w:r>
          </w:p>
        </w:tc>
        <w:tc>
          <w:tcPr>
            <w:tcW w:w="425" w:type="dxa"/>
            <w:tcBorders>
              <w:tl2br w:val="nil"/>
              <w:tr2bl w:val="nil"/>
            </w:tcBorders>
            <w:shd w:val="clear" w:color="auto" w:fill="BFBFBF"/>
            <w:vAlign w:val="center"/>
          </w:tcPr>
          <w:p w14:paraId="3F1DBC8C"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12.1</w:t>
            </w:r>
          </w:p>
        </w:tc>
        <w:tc>
          <w:tcPr>
            <w:tcW w:w="426" w:type="dxa"/>
            <w:tcBorders>
              <w:tl2br w:val="nil"/>
              <w:tr2bl w:val="nil"/>
            </w:tcBorders>
            <w:shd w:val="clear" w:color="auto" w:fill="BFBFBF"/>
            <w:vAlign w:val="center"/>
          </w:tcPr>
          <w:p w14:paraId="72D72976"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12.2</w:t>
            </w:r>
          </w:p>
        </w:tc>
      </w:tr>
      <w:tr w:rsidR="00DF3A1D" w:rsidRPr="009C1592" w14:paraId="343D859D" w14:textId="77777777" w:rsidTr="00E7073E">
        <w:trPr>
          <w:jc w:val="center"/>
        </w:trPr>
        <w:tc>
          <w:tcPr>
            <w:tcW w:w="2034" w:type="dxa"/>
            <w:tcBorders>
              <w:tl2br w:val="nil"/>
              <w:tr2bl w:val="nil"/>
            </w:tcBorders>
            <w:shd w:val="clear" w:color="auto" w:fill="auto"/>
            <w:vAlign w:val="center"/>
          </w:tcPr>
          <w:p w14:paraId="1E9CC5B4"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思想道德修养与法律基础</w:t>
            </w:r>
          </w:p>
        </w:tc>
        <w:tc>
          <w:tcPr>
            <w:tcW w:w="386" w:type="dxa"/>
            <w:tcBorders>
              <w:tl2br w:val="nil"/>
              <w:tr2bl w:val="nil"/>
            </w:tcBorders>
            <w:shd w:val="clear" w:color="auto" w:fill="auto"/>
            <w:vAlign w:val="center"/>
          </w:tcPr>
          <w:p w14:paraId="7F593EB0"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DC6DDE6"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13B930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585330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203CDE4"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6FE73B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AA98BFD"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56C73AD"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C9E9CF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BF8D03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3591DC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CD76968"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EF36AA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B4FB1D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B66FDF1"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1928E929" w14:textId="7CAD36F8" w:rsidR="00DF3A1D" w:rsidRPr="009C1592" w:rsidRDefault="00DF3A1D" w:rsidP="001656C2">
            <w:pPr>
              <w:jc w:val="center"/>
              <w:rPr>
                <w:rFonts w:ascii="Times New Roman" w:hAnsi="Times New Roman"/>
                <w:b/>
                <w:szCs w:val="21"/>
              </w:rPr>
            </w:pPr>
            <w:r w:rsidRPr="009C1592">
              <w:rPr>
                <w:rFonts w:ascii="Times New Roman" w:hAnsi="Times New Roman"/>
                <w:b/>
                <w:kern w:val="0"/>
                <w:szCs w:val="21"/>
                <w:lang w:bidi="ar"/>
              </w:rPr>
              <w:t>H</w:t>
            </w:r>
          </w:p>
        </w:tc>
        <w:tc>
          <w:tcPr>
            <w:tcW w:w="386" w:type="dxa"/>
            <w:tcBorders>
              <w:tl2br w:val="nil"/>
              <w:tr2bl w:val="nil"/>
            </w:tcBorders>
            <w:shd w:val="clear" w:color="auto" w:fill="auto"/>
            <w:vAlign w:val="center"/>
          </w:tcPr>
          <w:p w14:paraId="51857EDE"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0960F49A" w14:textId="77777777" w:rsidR="00DF3A1D" w:rsidRPr="009C1592" w:rsidRDefault="00DF3A1D" w:rsidP="001656C2">
            <w:pPr>
              <w:widowControl/>
              <w:jc w:val="center"/>
              <w:textAlignment w:val="center"/>
              <w:rPr>
                <w:rFonts w:ascii="Times New Roman" w:hAnsi="Times New Roman"/>
                <w:b/>
                <w:szCs w:val="21"/>
              </w:rPr>
            </w:pPr>
          </w:p>
        </w:tc>
        <w:tc>
          <w:tcPr>
            <w:tcW w:w="386" w:type="dxa"/>
            <w:tcBorders>
              <w:tl2br w:val="nil"/>
              <w:tr2bl w:val="nil"/>
            </w:tcBorders>
            <w:shd w:val="clear" w:color="auto" w:fill="auto"/>
            <w:vAlign w:val="center"/>
          </w:tcPr>
          <w:p w14:paraId="67946546"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42FE2A83" w14:textId="77777777" w:rsidR="00DF3A1D" w:rsidRPr="009C1592" w:rsidRDefault="00DF3A1D" w:rsidP="001656C2">
            <w:pPr>
              <w:widowControl/>
              <w:jc w:val="center"/>
              <w:textAlignment w:val="center"/>
              <w:rPr>
                <w:rFonts w:ascii="Times New Roman" w:hAnsi="Times New Roman"/>
                <w:b/>
                <w:szCs w:val="21"/>
              </w:rPr>
            </w:pPr>
          </w:p>
        </w:tc>
        <w:tc>
          <w:tcPr>
            <w:tcW w:w="442" w:type="dxa"/>
            <w:tcBorders>
              <w:tl2br w:val="nil"/>
              <w:tr2bl w:val="nil"/>
            </w:tcBorders>
            <w:shd w:val="clear" w:color="auto" w:fill="auto"/>
            <w:vAlign w:val="center"/>
          </w:tcPr>
          <w:p w14:paraId="2BB1B5A3" w14:textId="77777777" w:rsidR="00DF3A1D" w:rsidRPr="009C1592" w:rsidRDefault="00DF3A1D" w:rsidP="001656C2">
            <w:pPr>
              <w:jc w:val="center"/>
              <w:rPr>
                <w:rFonts w:ascii="Times New Roman" w:hAnsi="Times New Roman"/>
                <w:b/>
                <w:szCs w:val="21"/>
              </w:rPr>
            </w:pPr>
          </w:p>
        </w:tc>
        <w:tc>
          <w:tcPr>
            <w:tcW w:w="426" w:type="dxa"/>
            <w:tcBorders>
              <w:tl2br w:val="nil"/>
              <w:tr2bl w:val="nil"/>
            </w:tcBorders>
            <w:shd w:val="clear" w:color="auto" w:fill="auto"/>
            <w:vAlign w:val="center"/>
          </w:tcPr>
          <w:p w14:paraId="0BB3799E"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7F4D49A8"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530FB920"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1D3DEDA6"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6BD2B7CB"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0DE1D352"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2B74ABE9"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35F3C92F"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6479EB1C" w14:textId="77777777" w:rsidR="00DF3A1D" w:rsidRPr="009C1592" w:rsidRDefault="00DF3A1D" w:rsidP="001656C2">
            <w:pPr>
              <w:jc w:val="center"/>
              <w:rPr>
                <w:rFonts w:ascii="Times New Roman" w:hAnsi="Times New Roman"/>
                <w:szCs w:val="21"/>
              </w:rPr>
            </w:pPr>
          </w:p>
        </w:tc>
      </w:tr>
      <w:tr w:rsidR="00DF3A1D" w:rsidRPr="009C1592" w14:paraId="40305595" w14:textId="77777777" w:rsidTr="00E7073E">
        <w:trPr>
          <w:jc w:val="center"/>
        </w:trPr>
        <w:tc>
          <w:tcPr>
            <w:tcW w:w="2034" w:type="dxa"/>
            <w:tcBorders>
              <w:tl2br w:val="nil"/>
              <w:tr2bl w:val="nil"/>
            </w:tcBorders>
            <w:shd w:val="clear" w:color="auto" w:fill="auto"/>
            <w:vAlign w:val="center"/>
          </w:tcPr>
          <w:p w14:paraId="373B95DA"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中国近现代史纲要</w:t>
            </w:r>
          </w:p>
        </w:tc>
        <w:tc>
          <w:tcPr>
            <w:tcW w:w="386" w:type="dxa"/>
            <w:tcBorders>
              <w:tl2br w:val="nil"/>
              <w:tr2bl w:val="nil"/>
            </w:tcBorders>
            <w:shd w:val="clear" w:color="auto" w:fill="auto"/>
            <w:vAlign w:val="center"/>
          </w:tcPr>
          <w:p w14:paraId="03F0A06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146E2A4"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7718924"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9A70292"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71A625F"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A3CAD5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4D3438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7D2E9E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164755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5F5B74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E8545F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9D9AB0F"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E843D3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22DF804"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890ADC3"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0166D26F"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60A38F77"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7DC3A956"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56443D21"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12EA029E" w14:textId="77777777" w:rsidR="00DF3A1D" w:rsidRPr="009C1592" w:rsidRDefault="00DF3A1D" w:rsidP="001656C2">
            <w:pPr>
              <w:jc w:val="center"/>
              <w:rPr>
                <w:rFonts w:ascii="Times New Roman" w:hAnsi="Times New Roman"/>
                <w:b/>
                <w:szCs w:val="21"/>
              </w:rPr>
            </w:pPr>
          </w:p>
        </w:tc>
        <w:tc>
          <w:tcPr>
            <w:tcW w:w="442" w:type="dxa"/>
            <w:tcBorders>
              <w:tl2br w:val="nil"/>
              <w:tr2bl w:val="nil"/>
            </w:tcBorders>
            <w:shd w:val="clear" w:color="auto" w:fill="auto"/>
            <w:vAlign w:val="center"/>
          </w:tcPr>
          <w:p w14:paraId="367322E4" w14:textId="64098D6F" w:rsidR="00DF3A1D" w:rsidRPr="009C1592" w:rsidRDefault="00DF3A1D" w:rsidP="001656C2">
            <w:pPr>
              <w:jc w:val="center"/>
              <w:rPr>
                <w:rFonts w:ascii="Times New Roman" w:hAnsi="Times New Roman"/>
                <w:b/>
                <w:szCs w:val="21"/>
              </w:rPr>
            </w:pPr>
            <w:r>
              <w:rPr>
                <w:rFonts w:ascii="Times New Roman" w:hAnsi="Times New Roman" w:hint="eastAsia"/>
                <w:b/>
                <w:szCs w:val="21"/>
              </w:rPr>
              <w:t>H</w:t>
            </w:r>
          </w:p>
        </w:tc>
        <w:tc>
          <w:tcPr>
            <w:tcW w:w="426" w:type="dxa"/>
            <w:tcBorders>
              <w:tl2br w:val="nil"/>
              <w:tr2bl w:val="nil"/>
            </w:tcBorders>
            <w:shd w:val="clear" w:color="auto" w:fill="auto"/>
            <w:vAlign w:val="center"/>
          </w:tcPr>
          <w:p w14:paraId="159A490D"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5AF147AB"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7557640D"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34A64D5F"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6AF2F8B8"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063CA86D"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6016218E"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4C123B1F"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7272FBBC" w14:textId="77777777" w:rsidR="00DF3A1D" w:rsidRPr="009C1592" w:rsidRDefault="00DF3A1D" w:rsidP="001656C2">
            <w:pPr>
              <w:jc w:val="center"/>
              <w:rPr>
                <w:rFonts w:ascii="Times New Roman" w:hAnsi="Times New Roman"/>
                <w:szCs w:val="21"/>
              </w:rPr>
            </w:pPr>
          </w:p>
        </w:tc>
      </w:tr>
      <w:tr w:rsidR="00DF3A1D" w:rsidRPr="009C1592" w14:paraId="77791B6C" w14:textId="77777777" w:rsidTr="00E7073E">
        <w:trPr>
          <w:jc w:val="center"/>
        </w:trPr>
        <w:tc>
          <w:tcPr>
            <w:tcW w:w="2034" w:type="dxa"/>
            <w:tcBorders>
              <w:tl2br w:val="nil"/>
              <w:tr2bl w:val="nil"/>
            </w:tcBorders>
            <w:shd w:val="clear" w:color="auto" w:fill="auto"/>
            <w:vAlign w:val="center"/>
          </w:tcPr>
          <w:p w14:paraId="194FF964"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马克思主义基本原理</w:t>
            </w:r>
          </w:p>
        </w:tc>
        <w:tc>
          <w:tcPr>
            <w:tcW w:w="386" w:type="dxa"/>
            <w:tcBorders>
              <w:tl2br w:val="nil"/>
              <w:tr2bl w:val="nil"/>
            </w:tcBorders>
            <w:shd w:val="clear" w:color="auto" w:fill="auto"/>
            <w:vAlign w:val="center"/>
          </w:tcPr>
          <w:p w14:paraId="2C1F370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48E451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0FD0C0D"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6C404E6"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8FCAB8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04DD1F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47D65E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9BAE89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27ADAD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E2AB4C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76669D2"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EF67F3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17B70B2"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79F1EF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E742D25"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59F4B37D"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1B96B474"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7F958B25"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270815CF"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7C397A57" w14:textId="77777777" w:rsidR="00DF3A1D" w:rsidRPr="009C1592" w:rsidRDefault="00DF3A1D" w:rsidP="001656C2">
            <w:pPr>
              <w:jc w:val="center"/>
              <w:rPr>
                <w:rFonts w:ascii="Times New Roman" w:hAnsi="Times New Roman"/>
                <w:b/>
                <w:szCs w:val="21"/>
              </w:rPr>
            </w:pPr>
          </w:p>
        </w:tc>
        <w:tc>
          <w:tcPr>
            <w:tcW w:w="442" w:type="dxa"/>
            <w:tcBorders>
              <w:tl2br w:val="nil"/>
              <w:tr2bl w:val="nil"/>
            </w:tcBorders>
            <w:shd w:val="clear" w:color="auto" w:fill="auto"/>
            <w:vAlign w:val="center"/>
          </w:tcPr>
          <w:p w14:paraId="44175B22" w14:textId="5D83D47B" w:rsidR="00DF3A1D" w:rsidRPr="009C1592" w:rsidRDefault="00DF3A1D" w:rsidP="001656C2">
            <w:pPr>
              <w:jc w:val="center"/>
              <w:rPr>
                <w:rFonts w:ascii="Times New Roman" w:hAnsi="Times New Roman"/>
                <w:b/>
                <w:szCs w:val="21"/>
              </w:rPr>
            </w:pPr>
            <w:r>
              <w:rPr>
                <w:rFonts w:ascii="Times New Roman" w:hAnsi="Times New Roman" w:hint="eastAsia"/>
                <w:b/>
                <w:szCs w:val="21"/>
              </w:rPr>
              <w:t>H</w:t>
            </w:r>
          </w:p>
        </w:tc>
        <w:tc>
          <w:tcPr>
            <w:tcW w:w="426" w:type="dxa"/>
            <w:tcBorders>
              <w:tl2br w:val="nil"/>
              <w:tr2bl w:val="nil"/>
            </w:tcBorders>
            <w:shd w:val="clear" w:color="auto" w:fill="auto"/>
            <w:vAlign w:val="center"/>
          </w:tcPr>
          <w:p w14:paraId="34F07C21"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08D6C09A"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31A799C8"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05C34C3A"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304FF3E2"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064C0264"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2D046F46"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1E2DAC12"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592EE7A2" w14:textId="77777777" w:rsidR="00DF3A1D" w:rsidRPr="009C1592" w:rsidRDefault="00DF3A1D" w:rsidP="001656C2">
            <w:pPr>
              <w:jc w:val="center"/>
              <w:rPr>
                <w:rFonts w:ascii="Times New Roman" w:hAnsi="Times New Roman"/>
                <w:szCs w:val="21"/>
              </w:rPr>
            </w:pPr>
          </w:p>
        </w:tc>
      </w:tr>
      <w:tr w:rsidR="00DF3A1D" w:rsidRPr="009C1592" w14:paraId="113C6962" w14:textId="77777777" w:rsidTr="00E7073E">
        <w:trPr>
          <w:jc w:val="center"/>
        </w:trPr>
        <w:tc>
          <w:tcPr>
            <w:tcW w:w="2034" w:type="dxa"/>
            <w:tcBorders>
              <w:tl2br w:val="nil"/>
              <w:tr2bl w:val="nil"/>
            </w:tcBorders>
            <w:shd w:val="clear" w:color="auto" w:fill="auto"/>
            <w:vAlign w:val="center"/>
          </w:tcPr>
          <w:p w14:paraId="7C1DFBD0"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毛泽东思想与中国特色社会主义理论体系概论</w:t>
            </w:r>
          </w:p>
        </w:tc>
        <w:tc>
          <w:tcPr>
            <w:tcW w:w="386" w:type="dxa"/>
            <w:tcBorders>
              <w:tl2br w:val="nil"/>
              <w:tr2bl w:val="nil"/>
            </w:tcBorders>
            <w:shd w:val="clear" w:color="auto" w:fill="auto"/>
            <w:vAlign w:val="center"/>
          </w:tcPr>
          <w:p w14:paraId="255244E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02988B6"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46E9C90"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279101D"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96BED2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C76732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72C3B30"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6E79E17"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EA8C9B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C4F914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38621A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BC6902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B946196"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6708D4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6E90288"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64131384"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4AE08F63"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23E99A0A"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53C739A3"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1CFB1169" w14:textId="77777777" w:rsidR="00DF3A1D" w:rsidRPr="009C1592" w:rsidRDefault="00DF3A1D" w:rsidP="001656C2">
            <w:pPr>
              <w:jc w:val="center"/>
              <w:rPr>
                <w:rFonts w:ascii="Times New Roman" w:hAnsi="Times New Roman"/>
                <w:b/>
                <w:szCs w:val="21"/>
              </w:rPr>
            </w:pPr>
          </w:p>
        </w:tc>
        <w:tc>
          <w:tcPr>
            <w:tcW w:w="442" w:type="dxa"/>
            <w:tcBorders>
              <w:tl2br w:val="nil"/>
              <w:tr2bl w:val="nil"/>
            </w:tcBorders>
            <w:shd w:val="clear" w:color="auto" w:fill="auto"/>
            <w:vAlign w:val="center"/>
          </w:tcPr>
          <w:p w14:paraId="66D7B1E6" w14:textId="257B67E0" w:rsidR="00DF3A1D" w:rsidRPr="009C1592" w:rsidRDefault="00DF3A1D" w:rsidP="001656C2">
            <w:pPr>
              <w:jc w:val="center"/>
              <w:rPr>
                <w:rFonts w:ascii="Times New Roman" w:hAnsi="Times New Roman"/>
                <w:b/>
                <w:szCs w:val="21"/>
              </w:rPr>
            </w:pPr>
            <w:r>
              <w:rPr>
                <w:rFonts w:ascii="Times New Roman" w:hAnsi="Times New Roman" w:hint="eastAsia"/>
                <w:b/>
                <w:szCs w:val="21"/>
              </w:rPr>
              <w:t>H</w:t>
            </w:r>
          </w:p>
        </w:tc>
        <w:tc>
          <w:tcPr>
            <w:tcW w:w="426" w:type="dxa"/>
            <w:tcBorders>
              <w:tl2br w:val="nil"/>
              <w:tr2bl w:val="nil"/>
            </w:tcBorders>
            <w:shd w:val="clear" w:color="auto" w:fill="auto"/>
            <w:vAlign w:val="center"/>
          </w:tcPr>
          <w:p w14:paraId="0F7E61AA"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7E757C5D"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7C30F22B"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7CC75B85"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070EFFEC"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657CA4EC"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79CFE7AB"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37F78794"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2E19075E" w14:textId="77777777" w:rsidR="00DF3A1D" w:rsidRPr="009C1592" w:rsidRDefault="00DF3A1D" w:rsidP="001656C2">
            <w:pPr>
              <w:jc w:val="center"/>
              <w:rPr>
                <w:rFonts w:ascii="Times New Roman" w:hAnsi="Times New Roman"/>
                <w:szCs w:val="21"/>
              </w:rPr>
            </w:pPr>
          </w:p>
        </w:tc>
      </w:tr>
      <w:tr w:rsidR="00DF3A1D" w:rsidRPr="009C1592" w14:paraId="4DA443DE" w14:textId="77777777" w:rsidTr="00E7073E">
        <w:trPr>
          <w:jc w:val="center"/>
        </w:trPr>
        <w:tc>
          <w:tcPr>
            <w:tcW w:w="2034" w:type="dxa"/>
            <w:tcBorders>
              <w:tl2br w:val="nil"/>
              <w:tr2bl w:val="nil"/>
            </w:tcBorders>
            <w:shd w:val="clear" w:color="auto" w:fill="auto"/>
            <w:vAlign w:val="center"/>
          </w:tcPr>
          <w:p w14:paraId="55A38BF9" w14:textId="77777777" w:rsidR="00DF3A1D" w:rsidRPr="009C1592" w:rsidRDefault="00DF3A1D" w:rsidP="0007673B">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大学生心理健康教育</w:t>
            </w:r>
          </w:p>
        </w:tc>
        <w:tc>
          <w:tcPr>
            <w:tcW w:w="386" w:type="dxa"/>
            <w:tcBorders>
              <w:tl2br w:val="nil"/>
              <w:tr2bl w:val="nil"/>
            </w:tcBorders>
            <w:shd w:val="clear" w:color="auto" w:fill="auto"/>
            <w:vAlign w:val="center"/>
          </w:tcPr>
          <w:p w14:paraId="7E3DB236"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FEAAAE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8AACE9D"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BC51216"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253A08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D42EA70"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B287A91"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AF2E92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3E6C31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6D778B1"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33DD346"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5DF0E61"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93772E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F41108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E24768B"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67E4885D"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455037C5"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31784E31"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6F5C8E88"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4CD4E45A" w14:textId="77777777" w:rsidR="00DF3A1D" w:rsidRPr="009C1592" w:rsidRDefault="00DF3A1D" w:rsidP="001656C2">
            <w:pPr>
              <w:jc w:val="center"/>
              <w:rPr>
                <w:rFonts w:ascii="Times New Roman" w:hAnsi="Times New Roman"/>
                <w:b/>
                <w:szCs w:val="21"/>
              </w:rPr>
            </w:pPr>
          </w:p>
        </w:tc>
        <w:tc>
          <w:tcPr>
            <w:tcW w:w="442" w:type="dxa"/>
            <w:tcBorders>
              <w:tl2br w:val="nil"/>
              <w:tr2bl w:val="nil"/>
            </w:tcBorders>
            <w:shd w:val="clear" w:color="auto" w:fill="auto"/>
            <w:vAlign w:val="center"/>
          </w:tcPr>
          <w:p w14:paraId="1E492EBC" w14:textId="5F9599E9" w:rsidR="00DF3A1D" w:rsidRPr="009C1592" w:rsidRDefault="00DF3A1D" w:rsidP="001656C2">
            <w:pPr>
              <w:jc w:val="center"/>
              <w:rPr>
                <w:rFonts w:ascii="Times New Roman" w:hAnsi="Times New Roman"/>
                <w:b/>
                <w:szCs w:val="21"/>
              </w:rPr>
            </w:pPr>
            <w:r>
              <w:rPr>
                <w:rFonts w:ascii="Times New Roman" w:hAnsi="Times New Roman" w:hint="eastAsia"/>
                <w:b/>
                <w:szCs w:val="21"/>
              </w:rPr>
              <w:t>H</w:t>
            </w:r>
          </w:p>
        </w:tc>
        <w:tc>
          <w:tcPr>
            <w:tcW w:w="426" w:type="dxa"/>
            <w:tcBorders>
              <w:tl2br w:val="nil"/>
              <w:tr2bl w:val="nil"/>
            </w:tcBorders>
            <w:shd w:val="clear" w:color="auto" w:fill="auto"/>
            <w:vAlign w:val="center"/>
          </w:tcPr>
          <w:p w14:paraId="2A4C4152"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4A72A3B5"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2AFF2415"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1917FE7E"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488AD87A"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119F9CB6"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334BA42C"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77E5EC58"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4AA8ED4B" w14:textId="77777777" w:rsidR="00DF3A1D" w:rsidRPr="009C1592" w:rsidRDefault="00DF3A1D" w:rsidP="001656C2">
            <w:pPr>
              <w:jc w:val="center"/>
              <w:rPr>
                <w:rFonts w:ascii="Times New Roman" w:hAnsi="Times New Roman"/>
                <w:szCs w:val="21"/>
              </w:rPr>
            </w:pPr>
          </w:p>
        </w:tc>
      </w:tr>
      <w:tr w:rsidR="00DF3A1D" w:rsidRPr="009C1592" w14:paraId="5AD9ACFA" w14:textId="77777777" w:rsidTr="00E7073E">
        <w:trPr>
          <w:jc w:val="center"/>
        </w:trPr>
        <w:tc>
          <w:tcPr>
            <w:tcW w:w="2034" w:type="dxa"/>
            <w:tcBorders>
              <w:tl2br w:val="nil"/>
              <w:tr2bl w:val="nil"/>
            </w:tcBorders>
            <w:shd w:val="clear" w:color="auto" w:fill="auto"/>
            <w:vAlign w:val="center"/>
          </w:tcPr>
          <w:p w14:paraId="31CC6B86" w14:textId="77777777" w:rsidR="00DF3A1D" w:rsidRPr="009C1592" w:rsidRDefault="00DF3A1D" w:rsidP="0007673B">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形势与政策</w:t>
            </w:r>
          </w:p>
        </w:tc>
        <w:tc>
          <w:tcPr>
            <w:tcW w:w="386" w:type="dxa"/>
            <w:tcBorders>
              <w:tl2br w:val="nil"/>
              <w:tr2bl w:val="nil"/>
            </w:tcBorders>
            <w:shd w:val="clear" w:color="auto" w:fill="auto"/>
            <w:vAlign w:val="center"/>
          </w:tcPr>
          <w:p w14:paraId="0A45BF4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0C81190"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6568414"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015A0A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8C1C32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C693CE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C528CE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5F3BCE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2A3AF7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C8FE44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735C638"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5023C4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1CFDCF2"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E5BDF4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5912C1D"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6D564167"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211809B3"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3238E67A" w14:textId="52C77665" w:rsidR="00DF3A1D" w:rsidRPr="009C1592" w:rsidRDefault="00DF3A1D" w:rsidP="001656C2">
            <w:pPr>
              <w:jc w:val="center"/>
              <w:rPr>
                <w:rFonts w:ascii="Times New Roman" w:hAnsi="Times New Roman"/>
                <w:b/>
                <w:szCs w:val="21"/>
              </w:rPr>
            </w:pPr>
            <w:r w:rsidRPr="009C1592">
              <w:rPr>
                <w:rFonts w:ascii="Times New Roman" w:hAnsi="Times New Roman"/>
                <w:b/>
                <w:szCs w:val="21"/>
              </w:rPr>
              <w:t>H</w:t>
            </w:r>
          </w:p>
        </w:tc>
        <w:tc>
          <w:tcPr>
            <w:tcW w:w="386" w:type="dxa"/>
            <w:tcBorders>
              <w:tl2br w:val="nil"/>
              <w:tr2bl w:val="nil"/>
            </w:tcBorders>
            <w:shd w:val="clear" w:color="auto" w:fill="auto"/>
            <w:vAlign w:val="center"/>
          </w:tcPr>
          <w:p w14:paraId="4BEEB6FA"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1FEE7ACD" w14:textId="77777777" w:rsidR="00DF3A1D" w:rsidRPr="009C1592" w:rsidRDefault="00DF3A1D" w:rsidP="001656C2">
            <w:pPr>
              <w:jc w:val="center"/>
              <w:rPr>
                <w:rFonts w:ascii="Times New Roman" w:hAnsi="Times New Roman"/>
                <w:b/>
                <w:szCs w:val="21"/>
              </w:rPr>
            </w:pPr>
          </w:p>
        </w:tc>
        <w:tc>
          <w:tcPr>
            <w:tcW w:w="442" w:type="dxa"/>
            <w:tcBorders>
              <w:tl2br w:val="nil"/>
              <w:tr2bl w:val="nil"/>
            </w:tcBorders>
            <w:shd w:val="clear" w:color="auto" w:fill="auto"/>
            <w:vAlign w:val="center"/>
          </w:tcPr>
          <w:p w14:paraId="1AE9C61E" w14:textId="77777777" w:rsidR="00DF3A1D" w:rsidRPr="009C1592" w:rsidRDefault="00DF3A1D" w:rsidP="001656C2">
            <w:pPr>
              <w:jc w:val="center"/>
              <w:rPr>
                <w:rFonts w:ascii="Times New Roman" w:hAnsi="Times New Roman"/>
                <w:b/>
                <w:szCs w:val="21"/>
              </w:rPr>
            </w:pPr>
          </w:p>
        </w:tc>
        <w:tc>
          <w:tcPr>
            <w:tcW w:w="426" w:type="dxa"/>
            <w:tcBorders>
              <w:tl2br w:val="nil"/>
              <w:tr2bl w:val="nil"/>
            </w:tcBorders>
            <w:shd w:val="clear" w:color="auto" w:fill="auto"/>
            <w:vAlign w:val="center"/>
          </w:tcPr>
          <w:p w14:paraId="73DF2DBF"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53EAEF72"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76F0DA61"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10F69FA5"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60573FB3"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0E33B02A"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6FF9F194"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62B5AF0D"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6F098253" w14:textId="77777777" w:rsidR="00DF3A1D" w:rsidRPr="009C1592" w:rsidRDefault="00DF3A1D" w:rsidP="001656C2">
            <w:pPr>
              <w:jc w:val="center"/>
              <w:rPr>
                <w:rFonts w:ascii="Times New Roman" w:hAnsi="Times New Roman"/>
                <w:szCs w:val="21"/>
              </w:rPr>
            </w:pPr>
          </w:p>
        </w:tc>
      </w:tr>
      <w:tr w:rsidR="00DF3A1D" w:rsidRPr="009C1592" w14:paraId="2359B695" w14:textId="77777777" w:rsidTr="00E7073E">
        <w:trPr>
          <w:jc w:val="center"/>
        </w:trPr>
        <w:tc>
          <w:tcPr>
            <w:tcW w:w="2034" w:type="dxa"/>
            <w:tcBorders>
              <w:tl2br w:val="nil"/>
              <w:tr2bl w:val="nil"/>
            </w:tcBorders>
            <w:shd w:val="clear" w:color="auto" w:fill="auto"/>
            <w:vAlign w:val="center"/>
          </w:tcPr>
          <w:p w14:paraId="10507D35" w14:textId="43BE3989" w:rsidR="00DF3A1D" w:rsidRPr="009C1592" w:rsidRDefault="00DF3A1D" w:rsidP="0007673B">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公益劳动</w:t>
            </w:r>
          </w:p>
        </w:tc>
        <w:tc>
          <w:tcPr>
            <w:tcW w:w="386" w:type="dxa"/>
            <w:tcBorders>
              <w:tl2br w:val="nil"/>
              <w:tr2bl w:val="nil"/>
            </w:tcBorders>
            <w:shd w:val="clear" w:color="auto" w:fill="auto"/>
            <w:vAlign w:val="center"/>
          </w:tcPr>
          <w:p w14:paraId="7AE016A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1D1A138"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2229CC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4E4C041"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6B05F2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73FE17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8BA75B0"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441D5C1"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CB20768"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4D306C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EB7228F"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2B598DF"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BB68372"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3DD7D7D"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323EC6A"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24318DB4"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1C15FB26"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1250A298"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3A7A6721"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04D32287" w14:textId="77777777" w:rsidR="00DF3A1D" w:rsidRPr="009C1592" w:rsidRDefault="00DF3A1D" w:rsidP="001656C2">
            <w:pPr>
              <w:jc w:val="center"/>
              <w:rPr>
                <w:rFonts w:ascii="Times New Roman" w:hAnsi="Times New Roman"/>
                <w:b/>
                <w:szCs w:val="21"/>
              </w:rPr>
            </w:pPr>
          </w:p>
        </w:tc>
        <w:tc>
          <w:tcPr>
            <w:tcW w:w="442" w:type="dxa"/>
            <w:tcBorders>
              <w:tl2br w:val="nil"/>
              <w:tr2bl w:val="nil"/>
            </w:tcBorders>
            <w:shd w:val="clear" w:color="auto" w:fill="auto"/>
            <w:vAlign w:val="center"/>
          </w:tcPr>
          <w:p w14:paraId="32E037BC" w14:textId="0A4CB327" w:rsidR="00DF3A1D" w:rsidRPr="009C1592" w:rsidRDefault="00DF3A1D" w:rsidP="001656C2">
            <w:pPr>
              <w:jc w:val="center"/>
              <w:rPr>
                <w:rFonts w:ascii="Times New Roman" w:hAnsi="Times New Roman"/>
                <w:b/>
                <w:szCs w:val="21"/>
              </w:rPr>
            </w:pPr>
            <w:r>
              <w:rPr>
                <w:rFonts w:ascii="Times New Roman" w:hAnsi="Times New Roman" w:hint="eastAsia"/>
                <w:b/>
                <w:szCs w:val="21"/>
              </w:rPr>
              <w:t>H</w:t>
            </w:r>
          </w:p>
        </w:tc>
        <w:tc>
          <w:tcPr>
            <w:tcW w:w="426" w:type="dxa"/>
            <w:tcBorders>
              <w:tl2br w:val="nil"/>
              <w:tr2bl w:val="nil"/>
            </w:tcBorders>
            <w:shd w:val="clear" w:color="auto" w:fill="auto"/>
            <w:vAlign w:val="center"/>
          </w:tcPr>
          <w:p w14:paraId="141606CB" w14:textId="3B818A2D"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C0F60C8" w14:textId="5FF98F5D"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500939F"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622C3917"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55970AA2"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1E7FDC8B"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2A3C855B"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6ED4CB1F"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74816702" w14:textId="77777777" w:rsidR="00DF3A1D" w:rsidRPr="009C1592" w:rsidRDefault="00DF3A1D" w:rsidP="001656C2">
            <w:pPr>
              <w:jc w:val="center"/>
              <w:rPr>
                <w:rFonts w:ascii="Times New Roman" w:hAnsi="Times New Roman"/>
                <w:szCs w:val="21"/>
              </w:rPr>
            </w:pPr>
          </w:p>
        </w:tc>
      </w:tr>
      <w:tr w:rsidR="00DF3A1D" w:rsidRPr="009C1592" w14:paraId="7B7C7857" w14:textId="77777777" w:rsidTr="00E7073E">
        <w:trPr>
          <w:jc w:val="center"/>
        </w:trPr>
        <w:tc>
          <w:tcPr>
            <w:tcW w:w="2034" w:type="dxa"/>
            <w:tcBorders>
              <w:tl2br w:val="nil"/>
              <w:tr2bl w:val="nil"/>
            </w:tcBorders>
            <w:shd w:val="clear" w:color="auto" w:fill="auto"/>
            <w:vAlign w:val="center"/>
          </w:tcPr>
          <w:p w14:paraId="1D2D4541" w14:textId="33350958" w:rsidR="00DF3A1D" w:rsidRPr="009C1592" w:rsidRDefault="00DF3A1D" w:rsidP="0007673B">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军事课</w:t>
            </w:r>
          </w:p>
        </w:tc>
        <w:tc>
          <w:tcPr>
            <w:tcW w:w="386" w:type="dxa"/>
            <w:tcBorders>
              <w:tl2br w:val="nil"/>
              <w:tr2bl w:val="nil"/>
            </w:tcBorders>
            <w:shd w:val="clear" w:color="auto" w:fill="auto"/>
            <w:vAlign w:val="center"/>
          </w:tcPr>
          <w:p w14:paraId="6CC6969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98D1A98"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54201F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052959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B424794"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8C0E4A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B1116D0"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9A5073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B12F17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0C75C2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B27BEF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ED56E9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D011397"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D59552F"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725B0F0"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4C0197E4"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742CE236"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78EF3065"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0B20796C"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77DED8E8" w14:textId="77777777" w:rsidR="00DF3A1D" w:rsidRPr="009C1592" w:rsidRDefault="00DF3A1D" w:rsidP="001656C2">
            <w:pPr>
              <w:jc w:val="center"/>
              <w:rPr>
                <w:rFonts w:ascii="Times New Roman" w:hAnsi="Times New Roman"/>
                <w:b/>
                <w:szCs w:val="21"/>
              </w:rPr>
            </w:pPr>
          </w:p>
        </w:tc>
        <w:tc>
          <w:tcPr>
            <w:tcW w:w="442" w:type="dxa"/>
            <w:tcBorders>
              <w:tl2br w:val="nil"/>
              <w:tr2bl w:val="nil"/>
            </w:tcBorders>
            <w:shd w:val="clear" w:color="auto" w:fill="auto"/>
            <w:vAlign w:val="center"/>
          </w:tcPr>
          <w:p w14:paraId="3B3430B8" w14:textId="77777777" w:rsidR="00DF3A1D" w:rsidRPr="009C1592" w:rsidRDefault="00DF3A1D" w:rsidP="001656C2">
            <w:pPr>
              <w:jc w:val="center"/>
              <w:rPr>
                <w:rFonts w:ascii="Times New Roman" w:hAnsi="Times New Roman"/>
                <w:b/>
                <w:szCs w:val="21"/>
              </w:rPr>
            </w:pPr>
          </w:p>
        </w:tc>
        <w:tc>
          <w:tcPr>
            <w:tcW w:w="426" w:type="dxa"/>
            <w:tcBorders>
              <w:tl2br w:val="nil"/>
              <w:tr2bl w:val="nil"/>
            </w:tcBorders>
            <w:shd w:val="clear" w:color="auto" w:fill="auto"/>
            <w:vAlign w:val="center"/>
          </w:tcPr>
          <w:p w14:paraId="4DDA6524"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4E66EDF8" w14:textId="68788D8A" w:rsidR="00DF3A1D" w:rsidRPr="009C1592" w:rsidRDefault="00DF3A1D" w:rsidP="001656C2">
            <w:pPr>
              <w:jc w:val="center"/>
              <w:rPr>
                <w:rFonts w:ascii="Times New Roman" w:hAnsi="Times New Roman"/>
                <w:b/>
                <w:bCs/>
                <w:szCs w:val="21"/>
              </w:rPr>
            </w:pPr>
            <w:r w:rsidRPr="009C1592">
              <w:rPr>
                <w:rFonts w:ascii="Times New Roman" w:hAnsi="Times New Roman"/>
                <w:b/>
                <w:bCs/>
                <w:szCs w:val="21"/>
              </w:rPr>
              <w:t>H</w:t>
            </w:r>
          </w:p>
        </w:tc>
        <w:tc>
          <w:tcPr>
            <w:tcW w:w="425" w:type="dxa"/>
            <w:tcBorders>
              <w:tl2br w:val="nil"/>
              <w:tr2bl w:val="nil"/>
            </w:tcBorders>
            <w:shd w:val="clear" w:color="auto" w:fill="auto"/>
            <w:vAlign w:val="center"/>
          </w:tcPr>
          <w:p w14:paraId="5DC41F67"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47F5AA3A"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36905DEB"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5B6FDAF5"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6D2FD9FE"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5FCAE22D"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0553D0C3" w14:textId="77777777" w:rsidR="00DF3A1D" w:rsidRPr="009C1592" w:rsidRDefault="00DF3A1D" w:rsidP="001656C2">
            <w:pPr>
              <w:jc w:val="center"/>
              <w:rPr>
                <w:rFonts w:ascii="Times New Roman" w:hAnsi="Times New Roman"/>
                <w:szCs w:val="21"/>
              </w:rPr>
            </w:pPr>
          </w:p>
        </w:tc>
      </w:tr>
      <w:tr w:rsidR="00DF3A1D" w:rsidRPr="009C1592" w14:paraId="575BFF60" w14:textId="77777777" w:rsidTr="00E7073E">
        <w:trPr>
          <w:jc w:val="center"/>
        </w:trPr>
        <w:tc>
          <w:tcPr>
            <w:tcW w:w="2034" w:type="dxa"/>
            <w:tcBorders>
              <w:tl2br w:val="nil"/>
              <w:tr2bl w:val="nil"/>
            </w:tcBorders>
            <w:shd w:val="clear" w:color="auto" w:fill="auto"/>
            <w:vAlign w:val="center"/>
          </w:tcPr>
          <w:p w14:paraId="6BCDD25A"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大学英语</w:t>
            </w:r>
          </w:p>
        </w:tc>
        <w:tc>
          <w:tcPr>
            <w:tcW w:w="386" w:type="dxa"/>
            <w:tcBorders>
              <w:tl2br w:val="nil"/>
              <w:tr2bl w:val="nil"/>
            </w:tcBorders>
            <w:shd w:val="clear" w:color="auto" w:fill="auto"/>
            <w:vAlign w:val="center"/>
          </w:tcPr>
          <w:p w14:paraId="520BB73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681726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F0ED20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69D278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60106C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06D0F3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2EDFA3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EA5CBA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982B4C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65E6B2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F423CE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B26E2B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DD4C2A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63B51D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CC047A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78AA14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C59C3B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AB5E95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FC4BE4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9C4EC02"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229EDB60"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6A0C83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12DDCF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782DAA8"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20B1A4D" w14:textId="77777777" w:rsidR="00DF3A1D" w:rsidRPr="009C1592" w:rsidRDefault="00DF3A1D" w:rsidP="001656C2">
            <w:pPr>
              <w:widowControl/>
              <w:jc w:val="center"/>
              <w:textAlignment w:val="center"/>
              <w:rPr>
                <w:rFonts w:ascii="Times New Roman" w:hAnsi="Times New Roman"/>
                <w:b/>
                <w:bCs/>
                <w:szCs w:val="21"/>
              </w:rPr>
            </w:pPr>
          </w:p>
        </w:tc>
        <w:tc>
          <w:tcPr>
            <w:tcW w:w="426" w:type="dxa"/>
            <w:tcBorders>
              <w:tl2br w:val="nil"/>
              <w:tr2bl w:val="nil"/>
            </w:tcBorders>
            <w:shd w:val="clear" w:color="auto" w:fill="auto"/>
            <w:vAlign w:val="center"/>
          </w:tcPr>
          <w:p w14:paraId="3EFCC973" w14:textId="73DAD1C1"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425" w:type="dxa"/>
            <w:tcBorders>
              <w:tl2br w:val="nil"/>
              <w:tr2bl w:val="nil"/>
            </w:tcBorders>
            <w:shd w:val="clear" w:color="auto" w:fill="auto"/>
            <w:vAlign w:val="center"/>
          </w:tcPr>
          <w:p w14:paraId="02C91394"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700BD3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2683735"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31AD4A2" w14:textId="77777777" w:rsidR="00DF3A1D" w:rsidRPr="009C1592" w:rsidRDefault="00DF3A1D" w:rsidP="001656C2">
            <w:pPr>
              <w:jc w:val="center"/>
              <w:rPr>
                <w:rFonts w:ascii="Times New Roman" w:hAnsi="Times New Roman"/>
                <w:b/>
                <w:bCs/>
                <w:szCs w:val="21"/>
              </w:rPr>
            </w:pPr>
          </w:p>
        </w:tc>
      </w:tr>
      <w:tr w:rsidR="00DF3A1D" w:rsidRPr="009C1592" w14:paraId="584E0328" w14:textId="77777777" w:rsidTr="00E7073E">
        <w:trPr>
          <w:jc w:val="center"/>
        </w:trPr>
        <w:tc>
          <w:tcPr>
            <w:tcW w:w="2034" w:type="dxa"/>
            <w:tcBorders>
              <w:tl2br w:val="nil"/>
              <w:tr2bl w:val="nil"/>
            </w:tcBorders>
            <w:shd w:val="clear" w:color="auto" w:fill="auto"/>
            <w:vAlign w:val="center"/>
          </w:tcPr>
          <w:p w14:paraId="7F60EC60"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职业生涯规划与就业创业指导</w:t>
            </w:r>
          </w:p>
        </w:tc>
        <w:tc>
          <w:tcPr>
            <w:tcW w:w="386" w:type="dxa"/>
            <w:tcBorders>
              <w:tl2br w:val="nil"/>
              <w:tr2bl w:val="nil"/>
            </w:tcBorders>
            <w:shd w:val="clear" w:color="auto" w:fill="auto"/>
            <w:vAlign w:val="center"/>
          </w:tcPr>
          <w:p w14:paraId="44590B4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713362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711645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1422B5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285F0D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774429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22B6B5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6C1528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186E24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EA469B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47908E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25715F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1F3769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4190CA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006D99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1D6C39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71B094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33F6E7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37E83C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79174DB"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323CC50F"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75D69D0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553BC9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8779233"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E308D16"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07A167A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61313CA"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4EB1236"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92675B0"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137DB323" w14:textId="2CADC529"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r>
      <w:tr w:rsidR="00DF3A1D" w:rsidRPr="009C1592" w14:paraId="78E15252" w14:textId="77777777" w:rsidTr="00E7073E">
        <w:trPr>
          <w:jc w:val="center"/>
        </w:trPr>
        <w:tc>
          <w:tcPr>
            <w:tcW w:w="2034" w:type="dxa"/>
            <w:tcBorders>
              <w:tl2br w:val="nil"/>
              <w:tr2bl w:val="nil"/>
            </w:tcBorders>
            <w:shd w:val="clear" w:color="auto" w:fill="auto"/>
            <w:vAlign w:val="center"/>
          </w:tcPr>
          <w:p w14:paraId="43DBED46" w14:textId="77777777" w:rsidR="00DF3A1D" w:rsidRPr="009C1592" w:rsidRDefault="00DF3A1D"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体育</w:t>
            </w:r>
          </w:p>
        </w:tc>
        <w:tc>
          <w:tcPr>
            <w:tcW w:w="386" w:type="dxa"/>
            <w:tcBorders>
              <w:tl2br w:val="nil"/>
              <w:tr2bl w:val="nil"/>
            </w:tcBorders>
            <w:shd w:val="clear" w:color="auto" w:fill="auto"/>
            <w:vAlign w:val="center"/>
          </w:tcPr>
          <w:p w14:paraId="672A64C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06A0C8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F6F5AC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DFA65E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A25029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8E0943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AA2375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C3254D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1ED40D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5DCC98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22B0E3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8CE12B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4B1380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DBEF88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251FFC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ECF5FD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49DC64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3CC6A9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421B95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CCFDE9A"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0D9B82EE" w14:textId="739EC439" w:rsidR="00DF3A1D" w:rsidRPr="0072122B" w:rsidRDefault="00DF3A1D" w:rsidP="001656C2">
            <w:pPr>
              <w:jc w:val="center"/>
              <w:rPr>
                <w:rFonts w:ascii="Times New Roman" w:hAnsi="Times New Roman"/>
                <w:b/>
                <w:bCs/>
                <w:szCs w:val="21"/>
              </w:rPr>
            </w:pPr>
            <w:r w:rsidRPr="0072122B">
              <w:rPr>
                <w:rFonts w:ascii="Times New Roman" w:hAnsi="Times New Roman" w:hint="eastAsia"/>
                <w:b/>
                <w:bCs/>
                <w:szCs w:val="21"/>
              </w:rPr>
              <w:t>H</w:t>
            </w:r>
          </w:p>
        </w:tc>
        <w:tc>
          <w:tcPr>
            <w:tcW w:w="426" w:type="dxa"/>
            <w:tcBorders>
              <w:tl2br w:val="nil"/>
              <w:tr2bl w:val="nil"/>
            </w:tcBorders>
            <w:shd w:val="clear" w:color="auto" w:fill="auto"/>
            <w:vAlign w:val="center"/>
          </w:tcPr>
          <w:p w14:paraId="252AE94B" w14:textId="2CDAC3C8"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A44A8E6"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7108AC6"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0A8944A"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E4DA3D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3942BF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667F5BB"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D4ACD98"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9BDFEB6" w14:textId="77777777" w:rsidR="00DF3A1D" w:rsidRPr="009C1592" w:rsidRDefault="00DF3A1D" w:rsidP="001656C2">
            <w:pPr>
              <w:widowControl/>
              <w:jc w:val="center"/>
              <w:textAlignment w:val="center"/>
              <w:rPr>
                <w:rFonts w:ascii="Times New Roman" w:hAnsi="Times New Roman"/>
                <w:b/>
                <w:bCs/>
                <w:kern w:val="0"/>
                <w:szCs w:val="21"/>
                <w:lang w:bidi="ar"/>
              </w:rPr>
            </w:pPr>
          </w:p>
        </w:tc>
      </w:tr>
      <w:tr w:rsidR="00DF3A1D" w:rsidRPr="009C1592" w14:paraId="256EFC99" w14:textId="77777777" w:rsidTr="00E7073E">
        <w:trPr>
          <w:jc w:val="center"/>
        </w:trPr>
        <w:tc>
          <w:tcPr>
            <w:tcW w:w="2034" w:type="dxa"/>
            <w:tcBorders>
              <w:tl2br w:val="nil"/>
              <w:tr2bl w:val="nil"/>
            </w:tcBorders>
            <w:shd w:val="clear" w:color="auto" w:fill="auto"/>
            <w:vAlign w:val="center"/>
          </w:tcPr>
          <w:p w14:paraId="77201B8E" w14:textId="77777777" w:rsidR="00DF3A1D" w:rsidRPr="009C1592" w:rsidRDefault="00DF3A1D"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创业学基础</w:t>
            </w:r>
          </w:p>
        </w:tc>
        <w:tc>
          <w:tcPr>
            <w:tcW w:w="386" w:type="dxa"/>
            <w:tcBorders>
              <w:tl2br w:val="nil"/>
              <w:tr2bl w:val="nil"/>
            </w:tcBorders>
            <w:shd w:val="clear" w:color="auto" w:fill="auto"/>
            <w:vAlign w:val="center"/>
          </w:tcPr>
          <w:p w14:paraId="25CE1BE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F108C5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8E493E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40B356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D0B74A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B86D6C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EEB4FC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460BFA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EA4C67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25E1BB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F5B2C6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7C43AB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E0D9EF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B98B98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D117E3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324545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3C5065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8921FC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8DA587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B814730"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5994FAD7" w14:textId="77777777" w:rsidR="00DF3A1D" w:rsidRPr="009C1592" w:rsidRDefault="00DF3A1D" w:rsidP="001656C2">
            <w:pPr>
              <w:jc w:val="center"/>
              <w:rPr>
                <w:rFonts w:ascii="Times New Roman" w:hAnsi="Times New Roman"/>
                <w:szCs w:val="21"/>
              </w:rPr>
            </w:pPr>
          </w:p>
        </w:tc>
        <w:tc>
          <w:tcPr>
            <w:tcW w:w="426" w:type="dxa"/>
            <w:tcBorders>
              <w:tl2br w:val="nil"/>
              <w:tr2bl w:val="nil"/>
            </w:tcBorders>
            <w:shd w:val="clear" w:color="auto" w:fill="auto"/>
            <w:vAlign w:val="center"/>
          </w:tcPr>
          <w:p w14:paraId="0618F023"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5C12FD5"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F54ABE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E54DA72"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84D3376"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4BC0CD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D46295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7ACCB24"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3AFA0A6E" w14:textId="1C3C75A1" w:rsidR="00DF3A1D" w:rsidRPr="009C1592" w:rsidRDefault="00DF3A1D" w:rsidP="001656C2">
            <w:pPr>
              <w:widowControl/>
              <w:jc w:val="center"/>
              <w:textAlignment w:val="center"/>
              <w:rPr>
                <w:rFonts w:ascii="Times New Roman" w:hAnsi="Times New Roman"/>
                <w:b/>
                <w:bCs/>
                <w:kern w:val="0"/>
                <w:szCs w:val="21"/>
                <w:lang w:bidi="ar"/>
              </w:rPr>
            </w:pPr>
            <w:r w:rsidRPr="009C1592">
              <w:rPr>
                <w:rFonts w:ascii="Times New Roman" w:hAnsi="Times New Roman"/>
                <w:b/>
                <w:bCs/>
                <w:kern w:val="0"/>
                <w:szCs w:val="21"/>
                <w:lang w:bidi="ar"/>
              </w:rPr>
              <w:t>H</w:t>
            </w:r>
          </w:p>
        </w:tc>
      </w:tr>
      <w:tr w:rsidR="00DF3A1D" w:rsidRPr="009C1592" w14:paraId="1F633A87" w14:textId="77777777" w:rsidTr="00E7073E">
        <w:trPr>
          <w:jc w:val="center"/>
        </w:trPr>
        <w:tc>
          <w:tcPr>
            <w:tcW w:w="2034" w:type="dxa"/>
            <w:tcBorders>
              <w:tl2br w:val="nil"/>
              <w:tr2bl w:val="nil"/>
            </w:tcBorders>
            <w:shd w:val="clear" w:color="auto" w:fill="auto"/>
            <w:vAlign w:val="center"/>
          </w:tcPr>
          <w:p w14:paraId="2DDD3CDE" w14:textId="77777777" w:rsidR="00DF3A1D" w:rsidRPr="009C1592" w:rsidRDefault="00DF3A1D" w:rsidP="001656C2">
            <w:pPr>
              <w:widowControl/>
              <w:jc w:val="center"/>
              <w:textAlignment w:val="center"/>
              <w:rPr>
                <w:rFonts w:ascii="Times New Roman" w:hAnsi="Times New Roman"/>
                <w:sz w:val="18"/>
                <w:szCs w:val="18"/>
              </w:rPr>
            </w:pPr>
            <w:r w:rsidRPr="009C1592">
              <w:rPr>
                <w:rStyle w:val="font51"/>
                <w:rFonts w:ascii="Times New Roman" w:hAnsi="Times New Roman" w:cs="Times New Roman" w:hint="default"/>
                <w:color w:val="auto"/>
                <w:sz w:val="18"/>
                <w:szCs w:val="18"/>
              </w:rPr>
              <w:t>大学计算机基础</w:t>
            </w:r>
            <w:r w:rsidRPr="009C1592">
              <w:rPr>
                <w:rFonts w:ascii="Times New Roman" w:hAnsi="Times New Roman"/>
                <w:kern w:val="0"/>
                <w:sz w:val="18"/>
                <w:szCs w:val="18"/>
              </w:rPr>
              <w:t>A</w:t>
            </w:r>
          </w:p>
        </w:tc>
        <w:tc>
          <w:tcPr>
            <w:tcW w:w="386" w:type="dxa"/>
            <w:tcBorders>
              <w:tl2br w:val="nil"/>
              <w:tr2bl w:val="nil"/>
            </w:tcBorders>
            <w:shd w:val="clear" w:color="auto" w:fill="auto"/>
            <w:vAlign w:val="center"/>
          </w:tcPr>
          <w:p w14:paraId="1B74EED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FFB479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5F5EFA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6F8A3E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BB3B50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834693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DB4579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A92019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E53083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26F1F9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C1BB62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E26D46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2AF20AD" w14:textId="77777777" w:rsidR="00DF3A1D" w:rsidRPr="009C1592" w:rsidRDefault="00DF3A1D" w:rsidP="001656C2">
            <w:pPr>
              <w:widowControl/>
              <w:jc w:val="center"/>
              <w:textAlignment w:val="center"/>
              <w:rPr>
                <w:rFonts w:ascii="Times New Roman" w:hAnsi="Times New Roman"/>
                <w:bCs/>
                <w:szCs w:val="21"/>
              </w:rPr>
            </w:pPr>
          </w:p>
        </w:tc>
        <w:tc>
          <w:tcPr>
            <w:tcW w:w="386" w:type="dxa"/>
            <w:tcBorders>
              <w:tl2br w:val="nil"/>
              <w:tr2bl w:val="nil"/>
            </w:tcBorders>
            <w:shd w:val="clear" w:color="auto" w:fill="auto"/>
            <w:vAlign w:val="center"/>
          </w:tcPr>
          <w:p w14:paraId="33855B9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E17D2C1" w14:textId="56794F6B"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12FCE53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AF35F0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59171C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7C697C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8B9F894"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6181F139"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6DB7C24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DA4041E"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83EB7E8"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9222448"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DD6D8AA"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642CB0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B727F4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28A0DE1"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5433C0B" w14:textId="77777777" w:rsidR="00DF3A1D" w:rsidRPr="009C1592" w:rsidRDefault="00DF3A1D" w:rsidP="001656C2">
            <w:pPr>
              <w:jc w:val="center"/>
              <w:rPr>
                <w:rFonts w:ascii="Times New Roman" w:hAnsi="Times New Roman"/>
                <w:b/>
                <w:bCs/>
                <w:szCs w:val="21"/>
              </w:rPr>
            </w:pPr>
          </w:p>
        </w:tc>
      </w:tr>
      <w:tr w:rsidR="00DF3A1D" w:rsidRPr="009C1592" w14:paraId="28BF1476" w14:textId="77777777" w:rsidTr="00E7073E">
        <w:trPr>
          <w:jc w:val="center"/>
        </w:trPr>
        <w:tc>
          <w:tcPr>
            <w:tcW w:w="2034" w:type="dxa"/>
            <w:tcBorders>
              <w:tl2br w:val="nil"/>
              <w:tr2bl w:val="nil"/>
            </w:tcBorders>
            <w:shd w:val="clear" w:color="auto" w:fill="auto"/>
            <w:vAlign w:val="center"/>
          </w:tcPr>
          <w:p w14:paraId="3CC9204A"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普通化学</w:t>
            </w:r>
          </w:p>
        </w:tc>
        <w:tc>
          <w:tcPr>
            <w:tcW w:w="386" w:type="dxa"/>
            <w:tcBorders>
              <w:tl2br w:val="nil"/>
              <w:tr2bl w:val="nil"/>
            </w:tcBorders>
            <w:shd w:val="clear" w:color="auto" w:fill="auto"/>
            <w:vAlign w:val="center"/>
          </w:tcPr>
          <w:p w14:paraId="0AE88928"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15E287F2"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E85FC2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527F2B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4897EC7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75766B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F0CAAB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3FDEA5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F14373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5962AF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CFC241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001940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799565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0923A7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4DA06C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B41E8E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A921C5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2556D9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25A716F" w14:textId="06E8A2FA"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32BE638D"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4CFDE2DA"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3D0773A2"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1EBDCC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08095DB"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001BFCF"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6E284C73"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B09D955"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3E3479A"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13EC1DA"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7F9F990A" w14:textId="77777777" w:rsidR="00DF3A1D" w:rsidRPr="009C1592" w:rsidRDefault="00DF3A1D" w:rsidP="001656C2">
            <w:pPr>
              <w:jc w:val="center"/>
              <w:rPr>
                <w:rFonts w:ascii="Times New Roman" w:hAnsi="Times New Roman"/>
                <w:b/>
                <w:bCs/>
                <w:szCs w:val="21"/>
              </w:rPr>
            </w:pPr>
          </w:p>
        </w:tc>
      </w:tr>
      <w:tr w:rsidR="00DF3A1D" w:rsidRPr="009C1592" w14:paraId="648D021A" w14:textId="77777777" w:rsidTr="00E7073E">
        <w:trPr>
          <w:jc w:val="center"/>
        </w:trPr>
        <w:tc>
          <w:tcPr>
            <w:tcW w:w="2034" w:type="dxa"/>
            <w:tcBorders>
              <w:tl2br w:val="nil"/>
              <w:tr2bl w:val="nil"/>
            </w:tcBorders>
            <w:shd w:val="clear" w:color="auto" w:fill="auto"/>
            <w:vAlign w:val="center"/>
          </w:tcPr>
          <w:p w14:paraId="4580C836" w14:textId="77777777" w:rsidR="00DF3A1D" w:rsidRPr="009C1592" w:rsidRDefault="00DF3A1D" w:rsidP="001656C2">
            <w:pPr>
              <w:widowControl/>
              <w:jc w:val="center"/>
              <w:textAlignment w:val="center"/>
              <w:rPr>
                <w:rFonts w:ascii="Times New Roman" w:hAnsi="Times New Roman"/>
                <w:sz w:val="18"/>
                <w:szCs w:val="18"/>
              </w:rPr>
            </w:pPr>
            <w:r w:rsidRPr="009C1592">
              <w:rPr>
                <w:rStyle w:val="font51"/>
                <w:rFonts w:ascii="Times New Roman" w:hAnsi="Times New Roman" w:cs="Times New Roman" w:hint="default"/>
                <w:color w:val="auto"/>
                <w:sz w:val="18"/>
                <w:szCs w:val="18"/>
              </w:rPr>
              <w:t>高等数学</w:t>
            </w:r>
            <w:r w:rsidRPr="009C1592">
              <w:rPr>
                <w:rFonts w:ascii="Times New Roman" w:hAnsi="Times New Roman"/>
                <w:kern w:val="0"/>
                <w:sz w:val="18"/>
                <w:szCs w:val="18"/>
              </w:rPr>
              <w:t>A</w:t>
            </w:r>
          </w:p>
        </w:tc>
        <w:tc>
          <w:tcPr>
            <w:tcW w:w="386" w:type="dxa"/>
            <w:tcBorders>
              <w:tl2br w:val="nil"/>
              <w:tr2bl w:val="nil"/>
            </w:tcBorders>
            <w:shd w:val="clear" w:color="auto" w:fill="auto"/>
            <w:vAlign w:val="center"/>
          </w:tcPr>
          <w:p w14:paraId="788D952F" w14:textId="25C101E6"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6AA1168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0EAD70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C48A73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A43201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C325CD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321233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951A14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BA594A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A45E0B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5CA3F2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AE53B8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72A19D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52D23F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FCAA28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BCA44C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9BC519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891FD0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3A47E6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891603A"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6C2556C0"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4FFD3E4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14BF38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9CB516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7FF76F9"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0E84070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A0E3F7A"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FA62468"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3CF71A2"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78475B78" w14:textId="77777777" w:rsidR="00DF3A1D" w:rsidRPr="009C1592" w:rsidRDefault="00DF3A1D" w:rsidP="001656C2">
            <w:pPr>
              <w:jc w:val="center"/>
              <w:rPr>
                <w:rFonts w:ascii="Times New Roman" w:hAnsi="Times New Roman"/>
                <w:b/>
                <w:bCs/>
                <w:szCs w:val="21"/>
              </w:rPr>
            </w:pPr>
          </w:p>
        </w:tc>
      </w:tr>
      <w:tr w:rsidR="00DF3A1D" w:rsidRPr="009C1592" w14:paraId="34D3F711" w14:textId="77777777" w:rsidTr="00E7073E">
        <w:trPr>
          <w:jc w:val="center"/>
        </w:trPr>
        <w:tc>
          <w:tcPr>
            <w:tcW w:w="2034" w:type="dxa"/>
            <w:tcBorders>
              <w:tl2br w:val="nil"/>
              <w:tr2bl w:val="nil"/>
            </w:tcBorders>
            <w:shd w:val="clear" w:color="auto" w:fill="auto"/>
            <w:vAlign w:val="center"/>
          </w:tcPr>
          <w:p w14:paraId="109694DC" w14:textId="77777777" w:rsidR="00DF3A1D" w:rsidRPr="009C1592" w:rsidRDefault="00DF3A1D" w:rsidP="001656C2">
            <w:pPr>
              <w:widowControl/>
              <w:jc w:val="center"/>
              <w:textAlignment w:val="center"/>
              <w:rPr>
                <w:rFonts w:ascii="Times New Roman" w:hAnsi="Times New Roman"/>
                <w:sz w:val="18"/>
                <w:szCs w:val="18"/>
              </w:rPr>
            </w:pPr>
            <w:r w:rsidRPr="009C1592">
              <w:rPr>
                <w:rStyle w:val="font51"/>
                <w:rFonts w:ascii="Times New Roman" w:hAnsi="Times New Roman" w:cs="Times New Roman" w:hint="default"/>
                <w:color w:val="auto"/>
                <w:sz w:val="18"/>
                <w:szCs w:val="18"/>
              </w:rPr>
              <w:lastRenderedPageBreak/>
              <w:t>大学物理</w:t>
            </w:r>
            <w:r w:rsidRPr="009C1592">
              <w:rPr>
                <w:rFonts w:ascii="Times New Roman" w:hAnsi="Times New Roman"/>
                <w:kern w:val="0"/>
                <w:sz w:val="18"/>
                <w:szCs w:val="18"/>
              </w:rPr>
              <w:t>B</w:t>
            </w:r>
          </w:p>
        </w:tc>
        <w:tc>
          <w:tcPr>
            <w:tcW w:w="386" w:type="dxa"/>
            <w:tcBorders>
              <w:tl2br w:val="nil"/>
              <w:tr2bl w:val="nil"/>
            </w:tcBorders>
            <w:shd w:val="clear" w:color="auto" w:fill="auto"/>
            <w:vAlign w:val="center"/>
          </w:tcPr>
          <w:p w14:paraId="7BD98799" w14:textId="7872AD6B"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6333E3F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8BCECB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2D229F4"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3A0710C"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2D1DB96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85F1277"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22543BD8"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488946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6B2F3F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A46007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A8C450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241AE3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CC500B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CB9680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FD90F4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52B700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E76A67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8DC49B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603E2D0"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0E214BC3"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5B5FEE3"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200328A"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C9FBD7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7333B58"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437867A6"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D2D2C7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910817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9429136"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9C99132" w14:textId="77777777" w:rsidR="00DF3A1D" w:rsidRPr="009C1592" w:rsidRDefault="00DF3A1D" w:rsidP="001656C2">
            <w:pPr>
              <w:jc w:val="center"/>
              <w:rPr>
                <w:rFonts w:ascii="Times New Roman" w:hAnsi="Times New Roman"/>
                <w:b/>
                <w:bCs/>
                <w:szCs w:val="21"/>
              </w:rPr>
            </w:pPr>
          </w:p>
        </w:tc>
      </w:tr>
      <w:tr w:rsidR="00DF3A1D" w:rsidRPr="009C1592" w14:paraId="05F023EF" w14:textId="77777777" w:rsidTr="00E7073E">
        <w:trPr>
          <w:jc w:val="center"/>
        </w:trPr>
        <w:tc>
          <w:tcPr>
            <w:tcW w:w="2034" w:type="dxa"/>
            <w:tcBorders>
              <w:tl2br w:val="nil"/>
              <w:tr2bl w:val="nil"/>
            </w:tcBorders>
            <w:shd w:val="clear" w:color="auto" w:fill="auto"/>
            <w:vAlign w:val="center"/>
          </w:tcPr>
          <w:p w14:paraId="42BA2117" w14:textId="77777777" w:rsidR="00DF3A1D" w:rsidRPr="009C1592" w:rsidRDefault="00DF3A1D" w:rsidP="001656C2">
            <w:pPr>
              <w:widowControl/>
              <w:jc w:val="center"/>
              <w:textAlignment w:val="center"/>
              <w:rPr>
                <w:rFonts w:ascii="Times New Roman" w:hAnsi="Times New Roman"/>
                <w:sz w:val="18"/>
                <w:szCs w:val="18"/>
              </w:rPr>
            </w:pPr>
            <w:r w:rsidRPr="009C1592">
              <w:rPr>
                <w:rStyle w:val="font51"/>
                <w:rFonts w:ascii="Times New Roman" w:hAnsi="Times New Roman" w:cs="Times New Roman" w:hint="default"/>
                <w:color w:val="auto"/>
                <w:sz w:val="18"/>
                <w:szCs w:val="18"/>
              </w:rPr>
              <w:t>大学物理实验</w:t>
            </w:r>
            <w:r w:rsidRPr="009C1592">
              <w:rPr>
                <w:rFonts w:ascii="Times New Roman" w:hAnsi="Times New Roman"/>
                <w:kern w:val="0"/>
                <w:sz w:val="18"/>
                <w:szCs w:val="18"/>
              </w:rPr>
              <w:t>B</w:t>
            </w:r>
          </w:p>
        </w:tc>
        <w:tc>
          <w:tcPr>
            <w:tcW w:w="386" w:type="dxa"/>
            <w:tcBorders>
              <w:tl2br w:val="nil"/>
              <w:tr2bl w:val="nil"/>
            </w:tcBorders>
            <w:shd w:val="clear" w:color="auto" w:fill="auto"/>
            <w:vAlign w:val="center"/>
          </w:tcPr>
          <w:p w14:paraId="799447F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89AD6E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733510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6B8761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D968C8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39AA1F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E434E5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720B3B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C9AA2E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3697A8D" w14:textId="6273CC0B"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708F30E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053611C" w14:textId="4A300C63" w:rsidR="00DF3A1D" w:rsidRPr="009C1592" w:rsidRDefault="00DF3A1D" w:rsidP="001656C2">
            <w:pPr>
              <w:widowControl/>
              <w:jc w:val="center"/>
              <w:textAlignment w:val="center"/>
              <w:rPr>
                <w:rFonts w:ascii="Times New Roman" w:hAnsi="Times New Roman"/>
                <w:b/>
                <w:bCs/>
                <w:szCs w:val="21"/>
              </w:rPr>
            </w:pPr>
          </w:p>
        </w:tc>
        <w:tc>
          <w:tcPr>
            <w:tcW w:w="386" w:type="dxa"/>
            <w:tcBorders>
              <w:tl2br w:val="nil"/>
              <w:tr2bl w:val="nil"/>
            </w:tcBorders>
            <w:shd w:val="clear" w:color="auto" w:fill="auto"/>
            <w:vAlign w:val="center"/>
          </w:tcPr>
          <w:p w14:paraId="59C157B2"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694E306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7A429C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FE4686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886037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83FFA8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97A97B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F19E679"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5FAB77E3"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6FB67E2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7136C2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F27D121"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58EC018"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106C4225"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4324EB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902DB6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DA81A92"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75101B31" w14:textId="77777777" w:rsidR="00DF3A1D" w:rsidRPr="009C1592" w:rsidRDefault="00DF3A1D" w:rsidP="001656C2">
            <w:pPr>
              <w:jc w:val="center"/>
              <w:rPr>
                <w:rFonts w:ascii="Times New Roman" w:hAnsi="Times New Roman"/>
                <w:b/>
                <w:bCs/>
                <w:szCs w:val="21"/>
              </w:rPr>
            </w:pPr>
          </w:p>
        </w:tc>
      </w:tr>
      <w:tr w:rsidR="00DF3A1D" w:rsidRPr="009C1592" w14:paraId="7D865147" w14:textId="77777777" w:rsidTr="00E7073E">
        <w:trPr>
          <w:jc w:val="center"/>
        </w:trPr>
        <w:tc>
          <w:tcPr>
            <w:tcW w:w="2034" w:type="dxa"/>
            <w:tcBorders>
              <w:tl2br w:val="nil"/>
              <w:tr2bl w:val="nil"/>
            </w:tcBorders>
            <w:shd w:val="clear" w:color="auto" w:fill="auto"/>
            <w:vAlign w:val="center"/>
          </w:tcPr>
          <w:p w14:paraId="689F487C" w14:textId="0E3F9074"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理论力学</w:t>
            </w:r>
          </w:p>
        </w:tc>
        <w:tc>
          <w:tcPr>
            <w:tcW w:w="386" w:type="dxa"/>
            <w:tcBorders>
              <w:tl2br w:val="nil"/>
              <w:tr2bl w:val="nil"/>
            </w:tcBorders>
            <w:shd w:val="clear" w:color="auto" w:fill="auto"/>
            <w:vAlign w:val="center"/>
          </w:tcPr>
          <w:p w14:paraId="41ACB3E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97DC217" w14:textId="0F67AAAD"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088BAFC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1E3C48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9F666D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CD37E1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8996FE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167D80D"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27D8355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C83943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EDABA22" w14:textId="77777777" w:rsidR="00DF3A1D" w:rsidRPr="009C1592" w:rsidRDefault="00DF3A1D" w:rsidP="001656C2">
            <w:pPr>
              <w:widowControl/>
              <w:jc w:val="center"/>
              <w:textAlignment w:val="center"/>
              <w:rPr>
                <w:rFonts w:ascii="Times New Roman" w:hAnsi="Times New Roman"/>
                <w:b/>
                <w:bCs/>
                <w:szCs w:val="21"/>
              </w:rPr>
            </w:pPr>
          </w:p>
        </w:tc>
        <w:tc>
          <w:tcPr>
            <w:tcW w:w="386" w:type="dxa"/>
            <w:tcBorders>
              <w:tl2br w:val="nil"/>
              <w:tr2bl w:val="nil"/>
            </w:tcBorders>
            <w:shd w:val="clear" w:color="auto" w:fill="auto"/>
            <w:vAlign w:val="center"/>
          </w:tcPr>
          <w:p w14:paraId="3823794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3EF705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3B6204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D025AF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E681DD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B4D2A0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A522A7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D3485B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2FB10A1"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64B9C515"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077F787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03DE10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0EF6573"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B13A952"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C537FA3"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A5469A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3670D6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37A166B"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7DBAACDB" w14:textId="77777777" w:rsidR="00DF3A1D" w:rsidRPr="009C1592" w:rsidRDefault="00DF3A1D" w:rsidP="001656C2">
            <w:pPr>
              <w:jc w:val="center"/>
              <w:rPr>
                <w:rFonts w:ascii="Times New Roman" w:hAnsi="Times New Roman"/>
                <w:b/>
                <w:bCs/>
                <w:szCs w:val="21"/>
              </w:rPr>
            </w:pPr>
          </w:p>
        </w:tc>
      </w:tr>
      <w:tr w:rsidR="00DF3A1D" w:rsidRPr="009C1592" w14:paraId="7F5F8F71" w14:textId="77777777" w:rsidTr="00E7073E">
        <w:trPr>
          <w:jc w:val="center"/>
        </w:trPr>
        <w:tc>
          <w:tcPr>
            <w:tcW w:w="2034" w:type="dxa"/>
            <w:tcBorders>
              <w:tl2br w:val="nil"/>
              <w:tr2bl w:val="nil"/>
            </w:tcBorders>
            <w:shd w:val="clear" w:color="auto" w:fill="auto"/>
            <w:vAlign w:val="center"/>
          </w:tcPr>
          <w:p w14:paraId="24E91D96"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线性代数</w:t>
            </w:r>
          </w:p>
        </w:tc>
        <w:tc>
          <w:tcPr>
            <w:tcW w:w="386" w:type="dxa"/>
            <w:tcBorders>
              <w:tl2br w:val="nil"/>
              <w:tr2bl w:val="nil"/>
            </w:tcBorders>
            <w:shd w:val="clear" w:color="auto" w:fill="auto"/>
            <w:vAlign w:val="center"/>
          </w:tcPr>
          <w:p w14:paraId="1E20C2A9" w14:textId="170B58CF"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69D8859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289D48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CAB6E1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7AAB4B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AE43E1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12E5E6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AE981A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B1F6F0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FF45D4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CAC3E7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6E65AC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E35CA4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09CF56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07F6FC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3F0B6D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4A3CFE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B6C347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125F87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8B91C3C"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607CF613"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3391CD4"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113DF3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267E20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6580415"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9A18108"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3DFF3D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19B249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7D7EE15"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1D54FB4" w14:textId="77777777" w:rsidR="00DF3A1D" w:rsidRPr="009C1592" w:rsidRDefault="00DF3A1D" w:rsidP="001656C2">
            <w:pPr>
              <w:jc w:val="center"/>
              <w:rPr>
                <w:rFonts w:ascii="Times New Roman" w:hAnsi="Times New Roman"/>
                <w:b/>
                <w:bCs/>
                <w:szCs w:val="21"/>
              </w:rPr>
            </w:pPr>
          </w:p>
        </w:tc>
      </w:tr>
      <w:tr w:rsidR="00DF3A1D" w:rsidRPr="009C1592" w14:paraId="4FBDA6AD" w14:textId="77777777" w:rsidTr="00E7073E">
        <w:trPr>
          <w:jc w:val="center"/>
        </w:trPr>
        <w:tc>
          <w:tcPr>
            <w:tcW w:w="2034" w:type="dxa"/>
            <w:tcBorders>
              <w:tl2br w:val="nil"/>
              <w:tr2bl w:val="nil"/>
            </w:tcBorders>
            <w:shd w:val="clear" w:color="auto" w:fill="auto"/>
            <w:vAlign w:val="center"/>
          </w:tcPr>
          <w:p w14:paraId="100EE734" w14:textId="77777777" w:rsidR="00DF3A1D" w:rsidRPr="009C1592" w:rsidRDefault="00DF3A1D"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复变函数与积分变换</w:t>
            </w:r>
            <w:r w:rsidRPr="009C1592">
              <w:rPr>
                <w:rFonts w:ascii="Times New Roman" w:hAnsi="Times New Roman"/>
                <w:kern w:val="0"/>
                <w:sz w:val="18"/>
                <w:szCs w:val="18"/>
              </w:rPr>
              <w:t>B</w:t>
            </w:r>
          </w:p>
        </w:tc>
        <w:tc>
          <w:tcPr>
            <w:tcW w:w="386" w:type="dxa"/>
            <w:tcBorders>
              <w:tl2br w:val="nil"/>
              <w:tr2bl w:val="nil"/>
            </w:tcBorders>
            <w:shd w:val="clear" w:color="auto" w:fill="auto"/>
            <w:vAlign w:val="center"/>
          </w:tcPr>
          <w:p w14:paraId="26C860D4" w14:textId="295ACC40" w:rsidR="00DF3A1D" w:rsidRPr="009C1592" w:rsidRDefault="00DF3A1D" w:rsidP="001656C2">
            <w:pPr>
              <w:widowControl/>
              <w:jc w:val="center"/>
              <w:textAlignment w:val="center"/>
              <w:rPr>
                <w:rFonts w:ascii="Times New Roman" w:hAnsi="Times New Roman"/>
                <w:b/>
                <w:bCs/>
                <w:kern w:val="0"/>
                <w:szCs w:val="21"/>
                <w:lang w:bidi="ar"/>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70375B9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6C0862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2E7036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37A1E3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EE727B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4EC30C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4177E0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44AE6E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888F84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9A94C6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EE5D7E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29783E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9ABA1A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865B67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1151C8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1F4ADE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2C0539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7543AB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55E2327"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27775561"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018A1A18"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A17C384"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CB46CA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0B935DE"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3C547D2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0525CD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2C19BB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87FD157"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7A8EB4DE" w14:textId="77777777" w:rsidR="00DF3A1D" w:rsidRPr="009C1592" w:rsidRDefault="00DF3A1D" w:rsidP="001656C2">
            <w:pPr>
              <w:jc w:val="center"/>
              <w:rPr>
                <w:rFonts w:ascii="Times New Roman" w:hAnsi="Times New Roman"/>
                <w:b/>
                <w:bCs/>
                <w:szCs w:val="21"/>
              </w:rPr>
            </w:pPr>
          </w:p>
        </w:tc>
      </w:tr>
      <w:tr w:rsidR="00DF3A1D" w:rsidRPr="009C1592" w14:paraId="7BAD82DE" w14:textId="77777777" w:rsidTr="00E7073E">
        <w:trPr>
          <w:jc w:val="center"/>
        </w:trPr>
        <w:tc>
          <w:tcPr>
            <w:tcW w:w="2034" w:type="dxa"/>
            <w:tcBorders>
              <w:tl2br w:val="nil"/>
              <w:tr2bl w:val="nil"/>
            </w:tcBorders>
            <w:shd w:val="clear" w:color="auto" w:fill="auto"/>
            <w:vAlign w:val="center"/>
          </w:tcPr>
          <w:p w14:paraId="39B028C5" w14:textId="1CF712F0"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概率论与数理统计</w:t>
            </w:r>
            <w:r w:rsidRPr="009C1592">
              <w:rPr>
                <w:rFonts w:ascii="Times New Roman" w:hAnsi="Times New Roman"/>
                <w:kern w:val="0"/>
                <w:sz w:val="18"/>
                <w:szCs w:val="18"/>
              </w:rPr>
              <w:t>A</w:t>
            </w:r>
          </w:p>
        </w:tc>
        <w:tc>
          <w:tcPr>
            <w:tcW w:w="386" w:type="dxa"/>
            <w:tcBorders>
              <w:tl2br w:val="nil"/>
              <w:tr2bl w:val="nil"/>
            </w:tcBorders>
            <w:shd w:val="clear" w:color="auto" w:fill="auto"/>
            <w:vAlign w:val="center"/>
          </w:tcPr>
          <w:p w14:paraId="3618D2F3" w14:textId="1B5A7EEE"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szCs w:val="21"/>
              </w:rPr>
              <w:t>H</w:t>
            </w:r>
          </w:p>
        </w:tc>
        <w:tc>
          <w:tcPr>
            <w:tcW w:w="386" w:type="dxa"/>
            <w:tcBorders>
              <w:tl2br w:val="nil"/>
              <w:tr2bl w:val="nil"/>
            </w:tcBorders>
            <w:shd w:val="clear" w:color="auto" w:fill="auto"/>
            <w:vAlign w:val="center"/>
          </w:tcPr>
          <w:p w14:paraId="716195C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7BB196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FC9794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F3E66D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7FD36F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832F6F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639ACB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DA39E6F"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901B368"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14C87A1"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FFC0613"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6281F7E4"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F0FE2B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F7A184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A01DDF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4AD30D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3374EF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BDE4A8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9DDF83A"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0388CB73"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00741AB"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16EEFD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7F4308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DF74718"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726F548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40BE0EB"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6C071A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FD53583"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1172C99F" w14:textId="77777777" w:rsidR="00DF3A1D" w:rsidRPr="009C1592" w:rsidRDefault="00DF3A1D" w:rsidP="001656C2">
            <w:pPr>
              <w:jc w:val="center"/>
              <w:rPr>
                <w:rFonts w:ascii="Times New Roman" w:hAnsi="Times New Roman"/>
                <w:b/>
                <w:bCs/>
                <w:szCs w:val="21"/>
              </w:rPr>
            </w:pPr>
          </w:p>
        </w:tc>
      </w:tr>
      <w:tr w:rsidR="00DF3A1D" w:rsidRPr="009C1592" w14:paraId="46B0712D" w14:textId="77777777" w:rsidTr="00E7073E">
        <w:trPr>
          <w:jc w:val="center"/>
        </w:trPr>
        <w:tc>
          <w:tcPr>
            <w:tcW w:w="2034" w:type="dxa"/>
            <w:tcBorders>
              <w:tl2br w:val="nil"/>
              <w:tr2bl w:val="nil"/>
            </w:tcBorders>
            <w:shd w:val="clear" w:color="auto" w:fill="auto"/>
            <w:vAlign w:val="center"/>
          </w:tcPr>
          <w:p w14:paraId="4A8281FF"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模拟电子技术</w:t>
            </w:r>
          </w:p>
        </w:tc>
        <w:tc>
          <w:tcPr>
            <w:tcW w:w="386" w:type="dxa"/>
            <w:tcBorders>
              <w:tl2br w:val="nil"/>
              <w:tr2bl w:val="nil"/>
            </w:tcBorders>
            <w:shd w:val="clear" w:color="auto" w:fill="auto"/>
            <w:vAlign w:val="center"/>
          </w:tcPr>
          <w:p w14:paraId="0BC1FD8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C275751" w14:textId="79C43577"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7C4D984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7D73A6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6E74E6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2B814A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AFDCDF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5D47C5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3B3D5A0"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5172CCD"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351E6780"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A7567B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519165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E7A3A2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214E4D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69D138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3031E0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9A4A3C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C2CC97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D399379"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04DB8079"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652587B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BD599F4"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C80113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82224B4"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30E6FB9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84F70EE"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AAC2B76"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A0C0EE9"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0BA4A73C" w14:textId="77777777" w:rsidR="00DF3A1D" w:rsidRPr="009C1592" w:rsidRDefault="00DF3A1D" w:rsidP="001656C2">
            <w:pPr>
              <w:jc w:val="center"/>
              <w:rPr>
                <w:rFonts w:ascii="Times New Roman" w:hAnsi="Times New Roman"/>
                <w:b/>
                <w:bCs/>
                <w:szCs w:val="21"/>
              </w:rPr>
            </w:pPr>
          </w:p>
        </w:tc>
      </w:tr>
      <w:tr w:rsidR="00DF3A1D" w:rsidRPr="009C1592" w14:paraId="2B129C34" w14:textId="77777777" w:rsidTr="00E7073E">
        <w:trPr>
          <w:jc w:val="center"/>
        </w:trPr>
        <w:tc>
          <w:tcPr>
            <w:tcW w:w="2034" w:type="dxa"/>
            <w:tcBorders>
              <w:tl2br w:val="nil"/>
              <w:tr2bl w:val="nil"/>
            </w:tcBorders>
            <w:shd w:val="clear" w:color="auto" w:fill="auto"/>
            <w:vAlign w:val="center"/>
          </w:tcPr>
          <w:p w14:paraId="79F2B704"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材料力学</w:t>
            </w:r>
          </w:p>
        </w:tc>
        <w:tc>
          <w:tcPr>
            <w:tcW w:w="386" w:type="dxa"/>
            <w:tcBorders>
              <w:tl2br w:val="nil"/>
              <w:tr2bl w:val="nil"/>
            </w:tcBorders>
            <w:shd w:val="clear" w:color="auto" w:fill="auto"/>
            <w:vAlign w:val="center"/>
          </w:tcPr>
          <w:p w14:paraId="6F64155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D932189" w14:textId="77442198"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407A85D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76E94A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8499FF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B8988C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651759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E19E5C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290995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056C810"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2C45EF8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20295C4"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08382885"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D771F2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DF2F4C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CA57FC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42427C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A16A40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19F9D3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35F7723"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606A54FA"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6E3A58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6510A7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E0C92AA"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3634638"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7289B09A"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748F11E"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456D86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2B8AC5B"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01B8D6BC" w14:textId="77777777" w:rsidR="00DF3A1D" w:rsidRPr="009C1592" w:rsidRDefault="00DF3A1D" w:rsidP="001656C2">
            <w:pPr>
              <w:jc w:val="center"/>
              <w:rPr>
                <w:rFonts w:ascii="Times New Roman" w:hAnsi="Times New Roman"/>
                <w:b/>
                <w:bCs/>
                <w:szCs w:val="21"/>
              </w:rPr>
            </w:pPr>
          </w:p>
        </w:tc>
      </w:tr>
      <w:tr w:rsidR="00DF3A1D" w:rsidRPr="009C1592" w14:paraId="79C9AE7A" w14:textId="77777777" w:rsidTr="00E7073E">
        <w:trPr>
          <w:jc w:val="center"/>
        </w:trPr>
        <w:tc>
          <w:tcPr>
            <w:tcW w:w="2034" w:type="dxa"/>
            <w:tcBorders>
              <w:tl2br w:val="nil"/>
              <w:tr2bl w:val="nil"/>
            </w:tcBorders>
            <w:shd w:val="clear" w:color="auto" w:fill="auto"/>
            <w:vAlign w:val="center"/>
          </w:tcPr>
          <w:p w14:paraId="03FF4052"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数字电子技术</w:t>
            </w:r>
          </w:p>
        </w:tc>
        <w:tc>
          <w:tcPr>
            <w:tcW w:w="386" w:type="dxa"/>
            <w:tcBorders>
              <w:tl2br w:val="nil"/>
              <w:tr2bl w:val="nil"/>
            </w:tcBorders>
            <w:shd w:val="clear" w:color="auto" w:fill="auto"/>
            <w:vAlign w:val="center"/>
          </w:tcPr>
          <w:p w14:paraId="725335E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D48780C" w14:textId="0BC9BEBB"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603251F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57FDA2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4E01CE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4C26A0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16A04F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B4CD4E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D8FF6EA"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7001871"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09B6920D"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C0DBEE3"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660CCD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A9F9E7C"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88FEC6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46D719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5AC0BA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447859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6DCEB1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433A726"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6CA035D1"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90BB8B4"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1B9A27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99A773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5DD27FF"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10540408"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22B68B3"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65C3A92"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B3FDEF1"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4C587D3F" w14:textId="77777777" w:rsidR="00DF3A1D" w:rsidRPr="009C1592" w:rsidRDefault="00DF3A1D" w:rsidP="001656C2">
            <w:pPr>
              <w:jc w:val="center"/>
              <w:rPr>
                <w:rFonts w:ascii="Times New Roman" w:hAnsi="Times New Roman"/>
                <w:b/>
                <w:bCs/>
                <w:szCs w:val="21"/>
              </w:rPr>
            </w:pPr>
          </w:p>
        </w:tc>
      </w:tr>
      <w:tr w:rsidR="00DF3A1D" w:rsidRPr="009C1592" w14:paraId="775E702E" w14:textId="77777777" w:rsidTr="00E7073E">
        <w:trPr>
          <w:jc w:val="center"/>
        </w:trPr>
        <w:tc>
          <w:tcPr>
            <w:tcW w:w="2034" w:type="dxa"/>
            <w:tcBorders>
              <w:tl2br w:val="nil"/>
              <w:tr2bl w:val="nil"/>
            </w:tcBorders>
            <w:shd w:val="clear" w:color="auto" w:fill="auto"/>
            <w:vAlign w:val="center"/>
          </w:tcPr>
          <w:p w14:paraId="4937814B" w14:textId="77777777" w:rsidR="00DF3A1D" w:rsidRPr="009C1592" w:rsidRDefault="00DF3A1D" w:rsidP="001656C2">
            <w:pPr>
              <w:widowControl/>
              <w:jc w:val="center"/>
              <w:textAlignment w:val="center"/>
              <w:rPr>
                <w:rFonts w:ascii="Times New Roman" w:hAnsi="Times New Roman"/>
                <w:sz w:val="18"/>
                <w:szCs w:val="18"/>
              </w:rPr>
            </w:pPr>
            <w:r w:rsidRPr="002F1004">
              <w:rPr>
                <w:rFonts w:ascii="Times New Roman" w:hAnsi="Times New Roman"/>
                <w:kern w:val="0"/>
                <w:sz w:val="18"/>
                <w:szCs w:val="18"/>
              </w:rPr>
              <w:t>数值仿真与</w:t>
            </w:r>
            <w:r w:rsidRPr="002F1004">
              <w:rPr>
                <w:rFonts w:ascii="Times New Roman" w:hAnsi="Times New Roman"/>
                <w:kern w:val="0"/>
                <w:sz w:val="18"/>
                <w:szCs w:val="18"/>
              </w:rPr>
              <w:t>Matlab</w:t>
            </w:r>
          </w:p>
        </w:tc>
        <w:tc>
          <w:tcPr>
            <w:tcW w:w="386" w:type="dxa"/>
            <w:tcBorders>
              <w:tl2br w:val="nil"/>
              <w:tr2bl w:val="nil"/>
            </w:tcBorders>
            <w:shd w:val="clear" w:color="auto" w:fill="auto"/>
            <w:vAlign w:val="center"/>
          </w:tcPr>
          <w:p w14:paraId="71680790" w14:textId="77777777" w:rsidR="00DF3A1D" w:rsidRPr="009C1592" w:rsidRDefault="00DF3A1D" w:rsidP="001656C2">
            <w:pPr>
              <w:widowControl/>
              <w:jc w:val="center"/>
              <w:textAlignment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3EF7200A"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2994FBDF"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538F647D"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3F0EFE61"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3D41A974"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1B0E954B"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19822308"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3086BA02" w14:textId="77777777" w:rsidR="00DF3A1D" w:rsidRPr="009C1592" w:rsidRDefault="00DF3A1D" w:rsidP="001656C2">
            <w:pPr>
              <w:jc w:val="center"/>
              <w:rPr>
                <w:rFonts w:ascii="Times New Roman" w:hAnsi="Times New Roman"/>
                <w:b/>
                <w:color w:val="FF0000"/>
                <w:szCs w:val="21"/>
              </w:rPr>
            </w:pPr>
          </w:p>
        </w:tc>
        <w:tc>
          <w:tcPr>
            <w:tcW w:w="386" w:type="dxa"/>
            <w:tcBorders>
              <w:tl2br w:val="nil"/>
              <w:tr2bl w:val="nil"/>
            </w:tcBorders>
            <w:shd w:val="clear" w:color="auto" w:fill="auto"/>
            <w:vAlign w:val="center"/>
          </w:tcPr>
          <w:p w14:paraId="3B9A98DF" w14:textId="77777777" w:rsidR="00DF3A1D" w:rsidRPr="009C1592" w:rsidRDefault="00DF3A1D" w:rsidP="001656C2">
            <w:pPr>
              <w:jc w:val="center"/>
              <w:rPr>
                <w:rFonts w:ascii="Times New Roman" w:hAnsi="Times New Roman"/>
                <w:b/>
                <w:color w:val="FF0000"/>
                <w:szCs w:val="21"/>
              </w:rPr>
            </w:pPr>
          </w:p>
        </w:tc>
        <w:tc>
          <w:tcPr>
            <w:tcW w:w="386" w:type="dxa"/>
            <w:tcBorders>
              <w:tl2br w:val="nil"/>
              <w:tr2bl w:val="nil"/>
            </w:tcBorders>
            <w:shd w:val="clear" w:color="auto" w:fill="auto"/>
            <w:vAlign w:val="center"/>
          </w:tcPr>
          <w:p w14:paraId="34E77B0E" w14:textId="77777777" w:rsidR="00DF3A1D" w:rsidRPr="009C1592" w:rsidRDefault="00DF3A1D" w:rsidP="001656C2">
            <w:pPr>
              <w:jc w:val="center"/>
              <w:rPr>
                <w:rFonts w:ascii="Times New Roman" w:hAnsi="Times New Roman"/>
                <w:b/>
                <w:color w:val="FF0000"/>
                <w:szCs w:val="21"/>
              </w:rPr>
            </w:pPr>
          </w:p>
        </w:tc>
        <w:tc>
          <w:tcPr>
            <w:tcW w:w="386" w:type="dxa"/>
            <w:tcBorders>
              <w:tl2br w:val="nil"/>
              <w:tr2bl w:val="nil"/>
            </w:tcBorders>
            <w:shd w:val="clear" w:color="auto" w:fill="auto"/>
            <w:vAlign w:val="center"/>
          </w:tcPr>
          <w:p w14:paraId="2F688BF9" w14:textId="0554B405" w:rsidR="00DF3A1D" w:rsidRPr="009C1592" w:rsidRDefault="00DF3A1D" w:rsidP="001656C2">
            <w:pPr>
              <w:widowControl/>
              <w:jc w:val="center"/>
              <w:textAlignment w:val="center"/>
              <w:rPr>
                <w:rFonts w:ascii="Times New Roman" w:hAnsi="Times New Roman"/>
                <w:b/>
                <w:color w:val="FF0000"/>
                <w:szCs w:val="21"/>
              </w:rPr>
            </w:pPr>
          </w:p>
        </w:tc>
        <w:tc>
          <w:tcPr>
            <w:tcW w:w="386" w:type="dxa"/>
            <w:tcBorders>
              <w:tl2br w:val="nil"/>
              <w:tr2bl w:val="nil"/>
            </w:tcBorders>
            <w:shd w:val="clear" w:color="auto" w:fill="auto"/>
            <w:vAlign w:val="center"/>
          </w:tcPr>
          <w:p w14:paraId="58CE98A9" w14:textId="55A6BECF" w:rsidR="00DF3A1D" w:rsidRPr="009C1592" w:rsidRDefault="00DF3A1D" w:rsidP="001656C2">
            <w:pPr>
              <w:jc w:val="center"/>
              <w:rPr>
                <w:rFonts w:ascii="Times New Roman" w:hAnsi="Times New Roman"/>
                <w:b/>
                <w:szCs w:val="21"/>
              </w:rPr>
            </w:pPr>
            <w:r w:rsidRPr="009C1592">
              <w:rPr>
                <w:rFonts w:ascii="Times New Roman" w:hAnsi="Times New Roman"/>
                <w:b/>
                <w:szCs w:val="21"/>
              </w:rPr>
              <w:t>H</w:t>
            </w:r>
          </w:p>
        </w:tc>
        <w:tc>
          <w:tcPr>
            <w:tcW w:w="386" w:type="dxa"/>
            <w:tcBorders>
              <w:tl2br w:val="nil"/>
              <w:tr2bl w:val="nil"/>
            </w:tcBorders>
            <w:shd w:val="clear" w:color="auto" w:fill="auto"/>
            <w:vAlign w:val="center"/>
          </w:tcPr>
          <w:p w14:paraId="08C376FF" w14:textId="78F2F1D9" w:rsidR="00DF3A1D" w:rsidRPr="009C1592" w:rsidRDefault="00DF3A1D" w:rsidP="001656C2">
            <w:pPr>
              <w:jc w:val="center"/>
              <w:rPr>
                <w:rFonts w:ascii="Times New Roman" w:hAnsi="Times New Roman"/>
                <w:b/>
                <w:szCs w:val="21"/>
              </w:rPr>
            </w:pPr>
            <w:r w:rsidRPr="009C1592">
              <w:rPr>
                <w:rFonts w:ascii="Times New Roman" w:hAnsi="Times New Roman"/>
                <w:b/>
                <w:szCs w:val="21"/>
              </w:rPr>
              <w:t>H</w:t>
            </w:r>
          </w:p>
        </w:tc>
        <w:tc>
          <w:tcPr>
            <w:tcW w:w="386" w:type="dxa"/>
            <w:tcBorders>
              <w:tl2br w:val="nil"/>
              <w:tr2bl w:val="nil"/>
            </w:tcBorders>
            <w:shd w:val="clear" w:color="auto" w:fill="auto"/>
            <w:vAlign w:val="center"/>
          </w:tcPr>
          <w:p w14:paraId="4DB8C1D1"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43F05D12"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772F55D3"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6DFC7B22" w14:textId="77777777" w:rsidR="00DF3A1D" w:rsidRPr="009C1592" w:rsidRDefault="00DF3A1D" w:rsidP="001656C2">
            <w:pPr>
              <w:jc w:val="center"/>
              <w:rPr>
                <w:rFonts w:ascii="Times New Roman" w:hAnsi="Times New Roman"/>
                <w:b/>
                <w:bCs/>
                <w:color w:val="FF0000"/>
                <w:szCs w:val="21"/>
              </w:rPr>
            </w:pPr>
          </w:p>
        </w:tc>
        <w:tc>
          <w:tcPr>
            <w:tcW w:w="386" w:type="dxa"/>
            <w:tcBorders>
              <w:tl2br w:val="nil"/>
              <w:tr2bl w:val="nil"/>
            </w:tcBorders>
            <w:shd w:val="clear" w:color="auto" w:fill="auto"/>
            <w:vAlign w:val="center"/>
          </w:tcPr>
          <w:p w14:paraId="0A0CAE6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38A8FCA"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15BAF5FA"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1FEFFD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EAA0245"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B25F42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A13280C"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6BF42594"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0529B13"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C13E891"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2CDD326"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1D2A35CB" w14:textId="77777777" w:rsidR="00DF3A1D" w:rsidRPr="009C1592" w:rsidRDefault="00DF3A1D" w:rsidP="001656C2">
            <w:pPr>
              <w:jc w:val="center"/>
              <w:rPr>
                <w:rFonts w:ascii="Times New Roman" w:hAnsi="Times New Roman"/>
                <w:b/>
                <w:bCs/>
                <w:szCs w:val="21"/>
              </w:rPr>
            </w:pPr>
          </w:p>
        </w:tc>
      </w:tr>
      <w:tr w:rsidR="00DF3A1D" w:rsidRPr="009C1592" w14:paraId="527AF485" w14:textId="77777777" w:rsidTr="00E7073E">
        <w:trPr>
          <w:jc w:val="center"/>
        </w:trPr>
        <w:tc>
          <w:tcPr>
            <w:tcW w:w="2034" w:type="dxa"/>
            <w:tcBorders>
              <w:tl2br w:val="nil"/>
              <w:tr2bl w:val="nil"/>
            </w:tcBorders>
            <w:shd w:val="clear" w:color="auto" w:fill="auto"/>
            <w:vAlign w:val="center"/>
          </w:tcPr>
          <w:p w14:paraId="7D0280D4"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工程材料学</w:t>
            </w:r>
          </w:p>
        </w:tc>
        <w:tc>
          <w:tcPr>
            <w:tcW w:w="386" w:type="dxa"/>
            <w:tcBorders>
              <w:tl2br w:val="nil"/>
              <w:tr2bl w:val="nil"/>
            </w:tcBorders>
            <w:shd w:val="clear" w:color="auto" w:fill="auto"/>
            <w:vAlign w:val="center"/>
          </w:tcPr>
          <w:p w14:paraId="6415496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FAE3FDA" w14:textId="1B350C31"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7AD4479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CCB4AF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E06C65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4F483D9"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73730028" w14:textId="77777777" w:rsidR="00DF3A1D" w:rsidRPr="009C1592" w:rsidRDefault="00DF3A1D" w:rsidP="001656C2">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1DDA070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504D55C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1E0041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A09AF8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0A0EC8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89F8A6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B8D7FA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E66717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B1BFFF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C371B0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91541F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F8FCFA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B1E4BDB"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2450D2A6"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6952C59E"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7742F51"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F48060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91B0417"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1C78DB3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37FC126"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721B0A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28325C7"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1C4D09BA" w14:textId="77777777" w:rsidR="00DF3A1D" w:rsidRPr="009C1592" w:rsidRDefault="00DF3A1D" w:rsidP="001656C2">
            <w:pPr>
              <w:jc w:val="center"/>
              <w:rPr>
                <w:rFonts w:ascii="Times New Roman" w:hAnsi="Times New Roman"/>
                <w:b/>
                <w:bCs/>
                <w:szCs w:val="21"/>
              </w:rPr>
            </w:pPr>
          </w:p>
        </w:tc>
      </w:tr>
      <w:tr w:rsidR="00DF3A1D" w:rsidRPr="009C1592" w14:paraId="1EF63ED0" w14:textId="77777777" w:rsidTr="00E7073E">
        <w:trPr>
          <w:jc w:val="center"/>
        </w:trPr>
        <w:tc>
          <w:tcPr>
            <w:tcW w:w="2034" w:type="dxa"/>
            <w:tcBorders>
              <w:tl2br w:val="nil"/>
              <w:tr2bl w:val="nil"/>
            </w:tcBorders>
            <w:shd w:val="clear" w:color="auto" w:fill="auto"/>
            <w:vAlign w:val="center"/>
          </w:tcPr>
          <w:p w14:paraId="520364E3" w14:textId="77777777" w:rsidR="00DF3A1D" w:rsidRPr="009C1592" w:rsidRDefault="00DF3A1D" w:rsidP="001656C2">
            <w:pPr>
              <w:widowControl/>
              <w:jc w:val="center"/>
              <w:textAlignment w:val="center"/>
              <w:rPr>
                <w:rFonts w:ascii="Times New Roman" w:hAnsi="Times New Roman"/>
                <w:sz w:val="18"/>
                <w:szCs w:val="18"/>
              </w:rPr>
            </w:pPr>
            <w:r w:rsidRPr="009C1592">
              <w:rPr>
                <w:rStyle w:val="font51"/>
                <w:rFonts w:ascii="Times New Roman" w:hAnsi="Times New Roman" w:cs="Times New Roman" w:hint="default"/>
                <w:color w:val="auto"/>
                <w:sz w:val="18"/>
                <w:szCs w:val="18"/>
              </w:rPr>
              <w:t>机械制图</w:t>
            </w:r>
            <w:r w:rsidRPr="009C1592">
              <w:rPr>
                <w:rFonts w:ascii="Times New Roman" w:hAnsi="Times New Roman"/>
                <w:kern w:val="0"/>
                <w:sz w:val="18"/>
                <w:szCs w:val="18"/>
              </w:rPr>
              <w:t>A</w:t>
            </w:r>
            <w:r w:rsidRPr="009C1592">
              <w:rPr>
                <w:rStyle w:val="font51"/>
                <w:rFonts w:ascii="Times New Roman" w:hAnsi="Times New Roman" w:cs="Times New Roman" w:hint="default"/>
                <w:color w:val="auto"/>
                <w:sz w:val="18"/>
                <w:szCs w:val="18"/>
              </w:rPr>
              <w:t>（一）</w:t>
            </w:r>
          </w:p>
        </w:tc>
        <w:tc>
          <w:tcPr>
            <w:tcW w:w="386" w:type="dxa"/>
            <w:tcBorders>
              <w:tl2br w:val="nil"/>
              <w:tr2bl w:val="nil"/>
            </w:tcBorders>
            <w:shd w:val="clear" w:color="auto" w:fill="auto"/>
            <w:vAlign w:val="center"/>
          </w:tcPr>
          <w:p w14:paraId="674238B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287E0E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1CB34B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BB218A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A67FBFC"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23AB30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0F42F5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2C94E9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FD7AD0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014A5C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3298A4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BAAB9B6"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2FA32E85" w14:textId="789955AD" w:rsidR="00DF3A1D" w:rsidRPr="009C1592" w:rsidRDefault="00DF3A1D" w:rsidP="001656C2">
            <w:pPr>
              <w:widowControl/>
              <w:jc w:val="center"/>
              <w:textAlignment w:val="center"/>
              <w:rPr>
                <w:rFonts w:ascii="Times New Roman" w:hAnsi="Times New Roman"/>
                <w:szCs w:val="21"/>
              </w:rPr>
            </w:pPr>
            <w:r>
              <w:rPr>
                <w:rFonts w:ascii="Times New Roman" w:hAnsi="Times New Roman" w:hint="eastAsia"/>
                <w:szCs w:val="21"/>
              </w:rPr>
              <w:t>M</w:t>
            </w:r>
          </w:p>
        </w:tc>
        <w:tc>
          <w:tcPr>
            <w:tcW w:w="386" w:type="dxa"/>
            <w:tcBorders>
              <w:tl2br w:val="nil"/>
              <w:tr2bl w:val="nil"/>
            </w:tcBorders>
            <w:shd w:val="clear" w:color="auto" w:fill="auto"/>
            <w:vAlign w:val="center"/>
          </w:tcPr>
          <w:p w14:paraId="223C6F0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37BF05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4BF945E" w14:textId="0B109A73" w:rsidR="00DF3A1D" w:rsidRPr="00F76FEF" w:rsidRDefault="00DF3A1D" w:rsidP="001656C2">
            <w:pPr>
              <w:widowControl/>
              <w:jc w:val="center"/>
              <w:textAlignment w:val="center"/>
              <w:rPr>
                <w:rFonts w:ascii="Times New Roman" w:hAnsi="Times New Roman"/>
                <w:b/>
                <w:bCs/>
                <w:color w:val="FF0000"/>
                <w:szCs w:val="21"/>
              </w:rPr>
            </w:pPr>
            <w:r w:rsidRPr="00F76FEF">
              <w:rPr>
                <w:rFonts w:ascii="Times New Roman" w:hAnsi="Times New Roman" w:hint="eastAsia"/>
                <w:b/>
                <w:bCs/>
                <w:color w:val="FF0000"/>
                <w:szCs w:val="21"/>
              </w:rPr>
              <w:t>H</w:t>
            </w:r>
          </w:p>
        </w:tc>
        <w:tc>
          <w:tcPr>
            <w:tcW w:w="386" w:type="dxa"/>
            <w:tcBorders>
              <w:tl2br w:val="nil"/>
              <w:tr2bl w:val="nil"/>
            </w:tcBorders>
            <w:shd w:val="clear" w:color="auto" w:fill="auto"/>
            <w:vAlign w:val="center"/>
          </w:tcPr>
          <w:p w14:paraId="04ABA96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88F74D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28154E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6A43AF3" w14:textId="28386BC4"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15766C39"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76DE15EA"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0FB99E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F4D3D45" w14:textId="6915F756"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425" w:type="dxa"/>
            <w:tcBorders>
              <w:tl2br w:val="nil"/>
              <w:tr2bl w:val="nil"/>
            </w:tcBorders>
            <w:shd w:val="clear" w:color="auto" w:fill="auto"/>
            <w:vAlign w:val="center"/>
          </w:tcPr>
          <w:p w14:paraId="21343292"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6A84CED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0400437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1927C2A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5646062"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16D25AE8" w14:textId="77777777" w:rsidR="00DF3A1D" w:rsidRPr="009C1592" w:rsidRDefault="00DF3A1D" w:rsidP="001656C2">
            <w:pPr>
              <w:jc w:val="center"/>
              <w:rPr>
                <w:rFonts w:ascii="Times New Roman" w:hAnsi="Times New Roman"/>
                <w:b/>
                <w:bCs/>
                <w:szCs w:val="21"/>
              </w:rPr>
            </w:pPr>
          </w:p>
        </w:tc>
      </w:tr>
      <w:tr w:rsidR="00DF3A1D" w:rsidRPr="009C1592" w14:paraId="60BA20DB" w14:textId="77777777" w:rsidTr="00E7073E">
        <w:trPr>
          <w:jc w:val="center"/>
        </w:trPr>
        <w:tc>
          <w:tcPr>
            <w:tcW w:w="2034" w:type="dxa"/>
            <w:tcBorders>
              <w:tl2br w:val="nil"/>
              <w:tr2bl w:val="nil"/>
            </w:tcBorders>
            <w:shd w:val="clear" w:color="auto" w:fill="auto"/>
            <w:vAlign w:val="center"/>
          </w:tcPr>
          <w:p w14:paraId="67D484CE" w14:textId="77777777" w:rsidR="00DF3A1D" w:rsidRPr="009C1592" w:rsidRDefault="00DF3A1D" w:rsidP="001656C2">
            <w:pPr>
              <w:widowControl/>
              <w:jc w:val="center"/>
              <w:textAlignment w:val="center"/>
              <w:rPr>
                <w:rFonts w:ascii="Times New Roman" w:hAnsi="Times New Roman"/>
                <w:sz w:val="18"/>
                <w:szCs w:val="18"/>
              </w:rPr>
            </w:pPr>
            <w:r w:rsidRPr="009C1592">
              <w:rPr>
                <w:rStyle w:val="font51"/>
                <w:rFonts w:ascii="Times New Roman" w:hAnsi="Times New Roman" w:cs="Times New Roman" w:hint="default"/>
                <w:color w:val="auto"/>
                <w:sz w:val="18"/>
                <w:szCs w:val="18"/>
              </w:rPr>
              <w:t>机械制图</w:t>
            </w:r>
            <w:r w:rsidRPr="009C1592">
              <w:rPr>
                <w:rFonts w:ascii="Times New Roman" w:hAnsi="Times New Roman"/>
                <w:kern w:val="0"/>
                <w:sz w:val="18"/>
                <w:szCs w:val="18"/>
              </w:rPr>
              <w:t>A</w:t>
            </w:r>
            <w:r w:rsidRPr="009C1592">
              <w:rPr>
                <w:rStyle w:val="font51"/>
                <w:rFonts w:ascii="Times New Roman" w:hAnsi="Times New Roman" w:cs="Times New Roman" w:hint="default"/>
                <w:color w:val="auto"/>
                <w:sz w:val="18"/>
                <w:szCs w:val="18"/>
              </w:rPr>
              <w:t>（二）</w:t>
            </w:r>
          </w:p>
        </w:tc>
        <w:tc>
          <w:tcPr>
            <w:tcW w:w="386" w:type="dxa"/>
            <w:tcBorders>
              <w:tl2br w:val="nil"/>
              <w:tr2bl w:val="nil"/>
            </w:tcBorders>
            <w:shd w:val="clear" w:color="auto" w:fill="auto"/>
            <w:vAlign w:val="center"/>
          </w:tcPr>
          <w:p w14:paraId="5EF7CB7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345A55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1E5DAC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A06865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75BA79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2395EB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DF36CE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EA6566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E4E726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286EAD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CEB769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0318C2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7DB3D7E" w14:textId="0ABE97DB"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50D2C58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0F0426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C2F4C84" w14:textId="1701D664" w:rsidR="00DF3A1D" w:rsidRPr="00F76FEF" w:rsidRDefault="00DF3A1D" w:rsidP="001656C2">
            <w:pPr>
              <w:widowControl/>
              <w:jc w:val="center"/>
              <w:textAlignment w:val="center"/>
              <w:rPr>
                <w:rFonts w:ascii="Times New Roman" w:hAnsi="Times New Roman"/>
                <w:b/>
                <w:bCs/>
                <w:color w:val="FF0000"/>
                <w:szCs w:val="21"/>
              </w:rPr>
            </w:pPr>
            <w:r w:rsidRPr="00F76FEF">
              <w:rPr>
                <w:rFonts w:ascii="Times New Roman" w:hAnsi="Times New Roman" w:hint="eastAsia"/>
                <w:b/>
                <w:bCs/>
                <w:color w:val="FF0000"/>
                <w:szCs w:val="21"/>
              </w:rPr>
              <w:t>H</w:t>
            </w:r>
          </w:p>
        </w:tc>
        <w:tc>
          <w:tcPr>
            <w:tcW w:w="386" w:type="dxa"/>
            <w:tcBorders>
              <w:tl2br w:val="nil"/>
              <w:tr2bl w:val="nil"/>
            </w:tcBorders>
            <w:shd w:val="clear" w:color="auto" w:fill="auto"/>
            <w:vAlign w:val="center"/>
          </w:tcPr>
          <w:p w14:paraId="1D97568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1DEFBB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26C702D"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5186B7A" w14:textId="178AFC79"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54E00E59"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59087D2"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4B76D1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2BE0D11E" w14:textId="0952B802" w:rsidR="00DF3A1D" w:rsidRPr="009C1592" w:rsidRDefault="00DF3A1D" w:rsidP="001656C2">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425" w:type="dxa"/>
            <w:tcBorders>
              <w:tl2br w:val="nil"/>
              <w:tr2bl w:val="nil"/>
            </w:tcBorders>
            <w:shd w:val="clear" w:color="auto" w:fill="auto"/>
            <w:vAlign w:val="center"/>
          </w:tcPr>
          <w:p w14:paraId="6AC3237E"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5B35906F"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0F2CF3D"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E0513A0"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53CED15E"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4042E0E2" w14:textId="77777777" w:rsidR="00DF3A1D" w:rsidRPr="009C1592" w:rsidRDefault="00DF3A1D" w:rsidP="001656C2">
            <w:pPr>
              <w:jc w:val="center"/>
              <w:rPr>
                <w:rFonts w:ascii="Times New Roman" w:hAnsi="Times New Roman"/>
                <w:b/>
                <w:bCs/>
                <w:szCs w:val="21"/>
              </w:rPr>
            </w:pPr>
          </w:p>
        </w:tc>
      </w:tr>
      <w:tr w:rsidR="00DF3A1D" w:rsidRPr="009C1592" w14:paraId="1262DA53" w14:textId="77777777" w:rsidTr="00E7073E">
        <w:trPr>
          <w:jc w:val="center"/>
        </w:trPr>
        <w:tc>
          <w:tcPr>
            <w:tcW w:w="2034" w:type="dxa"/>
            <w:tcBorders>
              <w:tl2br w:val="nil"/>
              <w:tr2bl w:val="nil"/>
            </w:tcBorders>
            <w:shd w:val="clear" w:color="auto" w:fill="auto"/>
            <w:vAlign w:val="center"/>
          </w:tcPr>
          <w:p w14:paraId="5F8B5AD5" w14:textId="77777777" w:rsidR="00DF3A1D" w:rsidRPr="009C1592" w:rsidRDefault="00DF3A1D" w:rsidP="001656C2">
            <w:pPr>
              <w:widowControl/>
              <w:jc w:val="center"/>
              <w:textAlignment w:val="center"/>
              <w:rPr>
                <w:rFonts w:ascii="Times New Roman" w:hAnsi="Times New Roman"/>
                <w:sz w:val="18"/>
                <w:szCs w:val="18"/>
              </w:rPr>
            </w:pPr>
            <w:r w:rsidRPr="009C1592">
              <w:rPr>
                <w:rFonts w:ascii="Times New Roman" w:hAnsi="Times New Roman"/>
                <w:kern w:val="0"/>
                <w:sz w:val="18"/>
                <w:szCs w:val="18"/>
              </w:rPr>
              <w:t>机械工程导论</w:t>
            </w:r>
          </w:p>
        </w:tc>
        <w:tc>
          <w:tcPr>
            <w:tcW w:w="386" w:type="dxa"/>
            <w:tcBorders>
              <w:tl2br w:val="nil"/>
              <w:tr2bl w:val="nil"/>
            </w:tcBorders>
            <w:shd w:val="clear" w:color="auto" w:fill="auto"/>
            <w:vAlign w:val="center"/>
          </w:tcPr>
          <w:p w14:paraId="00287F1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CA04370"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B47EE5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190435F" w14:textId="77777777" w:rsidR="00DF3A1D" w:rsidRPr="009C1592" w:rsidRDefault="00DF3A1D" w:rsidP="001656C2">
            <w:pPr>
              <w:widowControl/>
              <w:jc w:val="center"/>
              <w:textAlignment w:val="center"/>
              <w:rPr>
                <w:rFonts w:ascii="Times New Roman" w:hAnsi="Times New Roman"/>
                <w:b/>
                <w:bCs/>
                <w:szCs w:val="21"/>
              </w:rPr>
            </w:pPr>
          </w:p>
        </w:tc>
        <w:tc>
          <w:tcPr>
            <w:tcW w:w="386" w:type="dxa"/>
            <w:tcBorders>
              <w:tl2br w:val="nil"/>
              <w:tr2bl w:val="nil"/>
            </w:tcBorders>
            <w:shd w:val="clear" w:color="auto" w:fill="auto"/>
            <w:vAlign w:val="center"/>
          </w:tcPr>
          <w:p w14:paraId="0675685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130500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57B23DE"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01BB0C6"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31596D7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EC8C698"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7778BB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036A9F2"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C22559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C39A5C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A994756"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6552A740" w14:textId="07A97F4D" w:rsidR="00DF3A1D" w:rsidRPr="009C1592" w:rsidRDefault="00DF3A1D" w:rsidP="001656C2">
            <w:pPr>
              <w:widowControl/>
              <w:jc w:val="center"/>
              <w:textAlignment w:val="center"/>
              <w:rPr>
                <w:rFonts w:ascii="Times New Roman" w:hAnsi="Times New Roman"/>
                <w:b/>
                <w:szCs w:val="21"/>
              </w:rPr>
            </w:pPr>
            <w:r w:rsidRPr="009C1592">
              <w:rPr>
                <w:rFonts w:ascii="Times New Roman" w:hAnsi="Times New Roman"/>
                <w:b/>
                <w:szCs w:val="21"/>
              </w:rPr>
              <w:t>H</w:t>
            </w:r>
          </w:p>
        </w:tc>
        <w:tc>
          <w:tcPr>
            <w:tcW w:w="386" w:type="dxa"/>
            <w:tcBorders>
              <w:tl2br w:val="nil"/>
              <w:tr2bl w:val="nil"/>
            </w:tcBorders>
            <w:shd w:val="clear" w:color="auto" w:fill="auto"/>
            <w:vAlign w:val="center"/>
          </w:tcPr>
          <w:p w14:paraId="2EE72994" w14:textId="77777777" w:rsidR="00DF3A1D" w:rsidRPr="009C1592" w:rsidRDefault="00DF3A1D" w:rsidP="001656C2">
            <w:pPr>
              <w:jc w:val="center"/>
              <w:rPr>
                <w:rFonts w:ascii="Times New Roman" w:hAnsi="Times New Roman"/>
                <w:b/>
                <w:szCs w:val="21"/>
              </w:rPr>
            </w:pPr>
          </w:p>
        </w:tc>
        <w:tc>
          <w:tcPr>
            <w:tcW w:w="386" w:type="dxa"/>
            <w:tcBorders>
              <w:tl2br w:val="nil"/>
              <w:tr2bl w:val="nil"/>
            </w:tcBorders>
            <w:shd w:val="clear" w:color="auto" w:fill="auto"/>
            <w:vAlign w:val="center"/>
          </w:tcPr>
          <w:p w14:paraId="7532D8BF"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3AB20A4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B40249F"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46C9CCC4"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010DE280" w14:textId="639EC70A" w:rsidR="00DF3A1D" w:rsidRPr="0072122B" w:rsidRDefault="00DF3A1D" w:rsidP="001656C2">
            <w:pPr>
              <w:widowControl/>
              <w:jc w:val="center"/>
              <w:textAlignment w:val="center"/>
              <w:rPr>
                <w:rFonts w:ascii="Times New Roman" w:hAnsi="Times New Roman"/>
                <w:b/>
                <w:bCs/>
                <w:szCs w:val="21"/>
              </w:rPr>
            </w:pPr>
            <w:r w:rsidRPr="0072122B">
              <w:rPr>
                <w:rFonts w:ascii="Times New Roman" w:hAnsi="Times New Roman" w:hint="eastAsia"/>
                <w:b/>
                <w:bCs/>
                <w:color w:val="FF0000"/>
                <w:szCs w:val="21"/>
              </w:rPr>
              <w:t>H</w:t>
            </w:r>
          </w:p>
        </w:tc>
        <w:tc>
          <w:tcPr>
            <w:tcW w:w="425" w:type="dxa"/>
            <w:tcBorders>
              <w:tl2br w:val="nil"/>
              <w:tr2bl w:val="nil"/>
            </w:tcBorders>
            <w:shd w:val="clear" w:color="auto" w:fill="auto"/>
            <w:vAlign w:val="center"/>
          </w:tcPr>
          <w:p w14:paraId="0CB701D3"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63CDAD6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4824522"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74A3237B"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19528B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4248824C"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2BB7AD1" w14:textId="4569D1FC" w:rsidR="00DF3A1D" w:rsidRPr="009C1592" w:rsidRDefault="00DF3A1D" w:rsidP="001656C2">
            <w:pPr>
              <w:jc w:val="center"/>
              <w:rPr>
                <w:rFonts w:ascii="Times New Roman" w:hAnsi="Times New Roman"/>
                <w:b/>
                <w:bCs/>
                <w:szCs w:val="21"/>
              </w:rPr>
            </w:pPr>
            <w:r w:rsidRPr="009C1592">
              <w:rPr>
                <w:rFonts w:ascii="Times New Roman" w:hAnsi="Times New Roman"/>
                <w:b/>
                <w:bCs/>
                <w:szCs w:val="21"/>
              </w:rPr>
              <w:t>H</w:t>
            </w:r>
          </w:p>
        </w:tc>
        <w:tc>
          <w:tcPr>
            <w:tcW w:w="426" w:type="dxa"/>
            <w:tcBorders>
              <w:tl2br w:val="nil"/>
              <w:tr2bl w:val="nil"/>
            </w:tcBorders>
            <w:shd w:val="clear" w:color="auto" w:fill="auto"/>
            <w:vAlign w:val="center"/>
          </w:tcPr>
          <w:p w14:paraId="1D63A2A2" w14:textId="77777777" w:rsidR="00DF3A1D" w:rsidRPr="009C1592" w:rsidRDefault="00DF3A1D" w:rsidP="001656C2">
            <w:pPr>
              <w:jc w:val="center"/>
              <w:rPr>
                <w:rFonts w:ascii="Times New Roman" w:hAnsi="Times New Roman"/>
                <w:b/>
                <w:bCs/>
                <w:szCs w:val="21"/>
              </w:rPr>
            </w:pPr>
          </w:p>
        </w:tc>
      </w:tr>
      <w:tr w:rsidR="00DF3A1D" w:rsidRPr="009C1592" w14:paraId="06109AF4" w14:textId="77777777" w:rsidTr="00E7073E">
        <w:trPr>
          <w:jc w:val="center"/>
        </w:trPr>
        <w:tc>
          <w:tcPr>
            <w:tcW w:w="2034" w:type="dxa"/>
            <w:tcBorders>
              <w:tl2br w:val="nil"/>
              <w:tr2bl w:val="nil"/>
            </w:tcBorders>
            <w:shd w:val="clear" w:color="auto" w:fill="auto"/>
            <w:vAlign w:val="center"/>
          </w:tcPr>
          <w:p w14:paraId="755E61D7" w14:textId="57666EFC" w:rsidR="00DF3A1D" w:rsidRPr="009C1592" w:rsidRDefault="00DF3A1D" w:rsidP="001656C2">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专业学习与发展研讨课</w:t>
            </w:r>
          </w:p>
        </w:tc>
        <w:tc>
          <w:tcPr>
            <w:tcW w:w="386" w:type="dxa"/>
            <w:tcBorders>
              <w:tl2br w:val="nil"/>
              <w:tr2bl w:val="nil"/>
            </w:tcBorders>
            <w:shd w:val="clear" w:color="auto" w:fill="auto"/>
            <w:vAlign w:val="center"/>
          </w:tcPr>
          <w:p w14:paraId="40DC5E15"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1121189"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D37A0A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A1B892E" w14:textId="0C855CC8" w:rsidR="00DF3A1D" w:rsidRPr="009C1592" w:rsidRDefault="00DF3A1D" w:rsidP="001656C2">
            <w:pPr>
              <w:widowControl/>
              <w:jc w:val="center"/>
              <w:textAlignment w:val="center"/>
              <w:rPr>
                <w:rFonts w:ascii="Times New Roman" w:hAnsi="Times New Roman"/>
                <w:b/>
                <w:bCs/>
                <w:kern w:val="0"/>
                <w:szCs w:val="21"/>
                <w:lang w:bidi="ar"/>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7D6A6101"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518658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3FB400F"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18D567D4"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4DFCE47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79D588C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FEC9163"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01922FD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0426A1A"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6EED5237"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21780D6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5A7FBC5" w14:textId="77777777" w:rsidR="00DF3A1D" w:rsidRPr="009C1592" w:rsidRDefault="00DF3A1D" w:rsidP="001656C2">
            <w:pPr>
              <w:widowControl/>
              <w:jc w:val="center"/>
              <w:textAlignment w:val="center"/>
              <w:rPr>
                <w:rFonts w:ascii="Times New Roman" w:hAnsi="Times New Roman"/>
                <w:kern w:val="0"/>
                <w:szCs w:val="21"/>
                <w:lang w:bidi="ar"/>
              </w:rPr>
            </w:pPr>
          </w:p>
        </w:tc>
        <w:tc>
          <w:tcPr>
            <w:tcW w:w="386" w:type="dxa"/>
            <w:tcBorders>
              <w:tl2br w:val="nil"/>
              <w:tr2bl w:val="nil"/>
            </w:tcBorders>
            <w:shd w:val="clear" w:color="auto" w:fill="auto"/>
            <w:vAlign w:val="center"/>
          </w:tcPr>
          <w:p w14:paraId="687280FE"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0BCB749B" w14:textId="77777777" w:rsidR="00DF3A1D" w:rsidRPr="009C1592" w:rsidRDefault="00DF3A1D" w:rsidP="001656C2">
            <w:pPr>
              <w:jc w:val="center"/>
              <w:rPr>
                <w:rFonts w:ascii="Times New Roman" w:hAnsi="Times New Roman"/>
                <w:szCs w:val="21"/>
              </w:rPr>
            </w:pPr>
          </w:p>
        </w:tc>
        <w:tc>
          <w:tcPr>
            <w:tcW w:w="386" w:type="dxa"/>
            <w:tcBorders>
              <w:tl2br w:val="nil"/>
              <w:tr2bl w:val="nil"/>
            </w:tcBorders>
            <w:shd w:val="clear" w:color="auto" w:fill="auto"/>
            <w:vAlign w:val="center"/>
          </w:tcPr>
          <w:p w14:paraId="17451A1B" w14:textId="77777777" w:rsidR="00DF3A1D" w:rsidRPr="009C1592" w:rsidRDefault="00DF3A1D" w:rsidP="001656C2">
            <w:pPr>
              <w:jc w:val="center"/>
              <w:rPr>
                <w:rFonts w:ascii="Times New Roman" w:hAnsi="Times New Roman"/>
                <w:b/>
                <w:bCs/>
                <w:szCs w:val="21"/>
              </w:rPr>
            </w:pPr>
          </w:p>
        </w:tc>
        <w:tc>
          <w:tcPr>
            <w:tcW w:w="386" w:type="dxa"/>
            <w:tcBorders>
              <w:tl2br w:val="nil"/>
              <w:tr2bl w:val="nil"/>
            </w:tcBorders>
            <w:shd w:val="clear" w:color="auto" w:fill="auto"/>
            <w:vAlign w:val="center"/>
          </w:tcPr>
          <w:p w14:paraId="51072F56" w14:textId="77777777" w:rsidR="00DF3A1D" w:rsidRPr="009C1592" w:rsidRDefault="00DF3A1D" w:rsidP="001656C2">
            <w:pPr>
              <w:jc w:val="center"/>
              <w:rPr>
                <w:rFonts w:ascii="Times New Roman" w:hAnsi="Times New Roman"/>
                <w:b/>
                <w:bCs/>
                <w:szCs w:val="21"/>
              </w:rPr>
            </w:pPr>
          </w:p>
        </w:tc>
        <w:tc>
          <w:tcPr>
            <w:tcW w:w="442" w:type="dxa"/>
            <w:tcBorders>
              <w:tl2br w:val="nil"/>
              <w:tr2bl w:val="nil"/>
            </w:tcBorders>
            <w:shd w:val="clear" w:color="auto" w:fill="auto"/>
            <w:vAlign w:val="center"/>
          </w:tcPr>
          <w:p w14:paraId="1BAFD28E"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3F3D14C1" w14:textId="5566CBA1" w:rsidR="00DF3A1D" w:rsidRPr="0072122B" w:rsidRDefault="00DF3A1D" w:rsidP="001656C2">
            <w:pPr>
              <w:widowControl/>
              <w:jc w:val="center"/>
              <w:textAlignment w:val="center"/>
              <w:rPr>
                <w:rFonts w:ascii="Times New Roman" w:hAnsi="Times New Roman"/>
                <w:b/>
                <w:bCs/>
                <w:kern w:val="0"/>
                <w:szCs w:val="21"/>
                <w:lang w:bidi="ar"/>
              </w:rPr>
            </w:pPr>
            <w:r w:rsidRPr="0072122B">
              <w:rPr>
                <w:rFonts w:ascii="Times New Roman" w:hAnsi="Times New Roman" w:hint="eastAsia"/>
                <w:b/>
                <w:bCs/>
                <w:color w:val="FF0000"/>
                <w:kern w:val="0"/>
                <w:szCs w:val="21"/>
                <w:lang w:bidi="ar"/>
              </w:rPr>
              <w:t>H</w:t>
            </w:r>
          </w:p>
        </w:tc>
        <w:tc>
          <w:tcPr>
            <w:tcW w:w="425" w:type="dxa"/>
            <w:tcBorders>
              <w:tl2br w:val="nil"/>
              <w:tr2bl w:val="nil"/>
            </w:tcBorders>
            <w:shd w:val="clear" w:color="auto" w:fill="auto"/>
            <w:vAlign w:val="center"/>
          </w:tcPr>
          <w:p w14:paraId="25520AB4" w14:textId="77777777" w:rsidR="00DF3A1D" w:rsidRPr="009C1592" w:rsidRDefault="00DF3A1D" w:rsidP="001656C2">
            <w:pPr>
              <w:jc w:val="center"/>
              <w:rPr>
                <w:rFonts w:ascii="Times New Roman" w:hAnsi="Times New Roman"/>
                <w:szCs w:val="21"/>
              </w:rPr>
            </w:pPr>
          </w:p>
        </w:tc>
        <w:tc>
          <w:tcPr>
            <w:tcW w:w="425" w:type="dxa"/>
            <w:tcBorders>
              <w:tl2br w:val="nil"/>
              <w:tr2bl w:val="nil"/>
            </w:tcBorders>
            <w:shd w:val="clear" w:color="auto" w:fill="auto"/>
            <w:vAlign w:val="center"/>
          </w:tcPr>
          <w:p w14:paraId="57716605"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463A45C" w14:textId="156FE1B6" w:rsidR="00DF3A1D" w:rsidRPr="009C1592" w:rsidRDefault="00DF3A1D" w:rsidP="001656C2">
            <w:pPr>
              <w:jc w:val="center"/>
              <w:rPr>
                <w:rFonts w:ascii="Times New Roman" w:hAnsi="Times New Roman"/>
                <w:b/>
                <w:bCs/>
                <w:szCs w:val="21"/>
              </w:rPr>
            </w:pPr>
            <w:r w:rsidRPr="009C1592">
              <w:rPr>
                <w:rFonts w:ascii="Times New Roman" w:hAnsi="Times New Roman"/>
                <w:b/>
                <w:bCs/>
                <w:szCs w:val="21"/>
              </w:rPr>
              <w:t>H</w:t>
            </w:r>
          </w:p>
        </w:tc>
        <w:tc>
          <w:tcPr>
            <w:tcW w:w="426" w:type="dxa"/>
            <w:tcBorders>
              <w:tl2br w:val="nil"/>
              <w:tr2bl w:val="nil"/>
            </w:tcBorders>
            <w:shd w:val="clear" w:color="auto" w:fill="auto"/>
            <w:vAlign w:val="center"/>
          </w:tcPr>
          <w:p w14:paraId="6DA52F64"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75180497"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3574F909" w14:textId="77777777" w:rsidR="00DF3A1D" w:rsidRPr="009C1592" w:rsidRDefault="00DF3A1D" w:rsidP="001656C2">
            <w:pPr>
              <w:jc w:val="center"/>
              <w:rPr>
                <w:rFonts w:ascii="Times New Roman" w:hAnsi="Times New Roman"/>
                <w:b/>
                <w:bCs/>
                <w:szCs w:val="21"/>
              </w:rPr>
            </w:pPr>
          </w:p>
        </w:tc>
        <w:tc>
          <w:tcPr>
            <w:tcW w:w="425" w:type="dxa"/>
            <w:tcBorders>
              <w:tl2br w:val="nil"/>
              <w:tr2bl w:val="nil"/>
            </w:tcBorders>
            <w:shd w:val="clear" w:color="auto" w:fill="auto"/>
            <w:vAlign w:val="center"/>
          </w:tcPr>
          <w:p w14:paraId="6382A290" w14:textId="77777777" w:rsidR="00DF3A1D" w:rsidRPr="009C1592" w:rsidRDefault="00DF3A1D" w:rsidP="001656C2">
            <w:pPr>
              <w:jc w:val="center"/>
              <w:rPr>
                <w:rFonts w:ascii="Times New Roman" w:hAnsi="Times New Roman"/>
                <w:b/>
                <w:bCs/>
                <w:szCs w:val="21"/>
              </w:rPr>
            </w:pPr>
          </w:p>
        </w:tc>
        <w:tc>
          <w:tcPr>
            <w:tcW w:w="426" w:type="dxa"/>
            <w:tcBorders>
              <w:tl2br w:val="nil"/>
              <w:tr2bl w:val="nil"/>
            </w:tcBorders>
            <w:shd w:val="clear" w:color="auto" w:fill="auto"/>
            <w:vAlign w:val="center"/>
          </w:tcPr>
          <w:p w14:paraId="25A3556A" w14:textId="77777777" w:rsidR="00DF3A1D" w:rsidRPr="009C1592" w:rsidRDefault="00DF3A1D" w:rsidP="001656C2">
            <w:pPr>
              <w:jc w:val="center"/>
              <w:rPr>
                <w:rFonts w:ascii="Times New Roman" w:hAnsi="Times New Roman"/>
                <w:b/>
                <w:bCs/>
                <w:szCs w:val="21"/>
              </w:rPr>
            </w:pPr>
          </w:p>
        </w:tc>
      </w:tr>
      <w:tr w:rsidR="00DF3A1D" w:rsidRPr="009C1592" w14:paraId="23DA33C4" w14:textId="77777777" w:rsidTr="00E7073E">
        <w:trPr>
          <w:jc w:val="center"/>
        </w:trPr>
        <w:tc>
          <w:tcPr>
            <w:tcW w:w="2034" w:type="dxa"/>
            <w:tcBorders>
              <w:tl2br w:val="nil"/>
              <w:tr2bl w:val="nil"/>
            </w:tcBorders>
            <w:shd w:val="clear" w:color="auto" w:fill="auto"/>
            <w:vAlign w:val="center"/>
          </w:tcPr>
          <w:p w14:paraId="46153524" w14:textId="77777777" w:rsidR="00DF3A1D" w:rsidRPr="009C1592" w:rsidRDefault="00DF3A1D" w:rsidP="00C0427B">
            <w:pPr>
              <w:widowControl/>
              <w:jc w:val="center"/>
              <w:textAlignment w:val="center"/>
              <w:rPr>
                <w:rFonts w:ascii="Times New Roman" w:hAnsi="Times New Roman"/>
                <w:sz w:val="18"/>
                <w:szCs w:val="18"/>
              </w:rPr>
            </w:pPr>
            <w:r w:rsidRPr="009C1592">
              <w:rPr>
                <w:rFonts w:ascii="Times New Roman" w:hAnsi="Times New Roman"/>
                <w:kern w:val="0"/>
                <w:sz w:val="18"/>
                <w:szCs w:val="18"/>
              </w:rPr>
              <w:t>机械制造基础</w:t>
            </w:r>
          </w:p>
        </w:tc>
        <w:tc>
          <w:tcPr>
            <w:tcW w:w="386" w:type="dxa"/>
            <w:vAlign w:val="center"/>
          </w:tcPr>
          <w:p w14:paraId="36A49041" w14:textId="52A3CB53"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623ECFD9" w14:textId="70BC15A7"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1EB8A78D" w14:textId="0032CF79" w:rsidR="00DF3A1D" w:rsidRPr="009C1592" w:rsidRDefault="00DF3A1D" w:rsidP="00C0427B">
            <w:pPr>
              <w:widowControl/>
              <w:jc w:val="center"/>
              <w:textAlignment w:val="center"/>
              <w:rPr>
                <w:rFonts w:ascii="Times New Roman" w:eastAsiaTheme="minorEastAsia" w:hAnsi="Times New Roman"/>
                <w:b/>
                <w:bCs/>
                <w:szCs w:val="21"/>
              </w:rPr>
            </w:pPr>
            <w:r w:rsidRPr="009C1592">
              <w:rPr>
                <w:rFonts w:ascii="Times New Roman" w:eastAsiaTheme="minorEastAsia" w:hAnsi="Times New Roman"/>
                <w:b/>
                <w:bCs/>
                <w:color w:val="000000"/>
                <w:szCs w:val="21"/>
              </w:rPr>
              <w:t>H</w:t>
            </w:r>
          </w:p>
        </w:tc>
        <w:tc>
          <w:tcPr>
            <w:tcW w:w="386" w:type="dxa"/>
            <w:vAlign w:val="center"/>
          </w:tcPr>
          <w:p w14:paraId="2D009F65" w14:textId="77777777" w:rsidR="00DF3A1D" w:rsidRPr="009C1592" w:rsidRDefault="00DF3A1D" w:rsidP="00C0427B">
            <w:pPr>
              <w:jc w:val="center"/>
              <w:rPr>
                <w:rFonts w:ascii="Times New Roman" w:eastAsiaTheme="minorEastAsia" w:hAnsi="Times New Roman"/>
                <w:b/>
                <w:bCs/>
                <w:szCs w:val="21"/>
              </w:rPr>
            </w:pPr>
          </w:p>
        </w:tc>
        <w:tc>
          <w:tcPr>
            <w:tcW w:w="386" w:type="dxa"/>
            <w:vAlign w:val="center"/>
          </w:tcPr>
          <w:p w14:paraId="0BEFB0FF" w14:textId="77777777" w:rsidR="00DF3A1D" w:rsidRPr="009C1592" w:rsidRDefault="00DF3A1D" w:rsidP="00C0427B">
            <w:pPr>
              <w:widowControl/>
              <w:jc w:val="center"/>
              <w:textAlignment w:val="center"/>
              <w:rPr>
                <w:rFonts w:ascii="Times New Roman" w:eastAsiaTheme="minorEastAsia" w:hAnsi="Times New Roman"/>
                <w:b/>
                <w:bCs/>
                <w:szCs w:val="21"/>
              </w:rPr>
            </w:pPr>
          </w:p>
        </w:tc>
        <w:tc>
          <w:tcPr>
            <w:tcW w:w="386" w:type="dxa"/>
            <w:vAlign w:val="center"/>
          </w:tcPr>
          <w:p w14:paraId="0565EF2C" w14:textId="6F9DAAC6"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329517DE" w14:textId="0EAD4F31" w:rsidR="00DF3A1D" w:rsidRPr="009C1592" w:rsidRDefault="00DF3A1D" w:rsidP="00C0427B">
            <w:pPr>
              <w:jc w:val="center"/>
              <w:rPr>
                <w:rFonts w:ascii="Times New Roman" w:eastAsiaTheme="minorEastAsia" w:hAnsi="Times New Roman"/>
                <w:szCs w:val="21"/>
              </w:rPr>
            </w:pPr>
            <w:r w:rsidRPr="009C1592">
              <w:rPr>
                <w:rFonts w:ascii="Times New Roman" w:eastAsiaTheme="minorEastAsia" w:hAnsi="Times New Roman"/>
                <w:color w:val="000000"/>
                <w:szCs w:val="21"/>
              </w:rPr>
              <w:t xml:space="preserve">　</w:t>
            </w:r>
          </w:p>
        </w:tc>
        <w:tc>
          <w:tcPr>
            <w:tcW w:w="386" w:type="dxa"/>
            <w:vAlign w:val="center"/>
          </w:tcPr>
          <w:p w14:paraId="1CC171EC" w14:textId="384E0BF5" w:rsidR="00DF3A1D" w:rsidRPr="009C1592" w:rsidRDefault="00DF3A1D" w:rsidP="00C0427B">
            <w:pPr>
              <w:widowControl/>
              <w:jc w:val="center"/>
              <w:textAlignment w:val="center"/>
              <w:rPr>
                <w:rFonts w:ascii="Times New Roman" w:eastAsiaTheme="minorEastAsia" w:hAnsi="Times New Roman"/>
                <w:szCs w:val="21"/>
              </w:rPr>
            </w:pPr>
            <w:r w:rsidRPr="009C1592">
              <w:rPr>
                <w:rFonts w:ascii="Times New Roman" w:eastAsiaTheme="minorEastAsia" w:hAnsi="Times New Roman"/>
                <w:szCs w:val="21"/>
              </w:rPr>
              <w:t>M</w:t>
            </w:r>
          </w:p>
        </w:tc>
        <w:tc>
          <w:tcPr>
            <w:tcW w:w="386" w:type="dxa"/>
            <w:vAlign w:val="center"/>
          </w:tcPr>
          <w:p w14:paraId="443C2F25" w14:textId="0610624F" w:rsidR="00DF3A1D" w:rsidRPr="009C1592" w:rsidRDefault="00DF3A1D" w:rsidP="00C0427B">
            <w:pPr>
              <w:jc w:val="center"/>
              <w:rPr>
                <w:rFonts w:ascii="Times New Roman" w:eastAsiaTheme="minorEastAsia" w:hAnsi="Times New Roman"/>
                <w:szCs w:val="21"/>
              </w:rPr>
            </w:pPr>
            <w:r w:rsidRPr="009C1592">
              <w:rPr>
                <w:rFonts w:ascii="Times New Roman" w:eastAsiaTheme="minorEastAsia" w:hAnsi="Times New Roman"/>
                <w:szCs w:val="21"/>
              </w:rPr>
              <w:t xml:space="preserve">　</w:t>
            </w:r>
          </w:p>
        </w:tc>
        <w:tc>
          <w:tcPr>
            <w:tcW w:w="386" w:type="dxa"/>
            <w:vAlign w:val="center"/>
          </w:tcPr>
          <w:p w14:paraId="53E9720F" w14:textId="3D981377"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3DC99E90" w14:textId="0E2FA0DD"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7AD4D07A" w14:textId="543AEF96"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514ED42D" w14:textId="74063B42"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582EA5ED" w14:textId="2E1C5727"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10A05E4D" w14:textId="10483688"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734E6458" w14:textId="3D60BE32"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216C82E6" w14:textId="436D663F"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c>
          <w:tcPr>
            <w:tcW w:w="386" w:type="dxa"/>
            <w:vAlign w:val="center"/>
          </w:tcPr>
          <w:p w14:paraId="5AE68001" w14:textId="252D75EC" w:rsidR="00DF3A1D" w:rsidRPr="009C1592" w:rsidRDefault="00DF3A1D" w:rsidP="00C0427B">
            <w:pPr>
              <w:widowControl/>
              <w:jc w:val="center"/>
              <w:textAlignment w:val="center"/>
              <w:rPr>
                <w:rFonts w:ascii="Times New Roman" w:eastAsiaTheme="minorEastAsia" w:hAnsi="Times New Roman"/>
                <w:b/>
                <w:bCs/>
                <w:szCs w:val="21"/>
              </w:rPr>
            </w:pPr>
            <w:r w:rsidRPr="009C1592">
              <w:rPr>
                <w:rFonts w:ascii="Times New Roman" w:eastAsiaTheme="minorEastAsia" w:hAnsi="Times New Roman"/>
                <w:b/>
                <w:bCs/>
                <w:color w:val="000000"/>
                <w:szCs w:val="21"/>
              </w:rPr>
              <w:t>H</w:t>
            </w:r>
          </w:p>
        </w:tc>
        <w:tc>
          <w:tcPr>
            <w:tcW w:w="386" w:type="dxa"/>
            <w:vAlign w:val="center"/>
          </w:tcPr>
          <w:p w14:paraId="57C98705" w14:textId="5C119E46" w:rsidR="00DF3A1D" w:rsidRPr="009C1592" w:rsidRDefault="00DF3A1D" w:rsidP="00C0427B">
            <w:pPr>
              <w:widowControl/>
              <w:jc w:val="center"/>
              <w:textAlignment w:val="center"/>
              <w:rPr>
                <w:rFonts w:ascii="Times New Roman" w:eastAsiaTheme="minorEastAsia" w:hAnsi="Times New Roman"/>
                <w:b/>
                <w:bCs/>
                <w:szCs w:val="21"/>
              </w:rPr>
            </w:pPr>
            <w:r w:rsidRPr="009C1592">
              <w:rPr>
                <w:rFonts w:ascii="Times New Roman" w:eastAsiaTheme="minorEastAsia" w:hAnsi="Times New Roman"/>
                <w:b/>
                <w:bCs/>
                <w:color w:val="000000"/>
                <w:szCs w:val="21"/>
              </w:rPr>
              <w:t>H</w:t>
            </w:r>
          </w:p>
        </w:tc>
        <w:tc>
          <w:tcPr>
            <w:tcW w:w="386" w:type="dxa"/>
            <w:vAlign w:val="center"/>
          </w:tcPr>
          <w:p w14:paraId="694DB0CB" w14:textId="5C4377A3"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b/>
                <w:bCs/>
                <w:color w:val="000000"/>
                <w:szCs w:val="21"/>
              </w:rPr>
              <w:t xml:space="preserve">　</w:t>
            </w:r>
          </w:p>
        </w:tc>
        <w:tc>
          <w:tcPr>
            <w:tcW w:w="442" w:type="dxa"/>
            <w:vAlign w:val="center"/>
          </w:tcPr>
          <w:p w14:paraId="64843DC0" w14:textId="23519756"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b/>
                <w:bCs/>
                <w:color w:val="000000"/>
                <w:szCs w:val="21"/>
              </w:rPr>
              <w:t xml:space="preserve">　</w:t>
            </w:r>
          </w:p>
        </w:tc>
        <w:tc>
          <w:tcPr>
            <w:tcW w:w="426" w:type="dxa"/>
            <w:vAlign w:val="center"/>
          </w:tcPr>
          <w:p w14:paraId="3A1773BB" w14:textId="626778D0"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b/>
                <w:bCs/>
                <w:color w:val="000000"/>
                <w:szCs w:val="21"/>
              </w:rPr>
              <w:t xml:space="preserve">　</w:t>
            </w:r>
          </w:p>
        </w:tc>
        <w:tc>
          <w:tcPr>
            <w:tcW w:w="425" w:type="dxa"/>
            <w:vAlign w:val="center"/>
          </w:tcPr>
          <w:p w14:paraId="30BF9DA2" w14:textId="3692AF76"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b/>
                <w:bCs/>
                <w:color w:val="000000"/>
                <w:szCs w:val="21"/>
              </w:rPr>
              <w:t xml:space="preserve">　</w:t>
            </w:r>
          </w:p>
        </w:tc>
        <w:tc>
          <w:tcPr>
            <w:tcW w:w="425" w:type="dxa"/>
            <w:vAlign w:val="center"/>
          </w:tcPr>
          <w:p w14:paraId="420F1B61" w14:textId="34620AEC"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b/>
                <w:bCs/>
                <w:color w:val="000000"/>
                <w:szCs w:val="21"/>
              </w:rPr>
              <w:t xml:space="preserve">　</w:t>
            </w:r>
          </w:p>
        </w:tc>
        <w:tc>
          <w:tcPr>
            <w:tcW w:w="425" w:type="dxa"/>
            <w:vAlign w:val="center"/>
          </w:tcPr>
          <w:p w14:paraId="589A35AC" w14:textId="3049DD65"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b/>
                <w:bCs/>
                <w:color w:val="000000"/>
                <w:szCs w:val="21"/>
              </w:rPr>
              <w:t xml:space="preserve">　</w:t>
            </w:r>
          </w:p>
        </w:tc>
        <w:tc>
          <w:tcPr>
            <w:tcW w:w="426" w:type="dxa"/>
            <w:vAlign w:val="center"/>
          </w:tcPr>
          <w:p w14:paraId="2F09F4BB" w14:textId="1CBF477B"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b/>
                <w:bCs/>
                <w:color w:val="000000"/>
                <w:szCs w:val="21"/>
              </w:rPr>
              <w:t xml:space="preserve">　</w:t>
            </w:r>
          </w:p>
        </w:tc>
        <w:tc>
          <w:tcPr>
            <w:tcW w:w="425" w:type="dxa"/>
            <w:vAlign w:val="center"/>
          </w:tcPr>
          <w:p w14:paraId="2BFE7D55" w14:textId="712600B7"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b/>
                <w:bCs/>
                <w:color w:val="000000"/>
                <w:szCs w:val="21"/>
              </w:rPr>
              <w:t xml:space="preserve">　</w:t>
            </w:r>
          </w:p>
        </w:tc>
        <w:tc>
          <w:tcPr>
            <w:tcW w:w="425" w:type="dxa"/>
            <w:vAlign w:val="center"/>
          </w:tcPr>
          <w:p w14:paraId="5D1ADFB9" w14:textId="59F64DD0"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b/>
                <w:bCs/>
                <w:color w:val="000000"/>
                <w:szCs w:val="21"/>
              </w:rPr>
              <w:t xml:space="preserve">　</w:t>
            </w:r>
          </w:p>
        </w:tc>
        <w:tc>
          <w:tcPr>
            <w:tcW w:w="425" w:type="dxa"/>
            <w:vAlign w:val="center"/>
          </w:tcPr>
          <w:p w14:paraId="6B059EBC" w14:textId="2AF1BE78" w:rsidR="00DF3A1D" w:rsidRPr="009C1592" w:rsidRDefault="00DF3A1D" w:rsidP="00C0427B">
            <w:pPr>
              <w:widowControl/>
              <w:jc w:val="center"/>
              <w:textAlignment w:val="center"/>
              <w:rPr>
                <w:rFonts w:ascii="Times New Roman" w:eastAsiaTheme="minorEastAsia" w:hAnsi="Times New Roman"/>
                <w:b/>
                <w:bCs/>
                <w:szCs w:val="21"/>
              </w:rPr>
            </w:pPr>
            <w:r w:rsidRPr="009C1592">
              <w:rPr>
                <w:rFonts w:ascii="Times New Roman" w:eastAsiaTheme="minorEastAsia" w:hAnsi="Times New Roman"/>
                <w:b/>
                <w:bCs/>
                <w:color w:val="000000"/>
                <w:szCs w:val="21"/>
              </w:rPr>
              <w:t>H</w:t>
            </w:r>
          </w:p>
        </w:tc>
        <w:tc>
          <w:tcPr>
            <w:tcW w:w="426" w:type="dxa"/>
            <w:vAlign w:val="center"/>
          </w:tcPr>
          <w:p w14:paraId="51A78D07" w14:textId="0498695F" w:rsidR="00DF3A1D" w:rsidRPr="009C1592" w:rsidRDefault="00DF3A1D" w:rsidP="00C0427B">
            <w:pPr>
              <w:jc w:val="center"/>
              <w:rPr>
                <w:rFonts w:ascii="Times New Roman" w:eastAsiaTheme="minorEastAsia" w:hAnsi="Times New Roman"/>
                <w:b/>
                <w:bCs/>
                <w:szCs w:val="21"/>
              </w:rPr>
            </w:pPr>
            <w:r w:rsidRPr="009C1592">
              <w:rPr>
                <w:rFonts w:ascii="Times New Roman" w:eastAsiaTheme="minorEastAsia" w:hAnsi="Times New Roman"/>
                <w:color w:val="000000"/>
                <w:szCs w:val="21"/>
              </w:rPr>
              <w:t xml:space="preserve">　</w:t>
            </w:r>
          </w:p>
        </w:tc>
      </w:tr>
      <w:tr w:rsidR="00DF3A1D" w:rsidRPr="009C1592" w14:paraId="4A4887FA" w14:textId="77777777" w:rsidTr="00E7073E">
        <w:trPr>
          <w:jc w:val="center"/>
        </w:trPr>
        <w:tc>
          <w:tcPr>
            <w:tcW w:w="2034" w:type="dxa"/>
            <w:tcBorders>
              <w:tl2br w:val="nil"/>
              <w:tr2bl w:val="nil"/>
            </w:tcBorders>
            <w:shd w:val="clear" w:color="auto" w:fill="auto"/>
            <w:vAlign w:val="center"/>
          </w:tcPr>
          <w:p w14:paraId="0500A11A" w14:textId="77777777" w:rsidR="00DF3A1D" w:rsidRPr="009C1592" w:rsidRDefault="00DF3A1D" w:rsidP="00C0427B">
            <w:pPr>
              <w:widowControl/>
              <w:jc w:val="center"/>
              <w:textAlignment w:val="center"/>
              <w:rPr>
                <w:rFonts w:ascii="Times New Roman" w:hAnsi="Times New Roman"/>
                <w:sz w:val="18"/>
                <w:szCs w:val="18"/>
              </w:rPr>
            </w:pPr>
            <w:r w:rsidRPr="009C1592">
              <w:rPr>
                <w:rFonts w:ascii="Times New Roman" w:hAnsi="Times New Roman"/>
                <w:kern w:val="0"/>
                <w:sz w:val="18"/>
                <w:szCs w:val="18"/>
              </w:rPr>
              <w:t>机械原理</w:t>
            </w:r>
          </w:p>
        </w:tc>
        <w:tc>
          <w:tcPr>
            <w:tcW w:w="386" w:type="dxa"/>
            <w:tcBorders>
              <w:tl2br w:val="nil"/>
              <w:tr2bl w:val="nil"/>
            </w:tcBorders>
            <w:shd w:val="clear" w:color="auto" w:fill="auto"/>
            <w:vAlign w:val="center"/>
          </w:tcPr>
          <w:p w14:paraId="04310D15"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68CF9FAA"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002D3014" w14:textId="1724CFAC"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609A1148"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1195E2D5"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3E2BC7EA" w14:textId="7A3FB74C"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30A1413D" w14:textId="7967D930"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355083D9"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6CDEE8A2"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3E8F6FA9"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1FBB73F3"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755BE4AD"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6160B1EA"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55963B98"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7F790B09"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61A949C9"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3680850D"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7B7D262D"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0B2E801E"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11F5A471" w14:textId="77777777" w:rsidR="00DF3A1D" w:rsidRPr="009C1592" w:rsidRDefault="00DF3A1D" w:rsidP="00C0427B">
            <w:pPr>
              <w:jc w:val="center"/>
              <w:rPr>
                <w:rFonts w:ascii="Times New Roman" w:hAnsi="Times New Roman"/>
                <w:b/>
                <w:bCs/>
                <w:szCs w:val="21"/>
              </w:rPr>
            </w:pPr>
          </w:p>
        </w:tc>
        <w:tc>
          <w:tcPr>
            <w:tcW w:w="442" w:type="dxa"/>
            <w:tcBorders>
              <w:tl2br w:val="nil"/>
              <w:tr2bl w:val="nil"/>
            </w:tcBorders>
            <w:shd w:val="clear" w:color="auto" w:fill="auto"/>
            <w:vAlign w:val="center"/>
          </w:tcPr>
          <w:p w14:paraId="17B2369B"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430271C3"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4FD31470"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6FC3FB47"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4C8BD6E4"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2BBFCBA9"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77F4DC45"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07B34705"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03B8395A"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4D7CDD74" w14:textId="77777777" w:rsidR="00DF3A1D" w:rsidRPr="009C1592" w:rsidRDefault="00DF3A1D" w:rsidP="00C0427B">
            <w:pPr>
              <w:jc w:val="center"/>
              <w:rPr>
                <w:rFonts w:ascii="Times New Roman" w:hAnsi="Times New Roman"/>
                <w:b/>
                <w:bCs/>
                <w:szCs w:val="21"/>
              </w:rPr>
            </w:pPr>
          </w:p>
        </w:tc>
      </w:tr>
      <w:tr w:rsidR="00DF3A1D" w:rsidRPr="009C1592" w14:paraId="6DF28591" w14:textId="77777777" w:rsidTr="00E7073E">
        <w:trPr>
          <w:jc w:val="center"/>
        </w:trPr>
        <w:tc>
          <w:tcPr>
            <w:tcW w:w="2034" w:type="dxa"/>
            <w:tcBorders>
              <w:tl2br w:val="nil"/>
              <w:tr2bl w:val="nil"/>
            </w:tcBorders>
            <w:shd w:val="clear" w:color="auto" w:fill="auto"/>
            <w:vAlign w:val="center"/>
          </w:tcPr>
          <w:p w14:paraId="5B955DAE" w14:textId="77777777" w:rsidR="00DF3A1D" w:rsidRPr="009C1592" w:rsidRDefault="00DF3A1D" w:rsidP="00C0427B">
            <w:pPr>
              <w:widowControl/>
              <w:jc w:val="center"/>
              <w:textAlignment w:val="center"/>
              <w:rPr>
                <w:rFonts w:ascii="Times New Roman" w:hAnsi="Times New Roman"/>
                <w:sz w:val="18"/>
                <w:szCs w:val="18"/>
              </w:rPr>
            </w:pPr>
            <w:r w:rsidRPr="009C1592">
              <w:rPr>
                <w:rFonts w:ascii="Times New Roman" w:hAnsi="Times New Roman"/>
                <w:kern w:val="0"/>
                <w:sz w:val="18"/>
                <w:szCs w:val="18"/>
              </w:rPr>
              <w:t>机械原理实验</w:t>
            </w:r>
          </w:p>
        </w:tc>
        <w:tc>
          <w:tcPr>
            <w:tcW w:w="386" w:type="dxa"/>
            <w:vAlign w:val="center"/>
          </w:tcPr>
          <w:p w14:paraId="0C37D094" w14:textId="755D88B9"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449749D" w14:textId="2053119A"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10B8361" w14:textId="2DD7061B"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1BBD9A2" w14:textId="2D120663"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E98FAF0" w14:textId="278BCFDE"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DDF8FEC" w14:textId="39B25190"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4A11631" w14:textId="08EFD9F5"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2DD3E3F" w14:textId="20040CF0" w:rsidR="00DF3A1D" w:rsidRPr="009C1592" w:rsidRDefault="00DF3A1D" w:rsidP="00C0427B">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vAlign w:val="center"/>
          </w:tcPr>
          <w:p w14:paraId="2CA9FF08" w14:textId="4FA5CB3E" w:rsidR="00DF3A1D" w:rsidRPr="009C1592" w:rsidRDefault="00DF3A1D" w:rsidP="00C0427B">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10A9B166" w14:textId="56710876"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59074136" w14:textId="0BBEB780"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65DA670" w14:textId="2E926CC9"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1C6C6CA" w14:textId="42643934"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1C524C0" w14:textId="495E7653"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szCs w:val="21"/>
              </w:rPr>
              <w:t>M</w:t>
            </w:r>
          </w:p>
        </w:tc>
        <w:tc>
          <w:tcPr>
            <w:tcW w:w="386" w:type="dxa"/>
            <w:vAlign w:val="center"/>
          </w:tcPr>
          <w:p w14:paraId="131FACC6" w14:textId="29A07745"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133E54C" w14:textId="0C0C4FA9"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EF06561" w14:textId="4F58C5B5"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76E3318" w14:textId="1BA59D41"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9AB1F7A" w14:textId="3B8E7AB0"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4E33330" w14:textId="640594FE"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442" w:type="dxa"/>
            <w:vAlign w:val="center"/>
          </w:tcPr>
          <w:p w14:paraId="1B2F5DD4" w14:textId="4531B30F"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426" w:type="dxa"/>
            <w:vAlign w:val="center"/>
          </w:tcPr>
          <w:p w14:paraId="4A9C4628" w14:textId="3E2BF76D"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683C410D" w14:textId="47EE37BA"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5" w:type="dxa"/>
            <w:vAlign w:val="center"/>
          </w:tcPr>
          <w:p w14:paraId="6A987C5E" w14:textId="474AB1AD"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76E80A85" w14:textId="178F2346"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426" w:type="dxa"/>
            <w:vAlign w:val="center"/>
          </w:tcPr>
          <w:p w14:paraId="3EE8917E" w14:textId="6948FDB5"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7B226E4E" w14:textId="3039FB52"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72EE96E0" w14:textId="3B6B4837"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461F08FC" w14:textId="1DBE2E24"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426" w:type="dxa"/>
            <w:vAlign w:val="center"/>
          </w:tcPr>
          <w:p w14:paraId="2FA87DE5" w14:textId="23FCCB7C"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r>
      <w:tr w:rsidR="00DF3A1D" w:rsidRPr="009C1592" w14:paraId="1D3166FC" w14:textId="77777777" w:rsidTr="00E7073E">
        <w:trPr>
          <w:jc w:val="center"/>
        </w:trPr>
        <w:tc>
          <w:tcPr>
            <w:tcW w:w="2034" w:type="dxa"/>
            <w:tcBorders>
              <w:tl2br w:val="nil"/>
              <w:tr2bl w:val="nil"/>
            </w:tcBorders>
            <w:shd w:val="clear" w:color="auto" w:fill="auto"/>
            <w:vAlign w:val="center"/>
          </w:tcPr>
          <w:p w14:paraId="0BFB018B" w14:textId="77777777" w:rsidR="00DF3A1D" w:rsidRPr="009C1592" w:rsidRDefault="00DF3A1D" w:rsidP="00C0427B">
            <w:pPr>
              <w:widowControl/>
              <w:jc w:val="center"/>
              <w:textAlignment w:val="center"/>
              <w:rPr>
                <w:rFonts w:ascii="Times New Roman" w:hAnsi="Times New Roman"/>
                <w:sz w:val="18"/>
                <w:szCs w:val="18"/>
              </w:rPr>
            </w:pPr>
            <w:r w:rsidRPr="009C1592">
              <w:rPr>
                <w:rFonts w:ascii="Times New Roman" w:hAnsi="Times New Roman"/>
                <w:kern w:val="0"/>
                <w:sz w:val="18"/>
                <w:szCs w:val="18"/>
              </w:rPr>
              <w:t>热流体工程学</w:t>
            </w:r>
          </w:p>
        </w:tc>
        <w:tc>
          <w:tcPr>
            <w:tcW w:w="386" w:type="dxa"/>
            <w:tcBorders>
              <w:tl2br w:val="nil"/>
              <w:tr2bl w:val="nil"/>
            </w:tcBorders>
            <w:shd w:val="clear" w:color="auto" w:fill="auto"/>
            <w:vAlign w:val="center"/>
          </w:tcPr>
          <w:p w14:paraId="3776DA55"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65A2C87E" w14:textId="18DCB1CA"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30F26CE8"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5F48BFAB"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04EDF697"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3819AECF"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4C541EA1"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5227E1C0" w14:textId="659D5657" w:rsidR="00DF3A1D" w:rsidRPr="009C1592" w:rsidRDefault="00DF3A1D" w:rsidP="00C0427B">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tcBorders>
              <w:tl2br w:val="nil"/>
              <w:tr2bl w:val="nil"/>
            </w:tcBorders>
            <w:shd w:val="clear" w:color="auto" w:fill="auto"/>
            <w:vAlign w:val="center"/>
          </w:tcPr>
          <w:p w14:paraId="5F0C65BB"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79A78EBF"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2C1C3118"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50943B5C"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61B629DD" w14:textId="60063E24" w:rsidR="00DF3A1D" w:rsidRPr="009C1592" w:rsidRDefault="00DF3A1D" w:rsidP="00C0427B">
            <w:pPr>
              <w:widowControl/>
              <w:jc w:val="center"/>
              <w:textAlignment w:val="center"/>
              <w:rPr>
                <w:rFonts w:ascii="Times New Roman" w:hAnsi="Times New Roman"/>
                <w:szCs w:val="21"/>
              </w:rPr>
            </w:pPr>
            <w:r w:rsidRPr="009C1592">
              <w:rPr>
                <w:rFonts w:ascii="Times New Roman" w:hAnsi="Times New Roman"/>
                <w:szCs w:val="21"/>
              </w:rPr>
              <w:t>L</w:t>
            </w:r>
          </w:p>
        </w:tc>
        <w:tc>
          <w:tcPr>
            <w:tcW w:w="386" w:type="dxa"/>
            <w:tcBorders>
              <w:tl2br w:val="nil"/>
              <w:tr2bl w:val="nil"/>
            </w:tcBorders>
            <w:shd w:val="clear" w:color="auto" w:fill="auto"/>
            <w:vAlign w:val="center"/>
          </w:tcPr>
          <w:p w14:paraId="2470DD47"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18E5A60A"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3D1F9EC8"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011B2DA3"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0AB26490"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78C8B171"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464C2C2E" w14:textId="77777777" w:rsidR="00DF3A1D" w:rsidRPr="009C1592" w:rsidRDefault="00DF3A1D" w:rsidP="00C0427B">
            <w:pPr>
              <w:jc w:val="center"/>
              <w:rPr>
                <w:rFonts w:ascii="Times New Roman" w:hAnsi="Times New Roman"/>
                <w:b/>
                <w:bCs/>
                <w:szCs w:val="21"/>
              </w:rPr>
            </w:pPr>
          </w:p>
        </w:tc>
        <w:tc>
          <w:tcPr>
            <w:tcW w:w="442" w:type="dxa"/>
            <w:tcBorders>
              <w:tl2br w:val="nil"/>
              <w:tr2bl w:val="nil"/>
            </w:tcBorders>
            <w:shd w:val="clear" w:color="auto" w:fill="auto"/>
            <w:vAlign w:val="center"/>
          </w:tcPr>
          <w:p w14:paraId="7347C723"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1C489C5D"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28A36A29"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202C8096"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664DBE3A"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4F8798B4"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1FF9FEDE"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54B35D71"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0014AD3E"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3446DA4C" w14:textId="77777777" w:rsidR="00DF3A1D" w:rsidRPr="009C1592" w:rsidRDefault="00DF3A1D" w:rsidP="00C0427B">
            <w:pPr>
              <w:jc w:val="center"/>
              <w:rPr>
                <w:rFonts w:ascii="Times New Roman" w:hAnsi="Times New Roman"/>
                <w:b/>
                <w:bCs/>
                <w:szCs w:val="21"/>
              </w:rPr>
            </w:pPr>
          </w:p>
        </w:tc>
      </w:tr>
      <w:tr w:rsidR="00DF3A1D" w:rsidRPr="009C1592" w14:paraId="429D222A" w14:textId="77777777" w:rsidTr="00E7073E">
        <w:trPr>
          <w:jc w:val="center"/>
        </w:trPr>
        <w:tc>
          <w:tcPr>
            <w:tcW w:w="2034" w:type="dxa"/>
            <w:tcBorders>
              <w:tl2br w:val="nil"/>
              <w:tr2bl w:val="nil"/>
            </w:tcBorders>
            <w:shd w:val="clear" w:color="auto" w:fill="auto"/>
            <w:vAlign w:val="center"/>
          </w:tcPr>
          <w:p w14:paraId="0B489CB4" w14:textId="77777777" w:rsidR="00DF3A1D" w:rsidRPr="009C1592" w:rsidRDefault="00DF3A1D" w:rsidP="00C0427B">
            <w:pPr>
              <w:widowControl/>
              <w:jc w:val="center"/>
              <w:textAlignment w:val="center"/>
              <w:rPr>
                <w:rFonts w:ascii="Times New Roman" w:hAnsi="Times New Roman"/>
                <w:sz w:val="18"/>
                <w:szCs w:val="18"/>
              </w:rPr>
            </w:pPr>
            <w:r w:rsidRPr="009C1592">
              <w:rPr>
                <w:rFonts w:ascii="Times New Roman" w:hAnsi="Times New Roman"/>
                <w:kern w:val="0"/>
                <w:sz w:val="18"/>
                <w:szCs w:val="18"/>
              </w:rPr>
              <w:t>机械设计</w:t>
            </w:r>
          </w:p>
        </w:tc>
        <w:tc>
          <w:tcPr>
            <w:tcW w:w="386" w:type="dxa"/>
            <w:tcBorders>
              <w:tl2br w:val="nil"/>
              <w:tr2bl w:val="nil"/>
            </w:tcBorders>
            <w:shd w:val="clear" w:color="auto" w:fill="auto"/>
            <w:vAlign w:val="center"/>
          </w:tcPr>
          <w:p w14:paraId="7BB05FFB"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385F2209"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34A984DE" w14:textId="6A8AD28D"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665B0B11" w14:textId="77777777" w:rsidR="00DF3A1D" w:rsidRPr="009C1592" w:rsidRDefault="00DF3A1D" w:rsidP="00C0427B">
            <w:pPr>
              <w:widowControl/>
              <w:jc w:val="center"/>
              <w:textAlignment w:val="center"/>
              <w:rPr>
                <w:rFonts w:ascii="Times New Roman" w:hAnsi="Times New Roman"/>
                <w:b/>
                <w:bCs/>
                <w:szCs w:val="21"/>
              </w:rPr>
            </w:pPr>
          </w:p>
        </w:tc>
        <w:tc>
          <w:tcPr>
            <w:tcW w:w="386" w:type="dxa"/>
            <w:tcBorders>
              <w:tl2br w:val="nil"/>
              <w:tr2bl w:val="nil"/>
            </w:tcBorders>
            <w:shd w:val="clear" w:color="auto" w:fill="auto"/>
            <w:vAlign w:val="center"/>
          </w:tcPr>
          <w:p w14:paraId="4DC483E2"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070466D9"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4EEA3BF8"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0B0B6839" w14:textId="6ABC6581" w:rsidR="00DF3A1D" w:rsidRPr="009C1592" w:rsidRDefault="00DF3A1D" w:rsidP="00C0427B">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tcBorders>
              <w:tl2br w:val="nil"/>
              <w:tr2bl w:val="nil"/>
            </w:tcBorders>
            <w:shd w:val="clear" w:color="auto" w:fill="auto"/>
            <w:vAlign w:val="center"/>
          </w:tcPr>
          <w:p w14:paraId="4FA9FEFD"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47A81729"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168D6546"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4972FF0D"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5BAF80A5"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76E71B7F" w14:textId="77777777" w:rsidR="00DF3A1D" w:rsidRPr="009C1592" w:rsidRDefault="00DF3A1D" w:rsidP="00C0427B">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1B16C403"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536A57B8" w14:textId="588EF07C" w:rsidR="00DF3A1D" w:rsidRPr="009C1592" w:rsidRDefault="00DF3A1D" w:rsidP="00C0427B">
            <w:pPr>
              <w:widowControl/>
              <w:jc w:val="center"/>
              <w:textAlignment w:val="center"/>
              <w:rPr>
                <w:rFonts w:ascii="Times New Roman" w:hAnsi="Times New Roman"/>
                <w:szCs w:val="21"/>
              </w:rPr>
            </w:pPr>
            <w:r w:rsidRPr="009C1592">
              <w:rPr>
                <w:rFonts w:ascii="Times New Roman" w:hAnsi="Times New Roman"/>
                <w:szCs w:val="21"/>
              </w:rPr>
              <w:t>L</w:t>
            </w:r>
          </w:p>
        </w:tc>
        <w:tc>
          <w:tcPr>
            <w:tcW w:w="386" w:type="dxa"/>
            <w:tcBorders>
              <w:tl2br w:val="nil"/>
              <w:tr2bl w:val="nil"/>
            </w:tcBorders>
            <w:shd w:val="clear" w:color="auto" w:fill="auto"/>
            <w:vAlign w:val="center"/>
          </w:tcPr>
          <w:p w14:paraId="31B40343"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61EDFDE0"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023160BB" w14:textId="77777777" w:rsidR="00DF3A1D" w:rsidRPr="009C1592" w:rsidRDefault="00DF3A1D" w:rsidP="00C0427B">
            <w:pPr>
              <w:jc w:val="center"/>
              <w:rPr>
                <w:rFonts w:ascii="Times New Roman" w:hAnsi="Times New Roman"/>
                <w:szCs w:val="21"/>
              </w:rPr>
            </w:pPr>
          </w:p>
        </w:tc>
        <w:tc>
          <w:tcPr>
            <w:tcW w:w="386" w:type="dxa"/>
            <w:tcBorders>
              <w:tl2br w:val="nil"/>
              <w:tr2bl w:val="nil"/>
            </w:tcBorders>
            <w:shd w:val="clear" w:color="auto" w:fill="auto"/>
            <w:vAlign w:val="center"/>
          </w:tcPr>
          <w:p w14:paraId="3B589E0E" w14:textId="77777777" w:rsidR="00DF3A1D" w:rsidRPr="009C1592" w:rsidRDefault="00DF3A1D" w:rsidP="00C0427B">
            <w:pPr>
              <w:jc w:val="center"/>
              <w:rPr>
                <w:rFonts w:ascii="Times New Roman" w:hAnsi="Times New Roman"/>
                <w:szCs w:val="21"/>
              </w:rPr>
            </w:pPr>
          </w:p>
        </w:tc>
        <w:tc>
          <w:tcPr>
            <w:tcW w:w="442" w:type="dxa"/>
            <w:tcBorders>
              <w:tl2br w:val="nil"/>
              <w:tr2bl w:val="nil"/>
            </w:tcBorders>
            <w:shd w:val="clear" w:color="auto" w:fill="auto"/>
            <w:vAlign w:val="center"/>
          </w:tcPr>
          <w:p w14:paraId="51B45ACD" w14:textId="77777777" w:rsidR="00DF3A1D" w:rsidRPr="009C1592" w:rsidRDefault="00DF3A1D" w:rsidP="00C0427B">
            <w:pPr>
              <w:jc w:val="center"/>
              <w:rPr>
                <w:rFonts w:ascii="Times New Roman" w:hAnsi="Times New Roman"/>
                <w:szCs w:val="21"/>
              </w:rPr>
            </w:pPr>
          </w:p>
        </w:tc>
        <w:tc>
          <w:tcPr>
            <w:tcW w:w="426" w:type="dxa"/>
            <w:tcBorders>
              <w:tl2br w:val="nil"/>
              <w:tr2bl w:val="nil"/>
            </w:tcBorders>
            <w:shd w:val="clear" w:color="auto" w:fill="auto"/>
            <w:vAlign w:val="center"/>
          </w:tcPr>
          <w:p w14:paraId="643B2784" w14:textId="77777777" w:rsidR="00DF3A1D" w:rsidRPr="009C1592" w:rsidRDefault="00DF3A1D" w:rsidP="00C0427B">
            <w:pPr>
              <w:jc w:val="center"/>
              <w:rPr>
                <w:rFonts w:ascii="Times New Roman" w:hAnsi="Times New Roman"/>
                <w:szCs w:val="21"/>
              </w:rPr>
            </w:pPr>
          </w:p>
        </w:tc>
        <w:tc>
          <w:tcPr>
            <w:tcW w:w="425" w:type="dxa"/>
            <w:tcBorders>
              <w:tl2br w:val="nil"/>
              <w:tr2bl w:val="nil"/>
            </w:tcBorders>
            <w:shd w:val="clear" w:color="auto" w:fill="auto"/>
            <w:vAlign w:val="center"/>
          </w:tcPr>
          <w:p w14:paraId="4C67F1BB" w14:textId="77777777" w:rsidR="00DF3A1D" w:rsidRPr="009C1592" w:rsidRDefault="00DF3A1D" w:rsidP="00C0427B">
            <w:pPr>
              <w:jc w:val="center"/>
              <w:rPr>
                <w:rFonts w:ascii="Times New Roman" w:hAnsi="Times New Roman"/>
                <w:szCs w:val="21"/>
              </w:rPr>
            </w:pPr>
          </w:p>
        </w:tc>
        <w:tc>
          <w:tcPr>
            <w:tcW w:w="425" w:type="dxa"/>
            <w:tcBorders>
              <w:tl2br w:val="nil"/>
              <w:tr2bl w:val="nil"/>
            </w:tcBorders>
            <w:shd w:val="clear" w:color="auto" w:fill="auto"/>
            <w:vAlign w:val="center"/>
          </w:tcPr>
          <w:p w14:paraId="4AB179A9" w14:textId="77777777" w:rsidR="00DF3A1D" w:rsidRPr="009C1592" w:rsidRDefault="00DF3A1D" w:rsidP="00C0427B">
            <w:pPr>
              <w:jc w:val="center"/>
              <w:rPr>
                <w:rFonts w:ascii="Times New Roman" w:hAnsi="Times New Roman"/>
                <w:szCs w:val="21"/>
              </w:rPr>
            </w:pPr>
          </w:p>
        </w:tc>
        <w:tc>
          <w:tcPr>
            <w:tcW w:w="425" w:type="dxa"/>
            <w:tcBorders>
              <w:tl2br w:val="nil"/>
              <w:tr2bl w:val="nil"/>
            </w:tcBorders>
            <w:shd w:val="clear" w:color="auto" w:fill="auto"/>
            <w:vAlign w:val="center"/>
          </w:tcPr>
          <w:p w14:paraId="1595235C" w14:textId="77777777" w:rsidR="00DF3A1D" w:rsidRPr="009C1592" w:rsidRDefault="00DF3A1D" w:rsidP="00C0427B">
            <w:pPr>
              <w:jc w:val="center"/>
              <w:rPr>
                <w:rFonts w:ascii="Times New Roman" w:hAnsi="Times New Roman"/>
                <w:szCs w:val="21"/>
              </w:rPr>
            </w:pPr>
          </w:p>
        </w:tc>
        <w:tc>
          <w:tcPr>
            <w:tcW w:w="426" w:type="dxa"/>
            <w:tcBorders>
              <w:tl2br w:val="nil"/>
              <w:tr2bl w:val="nil"/>
            </w:tcBorders>
            <w:shd w:val="clear" w:color="auto" w:fill="auto"/>
            <w:vAlign w:val="center"/>
          </w:tcPr>
          <w:p w14:paraId="157A4788" w14:textId="77777777" w:rsidR="00DF3A1D" w:rsidRPr="009C1592" w:rsidRDefault="00DF3A1D" w:rsidP="00C0427B">
            <w:pPr>
              <w:jc w:val="center"/>
              <w:rPr>
                <w:rFonts w:ascii="Times New Roman" w:hAnsi="Times New Roman"/>
                <w:szCs w:val="21"/>
              </w:rPr>
            </w:pPr>
          </w:p>
        </w:tc>
        <w:tc>
          <w:tcPr>
            <w:tcW w:w="425" w:type="dxa"/>
            <w:tcBorders>
              <w:tl2br w:val="nil"/>
              <w:tr2bl w:val="nil"/>
            </w:tcBorders>
            <w:shd w:val="clear" w:color="auto" w:fill="auto"/>
            <w:vAlign w:val="center"/>
          </w:tcPr>
          <w:p w14:paraId="0F16EE59" w14:textId="77777777" w:rsidR="00DF3A1D" w:rsidRPr="009C1592" w:rsidRDefault="00DF3A1D" w:rsidP="00C0427B">
            <w:pPr>
              <w:jc w:val="center"/>
              <w:rPr>
                <w:rFonts w:ascii="Times New Roman" w:hAnsi="Times New Roman"/>
                <w:szCs w:val="21"/>
              </w:rPr>
            </w:pPr>
          </w:p>
        </w:tc>
        <w:tc>
          <w:tcPr>
            <w:tcW w:w="425" w:type="dxa"/>
            <w:tcBorders>
              <w:tl2br w:val="nil"/>
              <w:tr2bl w:val="nil"/>
            </w:tcBorders>
            <w:shd w:val="clear" w:color="auto" w:fill="auto"/>
            <w:vAlign w:val="center"/>
          </w:tcPr>
          <w:p w14:paraId="7DC279CF" w14:textId="77777777" w:rsidR="00DF3A1D" w:rsidRPr="009C1592" w:rsidRDefault="00DF3A1D" w:rsidP="00C0427B">
            <w:pPr>
              <w:jc w:val="center"/>
              <w:rPr>
                <w:rFonts w:ascii="Times New Roman" w:hAnsi="Times New Roman"/>
                <w:szCs w:val="21"/>
              </w:rPr>
            </w:pPr>
          </w:p>
        </w:tc>
        <w:tc>
          <w:tcPr>
            <w:tcW w:w="425" w:type="dxa"/>
            <w:tcBorders>
              <w:tl2br w:val="nil"/>
              <w:tr2bl w:val="nil"/>
            </w:tcBorders>
            <w:shd w:val="clear" w:color="auto" w:fill="auto"/>
            <w:vAlign w:val="center"/>
          </w:tcPr>
          <w:p w14:paraId="28C80438" w14:textId="7EACB117" w:rsidR="00DF3A1D" w:rsidRPr="009C1592" w:rsidRDefault="00DF3A1D" w:rsidP="00C0427B">
            <w:pPr>
              <w:widowControl/>
              <w:jc w:val="center"/>
              <w:textAlignment w:val="center"/>
              <w:rPr>
                <w:rFonts w:ascii="Times New Roman" w:hAnsi="Times New Roman"/>
                <w:szCs w:val="21"/>
              </w:rPr>
            </w:pPr>
            <w:r w:rsidRPr="009C1592">
              <w:rPr>
                <w:rFonts w:ascii="Times New Roman" w:hAnsi="Times New Roman"/>
                <w:szCs w:val="21"/>
              </w:rPr>
              <w:t>L</w:t>
            </w:r>
          </w:p>
        </w:tc>
        <w:tc>
          <w:tcPr>
            <w:tcW w:w="426" w:type="dxa"/>
            <w:tcBorders>
              <w:tl2br w:val="nil"/>
              <w:tr2bl w:val="nil"/>
            </w:tcBorders>
            <w:shd w:val="clear" w:color="auto" w:fill="auto"/>
            <w:vAlign w:val="center"/>
          </w:tcPr>
          <w:p w14:paraId="1C56A24D" w14:textId="77777777" w:rsidR="00DF3A1D" w:rsidRPr="009C1592" w:rsidRDefault="00DF3A1D" w:rsidP="00C0427B">
            <w:pPr>
              <w:jc w:val="center"/>
              <w:rPr>
                <w:rFonts w:ascii="Times New Roman" w:hAnsi="Times New Roman"/>
                <w:szCs w:val="21"/>
              </w:rPr>
            </w:pPr>
          </w:p>
        </w:tc>
      </w:tr>
      <w:tr w:rsidR="00DF3A1D" w:rsidRPr="009C1592" w14:paraId="197F0101" w14:textId="77777777" w:rsidTr="00E7073E">
        <w:trPr>
          <w:jc w:val="center"/>
        </w:trPr>
        <w:tc>
          <w:tcPr>
            <w:tcW w:w="2034" w:type="dxa"/>
            <w:tcBorders>
              <w:tl2br w:val="nil"/>
              <w:tr2bl w:val="nil"/>
            </w:tcBorders>
            <w:shd w:val="clear" w:color="auto" w:fill="auto"/>
            <w:vAlign w:val="center"/>
          </w:tcPr>
          <w:p w14:paraId="213475F5" w14:textId="77777777" w:rsidR="00DF3A1D" w:rsidRPr="009C1592" w:rsidRDefault="00DF3A1D" w:rsidP="00C0427B">
            <w:pPr>
              <w:widowControl/>
              <w:jc w:val="center"/>
              <w:textAlignment w:val="center"/>
              <w:rPr>
                <w:rFonts w:ascii="Times New Roman" w:hAnsi="Times New Roman"/>
                <w:sz w:val="18"/>
                <w:szCs w:val="18"/>
              </w:rPr>
            </w:pPr>
            <w:r w:rsidRPr="009C1592">
              <w:rPr>
                <w:rFonts w:ascii="Times New Roman" w:hAnsi="Times New Roman"/>
                <w:kern w:val="0"/>
                <w:sz w:val="18"/>
                <w:szCs w:val="18"/>
              </w:rPr>
              <w:t>机械工程控制基础</w:t>
            </w:r>
          </w:p>
        </w:tc>
        <w:tc>
          <w:tcPr>
            <w:tcW w:w="386" w:type="dxa"/>
            <w:vAlign w:val="center"/>
          </w:tcPr>
          <w:p w14:paraId="749E0387" w14:textId="0BEDA438"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CFA55D7" w14:textId="36C19D64"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ABC066D" w14:textId="4212BCB6"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7A4F5E08" w14:textId="1015B13F"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1D76253" w14:textId="2B3D72A3"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EE3E916" w14:textId="64E8BFC6" w:rsidR="00DF3A1D" w:rsidRPr="009C1592" w:rsidRDefault="00DF3A1D" w:rsidP="00C0427B">
            <w:pPr>
              <w:jc w:val="center"/>
              <w:rPr>
                <w:rFonts w:ascii="Times New Roman" w:hAnsi="Times New Roman"/>
                <w:b/>
                <w:bCs/>
                <w:szCs w:val="21"/>
              </w:rPr>
            </w:pPr>
          </w:p>
        </w:tc>
        <w:tc>
          <w:tcPr>
            <w:tcW w:w="386" w:type="dxa"/>
            <w:vAlign w:val="center"/>
          </w:tcPr>
          <w:p w14:paraId="1871D027" w14:textId="5DD44008"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14B35DE" w14:textId="32A96E04"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D5E6D5A" w14:textId="28EE53A4"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A95D828" w14:textId="6639AF2D"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szCs w:val="21"/>
              </w:rPr>
              <w:t>M</w:t>
            </w:r>
          </w:p>
        </w:tc>
        <w:tc>
          <w:tcPr>
            <w:tcW w:w="386" w:type="dxa"/>
            <w:vAlign w:val="center"/>
          </w:tcPr>
          <w:p w14:paraId="719254CA" w14:textId="05390D5D"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5CBB68E" w14:textId="4E023394" w:rsidR="00DF3A1D" w:rsidRPr="009C1592" w:rsidRDefault="00DF3A1D" w:rsidP="00C0427B">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vAlign w:val="center"/>
          </w:tcPr>
          <w:p w14:paraId="43273216" w14:textId="52A2504A" w:rsidR="00DF3A1D" w:rsidRPr="009C1592" w:rsidRDefault="00DF3A1D" w:rsidP="00C0427B">
            <w:pPr>
              <w:jc w:val="center"/>
              <w:rPr>
                <w:rFonts w:ascii="Times New Roman" w:hAnsi="Times New Roman"/>
                <w:szCs w:val="21"/>
              </w:rPr>
            </w:pPr>
            <w:r w:rsidRPr="009C1592">
              <w:rPr>
                <w:rFonts w:ascii="Times New Roman" w:hAnsi="Times New Roman"/>
                <w:szCs w:val="21"/>
              </w:rPr>
              <w:t xml:space="preserve">　</w:t>
            </w:r>
          </w:p>
        </w:tc>
        <w:tc>
          <w:tcPr>
            <w:tcW w:w="386" w:type="dxa"/>
            <w:tcBorders>
              <w:tl2br w:val="nil"/>
              <w:tr2bl w:val="nil"/>
            </w:tcBorders>
            <w:shd w:val="clear" w:color="auto" w:fill="auto"/>
            <w:vAlign w:val="center"/>
          </w:tcPr>
          <w:p w14:paraId="51B9614A"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4FD631EB"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6745DCA2"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7E2E3200"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4D413391"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59642E65"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7354C808" w14:textId="77777777" w:rsidR="00DF3A1D" w:rsidRPr="009C1592" w:rsidRDefault="00DF3A1D" w:rsidP="00C0427B">
            <w:pPr>
              <w:jc w:val="center"/>
              <w:rPr>
                <w:rFonts w:ascii="Times New Roman" w:hAnsi="Times New Roman"/>
                <w:b/>
                <w:bCs/>
                <w:szCs w:val="21"/>
              </w:rPr>
            </w:pPr>
          </w:p>
        </w:tc>
        <w:tc>
          <w:tcPr>
            <w:tcW w:w="442" w:type="dxa"/>
            <w:tcBorders>
              <w:tl2br w:val="nil"/>
              <w:tr2bl w:val="nil"/>
            </w:tcBorders>
            <w:shd w:val="clear" w:color="auto" w:fill="auto"/>
            <w:vAlign w:val="center"/>
          </w:tcPr>
          <w:p w14:paraId="168AD7F7"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7AF7C251"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0DE6A486"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64426F56"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63B61B18"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5C3A544A"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44C07C4A"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276D01D2"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1BEB8E16"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36B6AFB2" w14:textId="77777777" w:rsidR="00DF3A1D" w:rsidRPr="009C1592" w:rsidRDefault="00DF3A1D" w:rsidP="00C0427B">
            <w:pPr>
              <w:jc w:val="center"/>
              <w:rPr>
                <w:rFonts w:ascii="Times New Roman" w:hAnsi="Times New Roman"/>
                <w:b/>
                <w:bCs/>
                <w:szCs w:val="21"/>
              </w:rPr>
            </w:pPr>
          </w:p>
        </w:tc>
      </w:tr>
      <w:tr w:rsidR="00DF3A1D" w:rsidRPr="009C1592" w14:paraId="363DA3F3" w14:textId="77777777" w:rsidTr="00E7073E">
        <w:trPr>
          <w:jc w:val="center"/>
        </w:trPr>
        <w:tc>
          <w:tcPr>
            <w:tcW w:w="2034" w:type="dxa"/>
            <w:tcBorders>
              <w:tl2br w:val="nil"/>
              <w:tr2bl w:val="nil"/>
            </w:tcBorders>
            <w:shd w:val="clear" w:color="auto" w:fill="auto"/>
            <w:vAlign w:val="center"/>
          </w:tcPr>
          <w:p w14:paraId="385645D3" w14:textId="77777777" w:rsidR="00DF3A1D" w:rsidRPr="009C1592" w:rsidRDefault="00DF3A1D" w:rsidP="00C0427B">
            <w:pPr>
              <w:widowControl/>
              <w:jc w:val="center"/>
              <w:textAlignment w:val="center"/>
              <w:rPr>
                <w:rFonts w:ascii="Times New Roman" w:hAnsi="Times New Roman"/>
                <w:sz w:val="18"/>
                <w:szCs w:val="18"/>
              </w:rPr>
            </w:pPr>
            <w:r w:rsidRPr="009C1592">
              <w:rPr>
                <w:rFonts w:ascii="Times New Roman" w:hAnsi="Times New Roman"/>
                <w:kern w:val="0"/>
                <w:sz w:val="18"/>
                <w:szCs w:val="18"/>
              </w:rPr>
              <w:t>液压传动</w:t>
            </w:r>
          </w:p>
        </w:tc>
        <w:tc>
          <w:tcPr>
            <w:tcW w:w="386" w:type="dxa"/>
            <w:vAlign w:val="center"/>
          </w:tcPr>
          <w:p w14:paraId="60C18DE9" w14:textId="73DD188A"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C6E10D0" w14:textId="458193A0" w:rsidR="00DF3A1D" w:rsidRPr="009C1592" w:rsidRDefault="00DF3A1D" w:rsidP="00C0427B">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2587EE5B" w14:textId="5473BA4D" w:rsidR="00DF3A1D" w:rsidRPr="009C1592" w:rsidRDefault="00DF3A1D" w:rsidP="00C0427B">
            <w:pPr>
              <w:jc w:val="center"/>
              <w:rPr>
                <w:rFonts w:ascii="Times New Roman" w:hAnsi="Times New Roman"/>
                <w:b/>
                <w:bCs/>
                <w:szCs w:val="21"/>
              </w:rPr>
            </w:pPr>
            <w:r w:rsidRPr="009C1592">
              <w:rPr>
                <w:rFonts w:ascii="Times New Roman" w:hAnsi="Times New Roman"/>
                <w:sz w:val="22"/>
              </w:rPr>
              <w:t xml:space="preserve">　</w:t>
            </w:r>
          </w:p>
        </w:tc>
        <w:tc>
          <w:tcPr>
            <w:tcW w:w="386" w:type="dxa"/>
            <w:vAlign w:val="center"/>
          </w:tcPr>
          <w:p w14:paraId="6ACFD706" w14:textId="76BF023F"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278E356" w14:textId="18C628C5"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2B63249" w14:textId="0516C70A"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2B3DE68" w14:textId="55DE8A52" w:rsidR="00DF3A1D" w:rsidRPr="009C1592" w:rsidRDefault="00DF3A1D" w:rsidP="00C0427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96804FD" w14:textId="17093952" w:rsidR="00DF3A1D" w:rsidRPr="009C1592" w:rsidRDefault="00DF3A1D" w:rsidP="00C0427B">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vAlign w:val="center"/>
          </w:tcPr>
          <w:p w14:paraId="46942325" w14:textId="5E59A909" w:rsidR="00DF3A1D" w:rsidRPr="009C1592" w:rsidRDefault="00DF3A1D" w:rsidP="00C0427B">
            <w:pPr>
              <w:jc w:val="center"/>
              <w:rPr>
                <w:rFonts w:ascii="Times New Roman" w:hAnsi="Times New Roman"/>
                <w:szCs w:val="21"/>
              </w:rPr>
            </w:pPr>
            <w:r w:rsidRPr="009C1592">
              <w:rPr>
                <w:rFonts w:ascii="Times New Roman" w:hAnsi="Times New Roman"/>
                <w:szCs w:val="21"/>
              </w:rPr>
              <w:t xml:space="preserve">　</w:t>
            </w:r>
          </w:p>
        </w:tc>
        <w:tc>
          <w:tcPr>
            <w:tcW w:w="386" w:type="dxa"/>
            <w:tcBorders>
              <w:tl2br w:val="nil"/>
              <w:tr2bl w:val="nil"/>
            </w:tcBorders>
            <w:shd w:val="clear" w:color="auto" w:fill="auto"/>
            <w:vAlign w:val="center"/>
          </w:tcPr>
          <w:p w14:paraId="3C1515FD"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0FF952B2"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6AE62A96"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1AFCB7FA"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6C2AB27B"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3D0E0F85"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5F763E73"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5646B983"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7247BA77"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44C96C4E" w14:textId="77777777" w:rsidR="00DF3A1D" w:rsidRPr="009C1592" w:rsidRDefault="00DF3A1D" w:rsidP="00C0427B">
            <w:pPr>
              <w:jc w:val="center"/>
              <w:rPr>
                <w:rFonts w:ascii="Times New Roman" w:hAnsi="Times New Roman"/>
                <w:b/>
                <w:bCs/>
                <w:szCs w:val="21"/>
              </w:rPr>
            </w:pPr>
          </w:p>
        </w:tc>
        <w:tc>
          <w:tcPr>
            <w:tcW w:w="386" w:type="dxa"/>
            <w:tcBorders>
              <w:tl2br w:val="nil"/>
              <w:tr2bl w:val="nil"/>
            </w:tcBorders>
            <w:shd w:val="clear" w:color="auto" w:fill="auto"/>
            <w:vAlign w:val="center"/>
          </w:tcPr>
          <w:p w14:paraId="7E4CB696" w14:textId="77777777" w:rsidR="00DF3A1D" w:rsidRPr="009C1592" w:rsidRDefault="00DF3A1D" w:rsidP="00C0427B">
            <w:pPr>
              <w:jc w:val="center"/>
              <w:rPr>
                <w:rFonts w:ascii="Times New Roman" w:hAnsi="Times New Roman"/>
                <w:b/>
                <w:bCs/>
                <w:szCs w:val="21"/>
              </w:rPr>
            </w:pPr>
          </w:p>
        </w:tc>
        <w:tc>
          <w:tcPr>
            <w:tcW w:w="442" w:type="dxa"/>
            <w:tcBorders>
              <w:tl2br w:val="nil"/>
              <w:tr2bl w:val="nil"/>
            </w:tcBorders>
            <w:shd w:val="clear" w:color="auto" w:fill="auto"/>
            <w:vAlign w:val="center"/>
          </w:tcPr>
          <w:p w14:paraId="600598EB" w14:textId="77777777" w:rsidR="00DF3A1D" w:rsidRPr="009C1592" w:rsidRDefault="00DF3A1D" w:rsidP="00C0427B">
            <w:pPr>
              <w:jc w:val="center"/>
              <w:rPr>
                <w:rFonts w:ascii="Times New Roman" w:hAnsi="Times New Roman"/>
                <w:b/>
                <w:bCs/>
                <w:szCs w:val="21"/>
              </w:rPr>
            </w:pPr>
          </w:p>
        </w:tc>
        <w:tc>
          <w:tcPr>
            <w:tcW w:w="426" w:type="dxa"/>
            <w:tcBorders>
              <w:tl2br w:val="nil"/>
              <w:tr2bl w:val="nil"/>
            </w:tcBorders>
            <w:shd w:val="clear" w:color="auto" w:fill="auto"/>
            <w:vAlign w:val="center"/>
          </w:tcPr>
          <w:p w14:paraId="0D9BD80C" w14:textId="757F436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2EBC0B78"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7F10BC87"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401D8140" w14:textId="083FFFD0" w:rsidR="00DF3A1D" w:rsidRPr="003B3BCE" w:rsidRDefault="00DF3A1D" w:rsidP="00C0427B">
            <w:pPr>
              <w:jc w:val="center"/>
              <w:rPr>
                <w:rFonts w:ascii="Times New Roman" w:hAnsi="Times New Roman"/>
                <w:szCs w:val="21"/>
              </w:rPr>
            </w:pPr>
            <w:r w:rsidRPr="003B3BCE">
              <w:rPr>
                <w:rFonts w:ascii="Times New Roman" w:hAnsi="Times New Roman" w:hint="eastAsia"/>
                <w:szCs w:val="21"/>
              </w:rPr>
              <w:t>M</w:t>
            </w:r>
          </w:p>
        </w:tc>
        <w:tc>
          <w:tcPr>
            <w:tcW w:w="426" w:type="dxa"/>
            <w:tcBorders>
              <w:tl2br w:val="nil"/>
              <w:tr2bl w:val="nil"/>
            </w:tcBorders>
            <w:shd w:val="clear" w:color="auto" w:fill="auto"/>
            <w:vAlign w:val="center"/>
          </w:tcPr>
          <w:p w14:paraId="46F457FB" w14:textId="77777777" w:rsidR="00DF3A1D" w:rsidRPr="003B3BCE" w:rsidRDefault="00DF3A1D" w:rsidP="00C0427B">
            <w:pPr>
              <w:jc w:val="center"/>
              <w:rPr>
                <w:rFonts w:ascii="Times New Roman" w:hAnsi="Times New Roman"/>
                <w:szCs w:val="21"/>
              </w:rPr>
            </w:pPr>
          </w:p>
        </w:tc>
        <w:tc>
          <w:tcPr>
            <w:tcW w:w="425" w:type="dxa"/>
            <w:tcBorders>
              <w:tl2br w:val="nil"/>
              <w:tr2bl w:val="nil"/>
            </w:tcBorders>
            <w:shd w:val="clear" w:color="auto" w:fill="auto"/>
            <w:vAlign w:val="center"/>
          </w:tcPr>
          <w:p w14:paraId="26E008F5"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7BC4717F" w14:textId="77777777" w:rsidR="00DF3A1D" w:rsidRPr="009C1592" w:rsidRDefault="00DF3A1D" w:rsidP="00C0427B">
            <w:pPr>
              <w:jc w:val="center"/>
              <w:rPr>
                <w:rFonts w:ascii="Times New Roman" w:hAnsi="Times New Roman"/>
                <w:b/>
                <w:bCs/>
                <w:szCs w:val="21"/>
              </w:rPr>
            </w:pPr>
          </w:p>
        </w:tc>
        <w:tc>
          <w:tcPr>
            <w:tcW w:w="425" w:type="dxa"/>
            <w:tcBorders>
              <w:tl2br w:val="nil"/>
              <w:tr2bl w:val="nil"/>
            </w:tcBorders>
            <w:shd w:val="clear" w:color="auto" w:fill="auto"/>
            <w:vAlign w:val="center"/>
          </w:tcPr>
          <w:p w14:paraId="3A4314D1" w14:textId="1A4581D1" w:rsidR="00DF3A1D" w:rsidRPr="003B3BCE" w:rsidRDefault="00DF3A1D" w:rsidP="00C0427B">
            <w:pPr>
              <w:widowControl/>
              <w:jc w:val="center"/>
              <w:textAlignment w:val="center"/>
              <w:rPr>
                <w:rFonts w:ascii="Times New Roman" w:hAnsi="Times New Roman"/>
                <w:szCs w:val="21"/>
              </w:rPr>
            </w:pPr>
            <w:r w:rsidRPr="003B3BCE">
              <w:rPr>
                <w:rFonts w:ascii="Times New Roman" w:hAnsi="Times New Roman" w:hint="eastAsia"/>
                <w:szCs w:val="21"/>
              </w:rPr>
              <w:t>L</w:t>
            </w:r>
          </w:p>
        </w:tc>
        <w:tc>
          <w:tcPr>
            <w:tcW w:w="426" w:type="dxa"/>
            <w:tcBorders>
              <w:tl2br w:val="nil"/>
              <w:tr2bl w:val="nil"/>
            </w:tcBorders>
            <w:shd w:val="clear" w:color="auto" w:fill="auto"/>
            <w:vAlign w:val="center"/>
          </w:tcPr>
          <w:p w14:paraId="3A825D2F" w14:textId="77777777" w:rsidR="00DF3A1D" w:rsidRPr="009C1592" w:rsidRDefault="00DF3A1D" w:rsidP="00C0427B">
            <w:pPr>
              <w:jc w:val="center"/>
              <w:rPr>
                <w:rFonts w:ascii="Times New Roman" w:hAnsi="Times New Roman"/>
                <w:b/>
                <w:bCs/>
                <w:szCs w:val="21"/>
              </w:rPr>
            </w:pPr>
          </w:p>
        </w:tc>
      </w:tr>
      <w:tr w:rsidR="00DF3A1D" w:rsidRPr="009C1592" w14:paraId="159B8D3D" w14:textId="77777777" w:rsidTr="00E7073E">
        <w:trPr>
          <w:jc w:val="center"/>
        </w:trPr>
        <w:tc>
          <w:tcPr>
            <w:tcW w:w="2034" w:type="dxa"/>
            <w:tcBorders>
              <w:tl2br w:val="nil"/>
              <w:tr2bl w:val="nil"/>
            </w:tcBorders>
            <w:shd w:val="clear" w:color="auto" w:fill="auto"/>
            <w:vAlign w:val="center"/>
          </w:tcPr>
          <w:p w14:paraId="75C76CE1" w14:textId="77777777" w:rsidR="00DF3A1D" w:rsidRPr="009C1592" w:rsidRDefault="00DF3A1D" w:rsidP="00C17FFB">
            <w:pPr>
              <w:widowControl/>
              <w:jc w:val="center"/>
              <w:textAlignment w:val="center"/>
              <w:rPr>
                <w:rFonts w:ascii="Times New Roman" w:hAnsi="Times New Roman"/>
                <w:sz w:val="18"/>
                <w:szCs w:val="18"/>
              </w:rPr>
            </w:pPr>
            <w:r w:rsidRPr="009C1592">
              <w:rPr>
                <w:rFonts w:ascii="Times New Roman" w:hAnsi="Times New Roman"/>
                <w:kern w:val="0"/>
                <w:sz w:val="18"/>
                <w:szCs w:val="18"/>
              </w:rPr>
              <w:lastRenderedPageBreak/>
              <w:t>液压传动实验</w:t>
            </w:r>
          </w:p>
        </w:tc>
        <w:tc>
          <w:tcPr>
            <w:tcW w:w="386" w:type="dxa"/>
            <w:vAlign w:val="center"/>
          </w:tcPr>
          <w:p w14:paraId="7EA8D824" w14:textId="2C793F4C"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E78C634" w14:textId="427E124A"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A588CBC" w14:textId="799065E3"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21BEBF3" w14:textId="33A1C0D5"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437B971" w14:textId="5F6F7F86"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8D22108" w14:textId="537C10D8"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04A08D9" w14:textId="599F0E27" w:rsidR="00DF3A1D" w:rsidRPr="009C1592" w:rsidRDefault="00DF3A1D" w:rsidP="00C17FFB">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7342379C" w14:textId="54F605CF" w:rsidR="00DF3A1D" w:rsidRPr="009C1592" w:rsidRDefault="00DF3A1D" w:rsidP="00C17FFB">
            <w:pPr>
              <w:widowControl/>
              <w:jc w:val="center"/>
              <w:textAlignment w:val="center"/>
              <w:rPr>
                <w:rFonts w:ascii="Times New Roman" w:hAnsi="Times New Roman"/>
                <w:szCs w:val="21"/>
              </w:rPr>
            </w:pPr>
            <w:r w:rsidRPr="009C1592">
              <w:rPr>
                <w:rFonts w:ascii="Times New Roman" w:hAnsi="Times New Roman"/>
                <w:szCs w:val="21"/>
              </w:rPr>
              <w:t>L</w:t>
            </w:r>
          </w:p>
        </w:tc>
        <w:tc>
          <w:tcPr>
            <w:tcW w:w="386" w:type="dxa"/>
            <w:vAlign w:val="center"/>
          </w:tcPr>
          <w:p w14:paraId="4E5C4026" w14:textId="7439A95F"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415E1F9" w14:textId="7D49BC19" w:rsidR="00DF3A1D" w:rsidRPr="009C1592" w:rsidRDefault="00DF3A1D" w:rsidP="00C17FFB">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168AE414" w14:textId="6390CC95"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tcBorders>
              <w:tl2br w:val="nil"/>
              <w:tr2bl w:val="nil"/>
            </w:tcBorders>
            <w:shd w:val="clear" w:color="auto" w:fill="auto"/>
            <w:vAlign w:val="center"/>
          </w:tcPr>
          <w:p w14:paraId="695C85D7" w14:textId="77777777" w:rsidR="00DF3A1D" w:rsidRPr="009C1592" w:rsidRDefault="00DF3A1D" w:rsidP="00C17FFB">
            <w:pPr>
              <w:jc w:val="center"/>
              <w:rPr>
                <w:rFonts w:ascii="Times New Roman" w:hAnsi="Times New Roman"/>
                <w:b/>
                <w:bCs/>
                <w:szCs w:val="21"/>
              </w:rPr>
            </w:pPr>
          </w:p>
        </w:tc>
        <w:tc>
          <w:tcPr>
            <w:tcW w:w="386" w:type="dxa"/>
            <w:tcBorders>
              <w:tl2br w:val="nil"/>
              <w:tr2bl w:val="nil"/>
            </w:tcBorders>
            <w:shd w:val="clear" w:color="auto" w:fill="auto"/>
            <w:vAlign w:val="center"/>
          </w:tcPr>
          <w:p w14:paraId="1D877A40" w14:textId="77777777" w:rsidR="00DF3A1D" w:rsidRPr="009C1592" w:rsidRDefault="00DF3A1D" w:rsidP="00C17FFB">
            <w:pPr>
              <w:jc w:val="center"/>
              <w:rPr>
                <w:rFonts w:ascii="Times New Roman" w:hAnsi="Times New Roman"/>
                <w:b/>
                <w:bCs/>
                <w:szCs w:val="21"/>
              </w:rPr>
            </w:pPr>
          </w:p>
        </w:tc>
        <w:tc>
          <w:tcPr>
            <w:tcW w:w="386" w:type="dxa"/>
            <w:tcBorders>
              <w:tl2br w:val="nil"/>
              <w:tr2bl w:val="nil"/>
            </w:tcBorders>
            <w:shd w:val="clear" w:color="auto" w:fill="auto"/>
            <w:vAlign w:val="center"/>
          </w:tcPr>
          <w:p w14:paraId="7169A75D" w14:textId="77777777" w:rsidR="00DF3A1D" w:rsidRPr="009C1592" w:rsidRDefault="00DF3A1D" w:rsidP="00C17FFB">
            <w:pPr>
              <w:jc w:val="center"/>
              <w:rPr>
                <w:rFonts w:ascii="Times New Roman" w:hAnsi="Times New Roman"/>
                <w:b/>
                <w:bCs/>
                <w:szCs w:val="21"/>
              </w:rPr>
            </w:pPr>
          </w:p>
        </w:tc>
        <w:tc>
          <w:tcPr>
            <w:tcW w:w="386" w:type="dxa"/>
            <w:tcBorders>
              <w:tl2br w:val="nil"/>
              <w:tr2bl w:val="nil"/>
            </w:tcBorders>
            <w:shd w:val="clear" w:color="auto" w:fill="auto"/>
            <w:vAlign w:val="center"/>
          </w:tcPr>
          <w:p w14:paraId="7D468AE0" w14:textId="77777777" w:rsidR="00DF3A1D" w:rsidRPr="009C1592" w:rsidRDefault="00DF3A1D" w:rsidP="00C17FFB">
            <w:pPr>
              <w:jc w:val="center"/>
              <w:rPr>
                <w:rFonts w:ascii="Times New Roman" w:hAnsi="Times New Roman"/>
                <w:b/>
                <w:bCs/>
                <w:szCs w:val="21"/>
              </w:rPr>
            </w:pPr>
          </w:p>
        </w:tc>
        <w:tc>
          <w:tcPr>
            <w:tcW w:w="386" w:type="dxa"/>
            <w:tcBorders>
              <w:tl2br w:val="nil"/>
              <w:tr2bl w:val="nil"/>
            </w:tcBorders>
            <w:shd w:val="clear" w:color="auto" w:fill="auto"/>
            <w:vAlign w:val="center"/>
          </w:tcPr>
          <w:p w14:paraId="164AA964" w14:textId="77777777" w:rsidR="00DF3A1D" w:rsidRPr="009C1592" w:rsidRDefault="00DF3A1D" w:rsidP="00C17FFB">
            <w:pPr>
              <w:jc w:val="center"/>
              <w:rPr>
                <w:rFonts w:ascii="Times New Roman" w:hAnsi="Times New Roman"/>
                <w:b/>
                <w:bCs/>
                <w:szCs w:val="21"/>
              </w:rPr>
            </w:pPr>
          </w:p>
        </w:tc>
        <w:tc>
          <w:tcPr>
            <w:tcW w:w="386" w:type="dxa"/>
            <w:tcBorders>
              <w:tl2br w:val="nil"/>
              <w:tr2bl w:val="nil"/>
            </w:tcBorders>
            <w:shd w:val="clear" w:color="auto" w:fill="auto"/>
            <w:vAlign w:val="center"/>
          </w:tcPr>
          <w:p w14:paraId="4951181A" w14:textId="77777777" w:rsidR="00DF3A1D" w:rsidRPr="009C1592" w:rsidRDefault="00DF3A1D" w:rsidP="00C17FFB">
            <w:pPr>
              <w:jc w:val="center"/>
              <w:rPr>
                <w:rFonts w:ascii="Times New Roman" w:hAnsi="Times New Roman"/>
                <w:b/>
                <w:bCs/>
                <w:szCs w:val="21"/>
              </w:rPr>
            </w:pPr>
          </w:p>
        </w:tc>
        <w:tc>
          <w:tcPr>
            <w:tcW w:w="386" w:type="dxa"/>
            <w:tcBorders>
              <w:tl2br w:val="nil"/>
              <w:tr2bl w:val="nil"/>
            </w:tcBorders>
            <w:shd w:val="clear" w:color="auto" w:fill="auto"/>
            <w:vAlign w:val="center"/>
          </w:tcPr>
          <w:p w14:paraId="47166ED1" w14:textId="77777777" w:rsidR="00DF3A1D" w:rsidRPr="009C1592" w:rsidRDefault="00DF3A1D" w:rsidP="00C17FFB">
            <w:pPr>
              <w:jc w:val="center"/>
              <w:rPr>
                <w:rFonts w:ascii="Times New Roman" w:hAnsi="Times New Roman"/>
                <w:b/>
                <w:bCs/>
                <w:szCs w:val="21"/>
              </w:rPr>
            </w:pPr>
          </w:p>
        </w:tc>
        <w:tc>
          <w:tcPr>
            <w:tcW w:w="386" w:type="dxa"/>
            <w:tcBorders>
              <w:tl2br w:val="nil"/>
              <w:tr2bl w:val="nil"/>
            </w:tcBorders>
            <w:shd w:val="clear" w:color="auto" w:fill="auto"/>
            <w:vAlign w:val="center"/>
          </w:tcPr>
          <w:p w14:paraId="42A62BCE" w14:textId="77777777" w:rsidR="00DF3A1D" w:rsidRPr="009C1592" w:rsidRDefault="00DF3A1D" w:rsidP="00C17FFB">
            <w:pPr>
              <w:jc w:val="center"/>
              <w:rPr>
                <w:rFonts w:ascii="Times New Roman" w:hAnsi="Times New Roman"/>
                <w:b/>
                <w:bCs/>
                <w:szCs w:val="21"/>
              </w:rPr>
            </w:pPr>
          </w:p>
        </w:tc>
        <w:tc>
          <w:tcPr>
            <w:tcW w:w="386" w:type="dxa"/>
            <w:tcBorders>
              <w:tl2br w:val="nil"/>
              <w:tr2bl w:val="nil"/>
            </w:tcBorders>
            <w:shd w:val="clear" w:color="auto" w:fill="auto"/>
            <w:vAlign w:val="center"/>
          </w:tcPr>
          <w:p w14:paraId="7BEB5C8B" w14:textId="77777777" w:rsidR="00DF3A1D" w:rsidRPr="009C1592" w:rsidRDefault="00DF3A1D" w:rsidP="00C17FFB">
            <w:pPr>
              <w:jc w:val="center"/>
              <w:rPr>
                <w:rFonts w:ascii="Times New Roman" w:hAnsi="Times New Roman"/>
                <w:b/>
                <w:bCs/>
                <w:szCs w:val="21"/>
              </w:rPr>
            </w:pPr>
          </w:p>
        </w:tc>
        <w:tc>
          <w:tcPr>
            <w:tcW w:w="442" w:type="dxa"/>
            <w:tcBorders>
              <w:tl2br w:val="nil"/>
              <w:tr2bl w:val="nil"/>
            </w:tcBorders>
            <w:shd w:val="clear" w:color="auto" w:fill="auto"/>
            <w:vAlign w:val="center"/>
          </w:tcPr>
          <w:p w14:paraId="0F4A311E" w14:textId="77777777" w:rsidR="00DF3A1D" w:rsidRPr="009C1592" w:rsidRDefault="00DF3A1D" w:rsidP="00C17FFB">
            <w:pPr>
              <w:jc w:val="center"/>
              <w:rPr>
                <w:rFonts w:ascii="Times New Roman" w:hAnsi="Times New Roman"/>
                <w:b/>
                <w:bCs/>
                <w:szCs w:val="21"/>
              </w:rPr>
            </w:pPr>
          </w:p>
        </w:tc>
        <w:tc>
          <w:tcPr>
            <w:tcW w:w="426" w:type="dxa"/>
            <w:tcBorders>
              <w:tl2br w:val="nil"/>
              <w:tr2bl w:val="nil"/>
            </w:tcBorders>
            <w:shd w:val="clear" w:color="auto" w:fill="auto"/>
            <w:vAlign w:val="center"/>
          </w:tcPr>
          <w:p w14:paraId="543F5707" w14:textId="77777777" w:rsidR="00DF3A1D" w:rsidRPr="009C1592" w:rsidRDefault="00DF3A1D" w:rsidP="00C17FFB">
            <w:pPr>
              <w:jc w:val="center"/>
              <w:rPr>
                <w:rFonts w:ascii="Times New Roman" w:hAnsi="Times New Roman"/>
                <w:b/>
                <w:bCs/>
                <w:szCs w:val="21"/>
              </w:rPr>
            </w:pPr>
          </w:p>
        </w:tc>
        <w:tc>
          <w:tcPr>
            <w:tcW w:w="425" w:type="dxa"/>
            <w:tcBorders>
              <w:tl2br w:val="nil"/>
              <w:tr2bl w:val="nil"/>
            </w:tcBorders>
            <w:shd w:val="clear" w:color="auto" w:fill="auto"/>
            <w:vAlign w:val="center"/>
          </w:tcPr>
          <w:p w14:paraId="1CFA96D0" w14:textId="77777777" w:rsidR="00DF3A1D" w:rsidRPr="009C1592" w:rsidRDefault="00DF3A1D" w:rsidP="00C17FFB">
            <w:pPr>
              <w:jc w:val="center"/>
              <w:rPr>
                <w:rFonts w:ascii="Times New Roman" w:hAnsi="Times New Roman"/>
                <w:b/>
                <w:bCs/>
                <w:szCs w:val="21"/>
              </w:rPr>
            </w:pPr>
          </w:p>
        </w:tc>
        <w:tc>
          <w:tcPr>
            <w:tcW w:w="425" w:type="dxa"/>
            <w:tcBorders>
              <w:tl2br w:val="nil"/>
              <w:tr2bl w:val="nil"/>
            </w:tcBorders>
            <w:shd w:val="clear" w:color="auto" w:fill="auto"/>
            <w:vAlign w:val="center"/>
          </w:tcPr>
          <w:p w14:paraId="54787949" w14:textId="77777777" w:rsidR="00DF3A1D" w:rsidRPr="009C1592" w:rsidRDefault="00DF3A1D" w:rsidP="00C17FFB">
            <w:pPr>
              <w:jc w:val="center"/>
              <w:rPr>
                <w:rFonts w:ascii="Times New Roman" w:hAnsi="Times New Roman"/>
                <w:b/>
                <w:bCs/>
                <w:szCs w:val="21"/>
              </w:rPr>
            </w:pPr>
          </w:p>
        </w:tc>
        <w:tc>
          <w:tcPr>
            <w:tcW w:w="425" w:type="dxa"/>
            <w:tcBorders>
              <w:tl2br w:val="nil"/>
              <w:tr2bl w:val="nil"/>
            </w:tcBorders>
            <w:shd w:val="clear" w:color="auto" w:fill="auto"/>
            <w:vAlign w:val="center"/>
          </w:tcPr>
          <w:p w14:paraId="2CD1C98D" w14:textId="77777777" w:rsidR="00DF3A1D" w:rsidRPr="009C1592" w:rsidRDefault="00DF3A1D" w:rsidP="00C17FFB">
            <w:pPr>
              <w:jc w:val="center"/>
              <w:rPr>
                <w:rFonts w:ascii="Times New Roman" w:hAnsi="Times New Roman"/>
                <w:b/>
                <w:bCs/>
                <w:szCs w:val="21"/>
              </w:rPr>
            </w:pPr>
          </w:p>
        </w:tc>
        <w:tc>
          <w:tcPr>
            <w:tcW w:w="426" w:type="dxa"/>
            <w:tcBorders>
              <w:tl2br w:val="nil"/>
              <w:tr2bl w:val="nil"/>
            </w:tcBorders>
            <w:shd w:val="clear" w:color="auto" w:fill="auto"/>
            <w:vAlign w:val="center"/>
          </w:tcPr>
          <w:p w14:paraId="072DEC82" w14:textId="77777777" w:rsidR="00DF3A1D" w:rsidRPr="009C1592" w:rsidRDefault="00DF3A1D" w:rsidP="00C17FFB">
            <w:pPr>
              <w:jc w:val="center"/>
              <w:rPr>
                <w:rFonts w:ascii="Times New Roman" w:hAnsi="Times New Roman"/>
                <w:b/>
                <w:bCs/>
                <w:szCs w:val="21"/>
              </w:rPr>
            </w:pPr>
          </w:p>
        </w:tc>
        <w:tc>
          <w:tcPr>
            <w:tcW w:w="425" w:type="dxa"/>
            <w:tcBorders>
              <w:tl2br w:val="nil"/>
              <w:tr2bl w:val="nil"/>
            </w:tcBorders>
            <w:shd w:val="clear" w:color="auto" w:fill="auto"/>
            <w:vAlign w:val="center"/>
          </w:tcPr>
          <w:p w14:paraId="07D6F93E" w14:textId="77777777" w:rsidR="00DF3A1D" w:rsidRPr="009C1592" w:rsidRDefault="00DF3A1D" w:rsidP="00C17FFB">
            <w:pPr>
              <w:jc w:val="center"/>
              <w:rPr>
                <w:rFonts w:ascii="Times New Roman" w:hAnsi="Times New Roman"/>
                <w:b/>
                <w:bCs/>
                <w:szCs w:val="21"/>
              </w:rPr>
            </w:pPr>
          </w:p>
        </w:tc>
        <w:tc>
          <w:tcPr>
            <w:tcW w:w="425" w:type="dxa"/>
            <w:tcBorders>
              <w:tl2br w:val="nil"/>
              <w:tr2bl w:val="nil"/>
            </w:tcBorders>
            <w:shd w:val="clear" w:color="auto" w:fill="auto"/>
            <w:vAlign w:val="center"/>
          </w:tcPr>
          <w:p w14:paraId="5D2473F9" w14:textId="77777777" w:rsidR="00DF3A1D" w:rsidRPr="009C1592" w:rsidRDefault="00DF3A1D" w:rsidP="00C17FFB">
            <w:pPr>
              <w:jc w:val="center"/>
              <w:rPr>
                <w:rFonts w:ascii="Times New Roman" w:hAnsi="Times New Roman"/>
                <w:b/>
                <w:bCs/>
                <w:szCs w:val="21"/>
              </w:rPr>
            </w:pPr>
          </w:p>
        </w:tc>
        <w:tc>
          <w:tcPr>
            <w:tcW w:w="425" w:type="dxa"/>
            <w:tcBorders>
              <w:tl2br w:val="nil"/>
              <w:tr2bl w:val="nil"/>
            </w:tcBorders>
            <w:shd w:val="clear" w:color="auto" w:fill="auto"/>
            <w:vAlign w:val="center"/>
          </w:tcPr>
          <w:p w14:paraId="5A81F6FD" w14:textId="77777777" w:rsidR="00DF3A1D" w:rsidRPr="009C1592" w:rsidRDefault="00DF3A1D" w:rsidP="00C17FFB">
            <w:pPr>
              <w:jc w:val="center"/>
              <w:rPr>
                <w:rFonts w:ascii="Times New Roman" w:hAnsi="Times New Roman"/>
                <w:b/>
                <w:bCs/>
                <w:szCs w:val="21"/>
              </w:rPr>
            </w:pPr>
          </w:p>
        </w:tc>
        <w:tc>
          <w:tcPr>
            <w:tcW w:w="426" w:type="dxa"/>
            <w:tcBorders>
              <w:tl2br w:val="nil"/>
              <w:tr2bl w:val="nil"/>
            </w:tcBorders>
            <w:shd w:val="clear" w:color="auto" w:fill="auto"/>
            <w:vAlign w:val="center"/>
          </w:tcPr>
          <w:p w14:paraId="46ED3874" w14:textId="77777777" w:rsidR="00DF3A1D" w:rsidRPr="009C1592" w:rsidRDefault="00DF3A1D" w:rsidP="00C17FFB">
            <w:pPr>
              <w:jc w:val="center"/>
              <w:rPr>
                <w:rFonts w:ascii="Times New Roman" w:hAnsi="Times New Roman"/>
                <w:b/>
                <w:bCs/>
                <w:szCs w:val="21"/>
              </w:rPr>
            </w:pPr>
          </w:p>
        </w:tc>
      </w:tr>
      <w:tr w:rsidR="00DF3A1D" w:rsidRPr="009C1592" w14:paraId="5B95DE30" w14:textId="77777777" w:rsidTr="00E7073E">
        <w:trPr>
          <w:jc w:val="center"/>
        </w:trPr>
        <w:tc>
          <w:tcPr>
            <w:tcW w:w="2034" w:type="dxa"/>
            <w:tcBorders>
              <w:tl2br w:val="nil"/>
              <w:tr2bl w:val="nil"/>
            </w:tcBorders>
            <w:shd w:val="clear" w:color="auto" w:fill="auto"/>
            <w:vAlign w:val="center"/>
          </w:tcPr>
          <w:p w14:paraId="0B862180" w14:textId="77777777" w:rsidR="00DF3A1D" w:rsidRPr="009C1592" w:rsidRDefault="00DF3A1D" w:rsidP="00C17FFB">
            <w:pPr>
              <w:widowControl/>
              <w:jc w:val="center"/>
              <w:textAlignment w:val="center"/>
              <w:rPr>
                <w:rFonts w:ascii="Times New Roman" w:hAnsi="Times New Roman"/>
                <w:sz w:val="18"/>
                <w:szCs w:val="18"/>
              </w:rPr>
            </w:pPr>
            <w:r w:rsidRPr="009C1592">
              <w:rPr>
                <w:rFonts w:ascii="Times New Roman" w:hAnsi="Times New Roman"/>
                <w:kern w:val="0"/>
                <w:sz w:val="18"/>
                <w:szCs w:val="18"/>
              </w:rPr>
              <w:t>机械制造工艺学</w:t>
            </w:r>
          </w:p>
        </w:tc>
        <w:tc>
          <w:tcPr>
            <w:tcW w:w="386" w:type="dxa"/>
            <w:vAlign w:val="center"/>
          </w:tcPr>
          <w:p w14:paraId="33BFD1CA" w14:textId="1608FD3F"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0E00540" w14:textId="77777777" w:rsidR="00DF3A1D" w:rsidRPr="009C1592" w:rsidRDefault="00DF3A1D" w:rsidP="00C17FFB">
            <w:pPr>
              <w:jc w:val="center"/>
              <w:rPr>
                <w:rFonts w:ascii="Times New Roman" w:hAnsi="Times New Roman"/>
                <w:b/>
                <w:bCs/>
                <w:szCs w:val="21"/>
              </w:rPr>
            </w:pPr>
          </w:p>
        </w:tc>
        <w:tc>
          <w:tcPr>
            <w:tcW w:w="386" w:type="dxa"/>
            <w:vAlign w:val="center"/>
          </w:tcPr>
          <w:p w14:paraId="0D366469" w14:textId="77777777" w:rsidR="00DF3A1D" w:rsidRPr="009C1592" w:rsidRDefault="00DF3A1D" w:rsidP="00C17FFB">
            <w:pPr>
              <w:widowControl/>
              <w:jc w:val="center"/>
              <w:textAlignment w:val="center"/>
              <w:rPr>
                <w:rFonts w:ascii="Times New Roman" w:hAnsi="Times New Roman"/>
                <w:bCs/>
                <w:szCs w:val="21"/>
              </w:rPr>
            </w:pPr>
          </w:p>
        </w:tc>
        <w:tc>
          <w:tcPr>
            <w:tcW w:w="386" w:type="dxa"/>
            <w:vAlign w:val="center"/>
          </w:tcPr>
          <w:p w14:paraId="7AB6C2CB" w14:textId="71E80677"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05BDDDB" w14:textId="7F65BF32" w:rsidR="00DF3A1D" w:rsidRPr="009C1592" w:rsidRDefault="00DF3A1D" w:rsidP="00C17FFB">
            <w:pPr>
              <w:jc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6F5AFAFD" w14:textId="0A661395"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05BB359" w14:textId="7D64CC4F" w:rsidR="00DF3A1D" w:rsidRPr="009C1592" w:rsidRDefault="00DF3A1D" w:rsidP="00C17FFB">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28FC257D" w14:textId="1EFEE950" w:rsidR="00DF3A1D" w:rsidRPr="009C1592" w:rsidRDefault="00DF3A1D" w:rsidP="00C17FFB">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vAlign w:val="center"/>
          </w:tcPr>
          <w:p w14:paraId="6C37032D" w14:textId="7F64314A" w:rsidR="00DF3A1D" w:rsidRPr="009C1592" w:rsidRDefault="00DF3A1D" w:rsidP="00C17FFB">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1581BC3A" w14:textId="41C3D1BA" w:rsidR="00DF3A1D" w:rsidRPr="009C1592" w:rsidRDefault="00DF3A1D" w:rsidP="00C17FFB">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2D1EBFAF" w14:textId="77777777" w:rsidR="00DF3A1D" w:rsidRPr="009C1592" w:rsidRDefault="00DF3A1D" w:rsidP="00C17FFB">
            <w:pPr>
              <w:jc w:val="center"/>
              <w:rPr>
                <w:rFonts w:ascii="Times New Roman" w:hAnsi="Times New Roman"/>
                <w:szCs w:val="21"/>
              </w:rPr>
            </w:pPr>
          </w:p>
        </w:tc>
        <w:tc>
          <w:tcPr>
            <w:tcW w:w="386" w:type="dxa"/>
            <w:vAlign w:val="center"/>
          </w:tcPr>
          <w:p w14:paraId="0FAC6269" w14:textId="77777777" w:rsidR="00DF3A1D" w:rsidRPr="009C1592" w:rsidRDefault="00DF3A1D" w:rsidP="00C17FFB">
            <w:pPr>
              <w:widowControl/>
              <w:jc w:val="center"/>
              <w:textAlignment w:val="center"/>
              <w:rPr>
                <w:rFonts w:ascii="Times New Roman" w:hAnsi="Times New Roman"/>
                <w:szCs w:val="21"/>
              </w:rPr>
            </w:pPr>
          </w:p>
        </w:tc>
        <w:tc>
          <w:tcPr>
            <w:tcW w:w="386" w:type="dxa"/>
            <w:vAlign w:val="center"/>
          </w:tcPr>
          <w:p w14:paraId="634814B5" w14:textId="1051B181" w:rsidR="00DF3A1D" w:rsidRPr="009C1592" w:rsidRDefault="00DF3A1D" w:rsidP="00C17FFB">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5F4F574B" w14:textId="291348AE" w:rsidR="00DF3A1D" w:rsidRPr="009C1592" w:rsidRDefault="00DF3A1D" w:rsidP="00C17FFB">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01D4B589" w14:textId="63D7F222"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84501B7" w14:textId="6E70E1A8"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A5FA51E" w14:textId="7B8DEC07"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24E665B" w14:textId="0EA4CE71"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4B9B7EE" w14:textId="63908F4E"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3D1FD81" w14:textId="3BD67D66"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442" w:type="dxa"/>
            <w:vAlign w:val="center"/>
          </w:tcPr>
          <w:p w14:paraId="49F701BF" w14:textId="2E9598A2"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426" w:type="dxa"/>
            <w:vAlign w:val="center"/>
          </w:tcPr>
          <w:p w14:paraId="520ADB3D" w14:textId="6524C616"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058986B6" w14:textId="4ED0218B"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0801958A" w14:textId="21A3AC63"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3FD2830F" w14:textId="1F19121B"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426" w:type="dxa"/>
            <w:vAlign w:val="center"/>
          </w:tcPr>
          <w:p w14:paraId="09FAAB92" w14:textId="1FD85BDE"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7094C0B3" w14:textId="10C20C7D" w:rsidR="00DF3A1D" w:rsidRPr="009C1592" w:rsidRDefault="00DF3A1D" w:rsidP="00C17FFB">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5" w:type="dxa"/>
            <w:vAlign w:val="center"/>
          </w:tcPr>
          <w:p w14:paraId="15B189DE" w14:textId="73C0644F" w:rsidR="00DF3A1D" w:rsidRPr="009C1592" w:rsidRDefault="00DF3A1D" w:rsidP="00C17FFB">
            <w:pPr>
              <w:jc w:val="center"/>
              <w:rPr>
                <w:rFonts w:ascii="Times New Roman" w:hAnsi="Times New Roman"/>
                <w:b/>
                <w:bCs/>
                <w:szCs w:val="21"/>
              </w:rPr>
            </w:pPr>
            <w:r w:rsidRPr="009C1592">
              <w:rPr>
                <w:rFonts w:ascii="Times New Roman" w:hAnsi="Times New Roman"/>
                <w:szCs w:val="21"/>
              </w:rPr>
              <w:t xml:space="preserve">　</w:t>
            </w:r>
          </w:p>
        </w:tc>
        <w:tc>
          <w:tcPr>
            <w:tcW w:w="425" w:type="dxa"/>
            <w:tcBorders>
              <w:tl2br w:val="nil"/>
              <w:tr2bl w:val="nil"/>
            </w:tcBorders>
            <w:shd w:val="clear" w:color="auto" w:fill="auto"/>
            <w:vAlign w:val="center"/>
          </w:tcPr>
          <w:p w14:paraId="5702C06C" w14:textId="77777777" w:rsidR="00DF3A1D" w:rsidRPr="009C1592" w:rsidRDefault="00DF3A1D" w:rsidP="00C17FFB">
            <w:pPr>
              <w:jc w:val="center"/>
              <w:rPr>
                <w:rFonts w:ascii="Times New Roman" w:hAnsi="Times New Roman"/>
                <w:b/>
                <w:bCs/>
                <w:szCs w:val="21"/>
              </w:rPr>
            </w:pPr>
          </w:p>
        </w:tc>
        <w:tc>
          <w:tcPr>
            <w:tcW w:w="426" w:type="dxa"/>
            <w:tcBorders>
              <w:tl2br w:val="nil"/>
              <w:tr2bl w:val="nil"/>
            </w:tcBorders>
            <w:shd w:val="clear" w:color="auto" w:fill="auto"/>
            <w:vAlign w:val="center"/>
          </w:tcPr>
          <w:p w14:paraId="1F9CC09C" w14:textId="77777777" w:rsidR="00DF3A1D" w:rsidRPr="009C1592" w:rsidRDefault="00DF3A1D" w:rsidP="00C17FFB">
            <w:pPr>
              <w:jc w:val="center"/>
              <w:rPr>
                <w:rFonts w:ascii="Times New Roman" w:hAnsi="Times New Roman"/>
                <w:b/>
                <w:bCs/>
                <w:szCs w:val="21"/>
              </w:rPr>
            </w:pPr>
          </w:p>
        </w:tc>
      </w:tr>
      <w:tr w:rsidR="00DF3A1D" w:rsidRPr="009C1592" w14:paraId="4EE4C969" w14:textId="77777777" w:rsidTr="00E7073E">
        <w:trPr>
          <w:jc w:val="center"/>
        </w:trPr>
        <w:tc>
          <w:tcPr>
            <w:tcW w:w="2034" w:type="dxa"/>
            <w:tcBorders>
              <w:tl2br w:val="nil"/>
              <w:tr2bl w:val="nil"/>
            </w:tcBorders>
            <w:shd w:val="clear" w:color="auto" w:fill="auto"/>
            <w:vAlign w:val="center"/>
          </w:tcPr>
          <w:p w14:paraId="1F79B626" w14:textId="77777777" w:rsidR="00DF3A1D" w:rsidRPr="009C1592" w:rsidRDefault="00DF3A1D" w:rsidP="00CA4EFC">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互换性与测量技术</w:t>
            </w:r>
          </w:p>
        </w:tc>
        <w:tc>
          <w:tcPr>
            <w:tcW w:w="386" w:type="dxa"/>
            <w:vAlign w:val="center"/>
          </w:tcPr>
          <w:p w14:paraId="1B4D9A10" w14:textId="5F275A9B"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0B1C0B84" w14:textId="03CBE88B"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4DF2872B" w14:textId="40A4D61E" w:rsidR="00DF3A1D" w:rsidRPr="009C1592" w:rsidRDefault="00DF3A1D" w:rsidP="00CA4EFC">
            <w:pPr>
              <w:widowControl/>
              <w:jc w:val="center"/>
              <w:textAlignment w:val="center"/>
              <w:rPr>
                <w:rFonts w:ascii="Times New Roman" w:hAnsi="Times New Roman"/>
                <w:b/>
                <w:bCs/>
                <w:kern w:val="0"/>
                <w:szCs w:val="21"/>
                <w:lang w:bidi="ar"/>
              </w:rPr>
            </w:pPr>
            <w:r w:rsidRPr="009C1592">
              <w:rPr>
                <w:rFonts w:ascii="Times New Roman" w:hAnsi="Times New Roman"/>
                <w:b/>
                <w:bCs/>
                <w:color w:val="000000"/>
                <w:szCs w:val="21"/>
              </w:rPr>
              <w:t xml:space="preserve">　</w:t>
            </w:r>
          </w:p>
        </w:tc>
        <w:tc>
          <w:tcPr>
            <w:tcW w:w="386" w:type="dxa"/>
            <w:vAlign w:val="center"/>
          </w:tcPr>
          <w:p w14:paraId="6C3849A5" w14:textId="0EB70A87"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466E34A7" w14:textId="1F1B976A"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0CE6D24C" w14:textId="008C8418"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0E1E691B" w14:textId="29B4443E" w:rsidR="00DF3A1D" w:rsidRPr="009C1592" w:rsidRDefault="00DF3A1D" w:rsidP="00CA4EFC">
            <w:pPr>
              <w:widowControl/>
              <w:jc w:val="center"/>
              <w:textAlignment w:val="center"/>
              <w:rPr>
                <w:rFonts w:ascii="Times New Roman" w:hAnsi="Times New Roman"/>
                <w:b/>
                <w:bCs/>
                <w:kern w:val="0"/>
                <w:szCs w:val="21"/>
                <w:lang w:bidi="ar"/>
              </w:rPr>
            </w:pPr>
            <w:r w:rsidRPr="009C1592">
              <w:rPr>
                <w:rFonts w:ascii="Times New Roman" w:hAnsi="Times New Roman"/>
                <w:b/>
                <w:bCs/>
                <w:color w:val="000000"/>
                <w:szCs w:val="21"/>
              </w:rPr>
              <w:t xml:space="preserve">　</w:t>
            </w:r>
          </w:p>
        </w:tc>
        <w:tc>
          <w:tcPr>
            <w:tcW w:w="386" w:type="dxa"/>
            <w:vAlign w:val="center"/>
          </w:tcPr>
          <w:p w14:paraId="3FB2ECD4" w14:textId="03AAC8DC" w:rsidR="00DF3A1D" w:rsidRPr="009C1592" w:rsidRDefault="00DF3A1D" w:rsidP="00CA4EFC">
            <w:pPr>
              <w:widowControl/>
              <w:jc w:val="center"/>
              <w:textAlignment w:val="center"/>
              <w:rPr>
                <w:rFonts w:ascii="Times New Roman" w:hAnsi="Times New Roman"/>
                <w:b/>
                <w:bCs/>
                <w:kern w:val="0"/>
                <w:szCs w:val="21"/>
                <w:lang w:bidi="ar"/>
              </w:rPr>
            </w:pPr>
            <w:r w:rsidRPr="009C1592">
              <w:rPr>
                <w:rFonts w:ascii="Times New Roman" w:hAnsi="Times New Roman"/>
                <w:b/>
                <w:bCs/>
                <w:color w:val="000000"/>
                <w:szCs w:val="21"/>
              </w:rPr>
              <w:t xml:space="preserve">　</w:t>
            </w:r>
          </w:p>
        </w:tc>
        <w:tc>
          <w:tcPr>
            <w:tcW w:w="386" w:type="dxa"/>
            <w:vAlign w:val="center"/>
          </w:tcPr>
          <w:p w14:paraId="4E344773" w14:textId="49E83FBB"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46A5D6BA" w14:textId="6DE1B3AC"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632B7024" w14:textId="34496A38"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H</w:t>
            </w:r>
          </w:p>
        </w:tc>
        <w:tc>
          <w:tcPr>
            <w:tcW w:w="386" w:type="dxa"/>
            <w:vAlign w:val="center"/>
          </w:tcPr>
          <w:p w14:paraId="1479F55D" w14:textId="1D442369" w:rsidR="00DF3A1D" w:rsidRPr="009C1592" w:rsidRDefault="00DF3A1D" w:rsidP="00CA4EFC">
            <w:pPr>
              <w:widowControl/>
              <w:jc w:val="center"/>
              <w:textAlignment w:val="center"/>
              <w:rPr>
                <w:rFonts w:ascii="Times New Roman" w:hAnsi="Times New Roman"/>
                <w:b/>
                <w:bCs/>
                <w:kern w:val="0"/>
                <w:szCs w:val="21"/>
                <w:lang w:bidi="ar"/>
              </w:rPr>
            </w:pPr>
            <w:r w:rsidRPr="009C1592">
              <w:rPr>
                <w:rFonts w:ascii="Times New Roman" w:hAnsi="Times New Roman"/>
                <w:b/>
                <w:bCs/>
                <w:color w:val="000000"/>
                <w:szCs w:val="21"/>
              </w:rPr>
              <w:t xml:space="preserve">　</w:t>
            </w:r>
          </w:p>
        </w:tc>
        <w:tc>
          <w:tcPr>
            <w:tcW w:w="386" w:type="dxa"/>
            <w:vAlign w:val="center"/>
          </w:tcPr>
          <w:p w14:paraId="25C6B3EC" w14:textId="5A0F232C"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52F134FB" w14:textId="11C53963"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0A8A6FA2" w14:textId="56373BBE"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7BE94349" w14:textId="3C8A7F0A" w:rsidR="00DF3A1D" w:rsidRPr="009C1592" w:rsidRDefault="00DF3A1D" w:rsidP="00CA4EFC">
            <w:pPr>
              <w:jc w:val="center"/>
              <w:rPr>
                <w:rFonts w:ascii="Times New Roman" w:hAnsi="Times New Roman"/>
                <w:b/>
                <w:bCs/>
                <w:szCs w:val="21"/>
              </w:rPr>
            </w:pPr>
            <w:r w:rsidRPr="00F76FEF">
              <w:rPr>
                <w:rFonts w:ascii="Times New Roman" w:hAnsi="Times New Roman" w:hint="eastAsia"/>
                <w:b/>
                <w:bCs/>
                <w:color w:val="FF0000"/>
                <w:szCs w:val="21"/>
              </w:rPr>
              <w:t>H</w:t>
            </w:r>
            <w:r w:rsidRPr="009C1592">
              <w:rPr>
                <w:rFonts w:ascii="Times New Roman" w:hAnsi="Times New Roman"/>
                <w:b/>
                <w:bCs/>
                <w:color w:val="000000"/>
                <w:szCs w:val="21"/>
              </w:rPr>
              <w:t xml:space="preserve">　</w:t>
            </w:r>
          </w:p>
        </w:tc>
        <w:tc>
          <w:tcPr>
            <w:tcW w:w="386" w:type="dxa"/>
            <w:vAlign w:val="center"/>
          </w:tcPr>
          <w:p w14:paraId="3EC73284" w14:textId="19B61C89"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7AE9DA7A" w14:textId="7A717481"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786F6311" w14:textId="6D8F76AA" w:rsidR="00DF3A1D" w:rsidRPr="009C1592" w:rsidRDefault="00DF3A1D" w:rsidP="00CA4EFC">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643880FA" w14:textId="4A045F42" w:rsidR="00DF3A1D" w:rsidRPr="009C1592" w:rsidRDefault="00DF3A1D" w:rsidP="00CA4EFC">
            <w:pPr>
              <w:jc w:val="center"/>
              <w:rPr>
                <w:rFonts w:ascii="Times New Roman" w:hAnsi="Times New Roman"/>
                <w:b/>
                <w:bCs/>
                <w:szCs w:val="21"/>
              </w:rPr>
            </w:pPr>
          </w:p>
        </w:tc>
        <w:tc>
          <w:tcPr>
            <w:tcW w:w="442" w:type="dxa"/>
            <w:tcBorders>
              <w:tl2br w:val="nil"/>
              <w:tr2bl w:val="nil"/>
            </w:tcBorders>
            <w:shd w:val="clear" w:color="auto" w:fill="auto"/>
            <w:vAlign w:val="center"/>
          </w:tcPr>
          <w:p w14:paraId="66B8F61F" w14:textId="77777777" w:rsidR="00DF3A1D" w:rsidRPr="009C1592" w:rsidRDefault="00DF3A1D" w:rsidP="00CA4EFC">
            <w:pPr>
              <w:jc w:val="center"/>
              <w:rPr>
                <w:rFonts w:ascii="Times New Roman" w:hAnsi="Times New Roman"/>
                <w:b/>
                <w:bCs/>
                <w:szCs w:val="21"/>
              </w:rPr>
            </w:pPr>
          </w:p>
        </w:tc>
        <w:tc>
          <w:tcPr>
            <w:tcW w:w="426" w:type="dxa"/>
            <w:tcBorders>
              <w:tl2br w:val="nil"/>
              <w:tr2bl w:val="nil"/>
            </w:tcBorders>
            <w:shd w:val="clear" w:color="auto" w:fill="auto"/>
            <w:vAlign w:val="center"/>
          </w:tcPr>
          <w:p w14:paraId="4B9AF7E5"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1324FC4A"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0CEF4C2C"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5349EAAE" w14:textId="77777777" w:rsidR="00DF3A1D" w:rsidRPr="009C1592" w:rsidRDefault="00DF3A1D" w:rsidP="00CA4EFC">
            <w:pPr>
              <w:jc w:val="center"/>
              <w:rPr>
                <w:rFonts w:ascii="Times New Roman" w:hAnsi="Times New Roman"/>
                <w:b/>
                <w:bCs/>
                <w:szCs w:val="21"/>
              </w:rPr>
            </w:pPr>
          </w:p>
        </w:tc>
        <w:tc>
          <w:tcPr>
            <w:tcW w:w="426" w:type="dxa"/>
            <w:tcBorders>
              <w:tl2br w:val="nil"/>
              <w:tr2bl w:val="nil"/>
            </w:tcBorders>
            <w:shd w:val="clear" w:color="auto" w:fill="auto"/>
            <w:vAlign w:val="center"/>
          </w:tcPr>
          <w:p w14:paraId="55BD05FA"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4F9B2FD2"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425" w:type="dxa"/>
            <w:tcBorders>
              <w:tl2br w:val="nil"/>
              <w:tr2bl w:val="nil"/>
            </w:tcBorders>
            <w:shd w:val="clear" w:color="auto" w:fill="auto"/>
            <w:vAlign w:val="center"/>
          </w:tcPr>
          <w:p w14:paraId="0F8669A1"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328EECE7" w14:textId="77777777" w:rsidR="00DF3A1D" w:rsidRPr="009C1592" w:rsidRDefault="00DF3A1D" w:rsidP="00CA4EFC">
            <w:pPr>
              <w:jc w:val="center"/>
              <w:rPr>
                <w:rFonts w:ascii="Times New Roman" w:hAnsi="Times New Roman"/>
                <w:b/>
                <w:bCs/>
                <w:szCs w:val="21"/>
              </w:rPr>
            </w:pPr>
          </w:p>
        </w:tc>
        <w:tc>
          <w:tcPr>
            <w:tcW w:w="426" w:type="dxa"/>
            <w:tcBorders>
              <w:tl2br w:val="nil"/>
              <w:tr2bl w:val="nil"/>
            </w:tcBorders>
            <w:shd w:val="clear" w:color="auto" w:fill="auto"/>
            <w:vAlign w:val="center"/>
          </w:tcPr>
          <w:p w14:paraId="3023223A" w14:textId="77777777" w:rsidR="00DF3A1D" w:rsidRPr="009C1592" w:rsidRDefault="00DF3A1D" w:rsidP="00CA4EFC">
            <w:pPr>
              <w:jc w:val="center"/>
              <w:rPr>
                <w:rFonts w:ascii="Times New Roman" w:hAnsi="Times New Roman"/>
                <w:b/>
                <w:bCs/>
                <w:szCs w:val="21"/>
              </w:rPr>
            </w:pPr>
          </w:p>
        </w:tc>
      </w:tr>
      <w:tr w:rsidR="00DF3A1D" w:rsidRPr="009C1592" w14:paraId="413B88AD" w14:textId="77777777" w:rsidTr="00E7073E">
        <w:trPr>
          <w:jc w:val="center"/>
        </w:trPr>
        <w:tc>
          <w:tcPr>
            <w:tcW w:w="2034" w:type="dxa"/>
            <w:tcBorders>
              <w:tl2br w:val="nil"/>
              <w:tr2bl w:val="nil"/>
            </w:tcBorders>
            <w:shd w:val="clear" w:color="auto" w:fill="auto"/>
            <w:vAlign w:val="center"/>
          </w:tcPr>
          <w:p w14:paraId="3A0F9FC8" w14:textId="77777777" w:rsidR="00DF3A1D" w:rsidRPr="009C1592" w:rsidRDefault="00DF3A1D" w:rsidP="00CA4EFC">
            <w:pPr>
              <w:widowControl/>
              <w:jc w:val="center"/>
              <w:textAlignment w:val="center"/>
              <w:rPr>
                <w:rFonts w:ascii="Times New Roman" w:hAnsi="Times New Roman"/>
                <w:sz w:val="18"/>
                <w:szCs w:val="18"/>
              </w:rPr>
            </w:pPr>
            <w:r w:rsidRPr="009C1592">
              <w:rPr>
                <w:rFonts w:ascii="Times New Roman" w:hAnsi="Times New Roman"/>
                <w:kern w:val="0"/>
                <w:sz w:val="18"/>
                <w:szCs w:val="18"/>
              </w:rPr>
              <w:t>机械工程测试技术</w:t>
            </w:r>
          </w:p>
        </w:tc>
        <w:tc>
          <w:tcPr>
            <w:tcW w:w="386" w:type="dxa"/>
            <w:vAlign w:val="center"/>
          </w:tcPr>
          <w:p w14:paraId="04717EF2" w14:textId="351952AC"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11FC1BD" w14:textId="27856A7A"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A582F81" w14:textId="6F6FC20C" w:rsidR="00DF3A1D" w:rsidRPr="009C1592" w:rsidRDefault="00DF3A1D" w:rsidP="00CA4EFC">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7423120C" w14:textId="63DAC7A0"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00783A51" w14:textId="5B293032"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1F61F4E4" w14:textId="562ADDA8"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0BFCA2E7" w14:textId="45865AA9"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76022F40" w14:textId="4E50DD0F"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4CDB9CB4" w14:textId="0F3D7639"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20177D95" w14:textId="43ED2027"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40398EF3" w14:textId="2D742F56" w:rsidR="00DF3A1D" w:rsidRPr="009C1592" w:rsidRDefault="00DF3A1D" w:rsidP="00CA4EFC">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7B2DE79A" w14:textId="5D48BC26"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2B1AEB4B" w14:textId="513F1E36"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2C168E6" w14:textId="77777777" w:rsidR="00DF3A1D" w:rsidRPr="009C1592" w:rsidRDefault="00DF3A1D" w:rsidP="00CA4EFC">
            <w:pPr>
              <w:jc w:val="center"/>
              <w:rPr>
                <w:rFonts w:ascii="Times New Roman" w:hAnsi="Times New Roman"/>
                <w:b/>
                <w:bCs/>
                <w:szCs w:val="21"/>
              </w:rPr>
            </w:pPr>
          </w:p>
        </w:tc>
        <w:tc>
          <w:tcPr>
            <w:tcW w:w="386" w:type="dxa"/>
            <w:vAlign w:val="center"/>
          </w:tcPr>
          <w:p w14:paraId="10E2126E" w14:textId="77777777" w:rsidR="00DF3A1D" w:rsidRPr="009C1592" w:rsidRDefault="00DF3A1D" w:rsidP="00CA4EFC">
            <w:pPr>
              <w:widowControl/>
              <w:jc w:val="center"/>
              <w:textAlignment w:val="center"/>
              <w:rPr>
                <w:rFonts w:ascii="Times New Roman" w:hAnsi="Times New Roman"/>
                <w:b/>
                <w:bCs/>
                <w:szCs w:val="21"/>
              </w:rPr>
            </w:pPr>
          </w:p>
        </w:tc>
        <w:tc>
          <w:tcPr>
            <w:tcW w:w="386" w:type="dxa"/>
            <w:vAlign w:val="center"/>
          </w:tcPr>
          <w:p w14:paraId="4BE9B564" w14:textId="7D76CB50"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FE09657" w14:textId="5162CA20"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5F47FB7" w14:textId="55F11673"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FD46FD6" w14:textId="1CF7180A"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3D35536" w14:textId="4E61FE71"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442" w:type="dxa"/>
            <w:vAlign w:val="center"/>
          </w:tcPr>
          <w:p w14:paraId="7D78C4BE" w14:textId="206B017B"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426" w:type="dxa"/>
            <w:vAlign w:val="center"/>
          </w:tcPr>
          <w:p w14:paraId="070779D3" w14:textId="48C18776"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44D94AA6" w14:textId="437691C2"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5F11A895" w14:textId="36C29BCA" w:rsidR="00DF3A1D" w:rsidRPr="009C1592" w:rsidRDefault="00DF3A1D" w:rsidP="00CA4EFC">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437D33A5" w14:textId="4A66E9B3" w:rsidR="00DF3A1D" w:rsidRPr="009C1592" w:rsidRDefault="00DF3A1D" w:rsidP="00CA4EFC">
            <w:pPr>
              <w:widowControl/>
              <w:jc w:val="center"/>
              <w:textAlignment w:val="center"/>
              <w:rPr>
                <w:rFonts w:ascii="Times New Roman" w:hAnsi="Times New Roman"/>
                <w:szCs w:val="21"/>
              </w:rPr>
            </w:pPr>
            <w:r w:rsidRPr="009C1592">
              <w:rPr>
                <w:rFonts w:ascii="Times New Roman" w:hAnsi="Times New Roman"/>
                <w:szCs w:val="21"/>
              </w:rPr>
              <w:t>M</w:t>
            </w:r>
          </w:p>
        </w:tc>
        <w:tc>
          <w:tcPr>
            <w:tcW w:w="426" w:type="dxa"/>
            <w:vAlign w:val="center"/>
          </w:tcPr>
          <w:p w14:paraId="353320C7" w14:textId="2F5260DD" w:rsidR="00DF3A1D" w:rsidRPr="009C1592" w:rsidRDefault="00DF3A1D" w:rsidP="00CA4EFC">
            <w:pPr>
              <w:jc w:val="center"/>
              <w:rPr>
                <w:rFonts w:ascii="Times New Roman" w:hAnsi="Times New Roman"/>
                <w:szCs w:val="21"/>
              </w:rPr>
            </w:pPr>
            <w:r w:rsidRPr="009C1592">
              <w:rPr>
                <w:rFonts w:ascii="Times New Roman" w:hAnsi="Times New Roman"/>
                <w:color w:val="000000"/>
                <w:szCs w:val="21"/>
              </w:rPr>
              <w:t xml:space="preserve">　</w:t>
            </w:r>
          </w:p>
        </w:tc>
        <w:tc>
          <w:tcPr>
            <w:tcW w:w="425" w:type="dxa"/>
            <w:tcBorders>
              <w:tl2br w:val="nil"/>
              <w:tr2bl w:val="nil"/>
            </w:tcBorders>
            <w:shd w:val="clear" w:color="auto" w:fill="auto"/>
            <w:vAlign w:val="center"/>
          </w:tcPr>
          <w:p w14:paraId="057D31FC"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2EF35329"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47CA11BA" w14:textId="77777777" w:rsidR="00DF3A1D" w:rsidRPr="009C1592" w:rsidRDefault="00DF3A1D" w:rsidP="00CA4EFC">
            <w:pPr>
              <w:widowControl/>
              <w:jc w:val="center"/>
              <w:textAlignment w:val="center"/>
              <w:rPr>
                <w:rFonts w:ascii="Times New Roman" w:hAnsi="Times New Roman"/>
                <w:szCs w:val="21"/>
              </w:rPr>
            </w:pPr>
          </w:p>
        </w:tc>
        <w:tc>
          <w:tcPr>
            <w:tcW w:w="426" w:type="dxa"/>
            <w:tcBorders>
              <w:tl2br w:val="nil"/>
              <w:tr2bl w:val="nil"/>
            </w:tcBorders>
            <w:shd w:val="clear" w:color="auto" w:fill="auto"/>
            <w:vAlign w:val="center"/>
          </w:tcPr>
          <w:p w14:paraId="2E16F180" w14:textId="77777777" w:rsidR="00DF3A1D" w:rsidRPr="009C1592" w:rsidRDefault="00DF3A1D" w:rsidP="00CA4EFC">
            <w:pPr>
              <w:jc w:val="center"/>
              <w:rPr>
                <w:rFonts w:ascii="Times New Roman" w:hAnsi="Times New Roman"/>
                <w:szCs w:val="21"/>
              </w:rPr>
            </w:pPr>
          </w:p>
        </w:tc>
      </w:tr>
      <w:tr w:rsidR="00DF3A1D" w:rsidRPr="009C1592" w14:paraId="333A7CCA" w14:textId="77777777" w:rsidTr="00E7073E">
        <w:trPr>
          <w:jc w:val="center"/>
        </w:trPr>
        <w:tc>
          <w:tcPr>
            <w:tcW w:w="2034" w:type="dxa"/>
            <w:tcBorders>
              <w:tl2br w:val="nil"/>
              <w:tr2bl w:val="nil"/>
            </w:tcBorders>
            <w:shd w:val="clear" w:color="auto" w:fill="auto"/>
            <w:vAlign w:val="center"/>
          </w:tcPr>
          <w:p w14:paraId="23F73223" w14:textId="77777777" w:rsidR="00DF3A1D" w:rsidRPr="009C1592" w:rsidRDefault="00DF3A1D" w:rsidP="00CA4EFC">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流体力学</w:t>
            </w:r>
            <w:r w:rsidRPr="009C1592">
              <w:rPr>
                <w:rFonts w:ascii="Times New Roman" w:hAnsi="Times New Roman"/>
                <w:kern w:val="0"/>
                <w:sz w:val="18"/>
                <w:szCs w:val="18"/>
              </w:rPr>
              <w:t>(</w:t>
            </w:r>
            <w:r w:rsidRPr="009C1592">
              <w:rPr>
                <w:rFonts w:ascii="Times New Roman" w:hAnsi="Times New Roman"/>
                <w:kern w:val="0"/>
                <w:sz w:val="18"/>
                <w:szCs w:val="18"/>
              </w:rPr>
              <w:t>双语</w:t>
            </w:r>
            <w:r w:rsidRPr="009C1592">
              <w:rPr>
                <w:rFonts w:ascii="Times New Roman" w:hAnsi="Times New Roman"/>
                <w:kern w:val="0"/>
                <w:sz w:val="18"/>
                <w:szCs w:val="18"/>
              </w:rPr>
              <w:t>)</w:t>
            </w:r>
          </w:p>
        </w:tc>
        <w:tc>
          <w:tcPr>
            <w:tcW w:w="386" w:type="dxa"/>
            <w:tcBorders>
              <w:tl2br w:val="nil"/>
              <w:tr2bl w:val="nil"/>
            </w:tcBorders>
            <w:shd w:val="clear" w:color="auto" w:fill="auto"/>
            <w:vAlign w:val="center"/>
          </w:tcPr>
          <w:p w14:paraId="5D4B21A9" w14:textId="77777777" w:rsidR="00DF3A1D" w:rsidRPr="009C1592" w:rsidRDefault="00DF3A1D" w:rsidP="00CA4EFC">
            <w:pPr>
              <w:jc w:val="center"/>
              <w:rPr>
                <w:rFonts w:ascii="Times New Roman" w:hAnsi="Times New Roman"/>
                <w:szCs w:val="21"/>
              </w:rPr>
            </w:pPr>
          </w:p>
        </w:tc>
        <w:tc>
          <w:tcPr>
            <w:tcW w:w="386" w:type="dxa"/>
            <w:tcBorders>
              <w:tl2br w:val="nil"/>
              <w:tr2bl w:val="nil"/>
            </w:tcBorders>
            <w:shd w:val="clear" w:color="auto" w:fill="auto"/>
            <w:vAlign w:val="center"/>
          </w:tcPr>
          <w:p w14:paraId="26572C09" w14:textId="69206772" w:rsidR="00DF3A1D" w:rsidRPr="009C1592" w:rsidRDefault="00DF3A1D" w:rsidP="00CA4EFC">
            <w:pPr>
              <w:jc w:val="center"/>
              <w:rPr>
                <w:rFonts w:ascii="Times New Roman" w:hAnsi="Times New Roman"/>
                <w:szCs w:val="21"/>
              </w:rPr>
            </w:pPr>
            <w:r w:rsidRPr="009C1592">
              <w:rPr>
                <w:rFonts w:ascii="Times New Roman" w:hAnsi="Times New Roman"/>
                <w:szCs w:val="21"/>
              </w:rPr>
              <w:t>M</w:t>
            </w:r>
          </w:p>
        </w:tc>
        <w:tc>
          <w:tcPr>
            <w:tcW w:w="386" w:type="dxa"/>
            <w:tcBorders>
              <w:tl2br w:val="nil"/>
              <w:tr2bl w:val="nil"/>
            </w:tcBorders>
            <w:shd w:val="clear" w:color="auto" w:fill="auto"/>
            <w:vAlign w:val="center"/>
          </w:tcPr>
          <w:p w14:paraId="79410E5D" w14:textId="77777777" w:rsidR="00DF3A1D" w:rsidRPr="009C1592" w:rsidRDefault="00DF3A1D" w:rsidP="00CA4EFC">
            <w:pPr>
              <w:widowControl/>
              <w:jc w:val="center"/>
              <w:textAlignment w:val="center"/>
              <w:rPr>
                <w:rFonts w:ascii="Times New Roman" w:hAnsi="Times New Roman"/>
                <w:kern w:val="0"/>
                <w:szCs w:val="21"/>
                <w:lang w:bidi="ar"/>
              </w:rPr>
            </w:pPr>
          </w:p>
        </w:tc>
        <w:tc>
          <w:tcPr>
            <w:tcW w:w="386" w:type="dxa"/>
            <w:tcBorders>
              <w:tl2br w:val="nil"/>
              <w:tr2bl w:val="nil"/>
            </w:tcBorders>
            <w:shd w:val="clear" w:color="auto" w:fill="auto"/>
            <w:vAlign w:val="center"/>
          </w:tcPr>
          <w:p w14:paraId="4FD0EF5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1D7B73B7"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412FE69"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7B6CE33"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B113C05"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F3835D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1A76C237"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9057F89"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42FA9684"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26D2770"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08EB33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D7E931D"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4BDE673F"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E2BC011"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F742065"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50BA2D4"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A725437" w14:textId="77777777" w:rsidR="00DF3A1D" w:rsidRPr="009C1592" w:rsidRDefault="00DF3A1D" w:rsidP="00CA4EFC">
            <w:pPr>
              <w:jc w:val="center"/>
              <w:rPr>
                <w:rFonts w:ascii="Times New Roman" w:hAnsi="Times New Roman"/>
                <w:b/>
                <w:bCs/>
                <w:szCs w:val="21"/>
              </w:rPr>
            </w:pPr>
          </w:p>
        </w:tc>
        <w:tc>
          <w:tcPr>
            <w:tcW w:w="442" w:type="dxa"/>
            <w:tcBorders>
              <w:tl2br w:val="nil"/>
              <w:tr2bl w:val="nil"/>
            </w:tcBorders>
            <w:shd w:val="clear" w:color="auto" w:fill="auto"/>
            <w:vAlign w:val="center"/>
          </w:tcPr>
          <w:p w14:paraId="7F159A78" w14:textId="77777777" w:rsidR="00DF3A1D" w:rsidRPr="009C1592" w:rsidRDefault="00DF3A1D" w:rsidP="00CA4EFC">
            <w:pPr>
              <w:jc w:val="center"/>
              <w:rPr>
                <w:rFonts w:ascii="Times New Roman" w:hAnsi="Times New Roman"/>
                <w:b/>
                <w:bCs/>
                <w:szCs w:val="21"/>
              </w:rPr>
            </w:pPr>
          </w:p>
        </w:tc>
        <w:tc>
          <w:tcPr>
            <w:tcW w:w="426" w:type="dxa"/>
            <w:tcBorders>
              <w:tl2br w:val="nil"/>
              <w:tr2bl w:val="nil"/>
            </w:tcBorders>
            <w:shd w:val="clear" w:color="auto" w:fill="auto"/>
            <w:vAlign w:val="center"/>
          </w:tcPr>
          <w:p w14:paraId="2C907CBA"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3E0DB321"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2E9DBE60"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749D23FE"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4B7AAD2D" w14:textId="1B2D5E14"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H</w:t>
            </w:r>
          </w:p>
        </w:tc>
        <w:tc>
          <w:tcPr>
            <w:tcW w:w="425" w:type="dxa"/>
            <w:tcBorders>
              <w:tl2br w:val="nil"/>
              <w:tr2bl w:val="nil"/>
            </w:tcBorders>
            <w:shd w:val="clear" w:color="auto" w:fill="auto"/>
            <w:vAlign w:val="center"/>
          </w:tcPr>
          <w:p w14:paraId="3C527263"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41FB0E0A"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575679D0"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2B8BF4C9" w14:textId="77777777" w:rsidR="00DF3A1D" w:rsidRPr="009C1592" w:rsidRDefault="00DF3A1D" w:rsidP="00CA4EFC">
            <w:pPr>
              <w:jc w:val="center"/>
              <w:rPr>
                <w:rFonts w:ascii="Times New Roman" w:hAnsi="Times New Roman"/>
                <w:szCs w:val="21"/>
              </w:rPr>
            </w:pPr>
          </w:p>
        </w:tc>
      </w:tr>
      <w:tr w:rsidR="00DF3A1D" w:rsidRPr="009C1592" w14:paraId="743D09FF" w14:textId="77777777" w:rsidTr="00E7073E">
        <w:trPr>
          <w:jc w:val="center"/>
        </w:trPr>
        <w:tc>
          <w:tcPr>
            <w:tcW w:w="2034" w:type="dxa"/>
            <w:tcBorders>
              <w:tl2br w:val="nil"/>
              <w:tr2bl w:val="nil"/>
            </w:tcBorders>
            <w:shd w:val="clear" w:color="auto" w:fill="auto"/>
            <w:vAlign w:val="center"/>
          </w:tcPr>
          <w:p w14:paraId="65D22CF1" w14:textId="77777777" w:rsidR="00DF3A1D" w:rsidRPr="009C1592" w:rsidRDefault="00DF3A1D" w:rsidP="00CA4EFC">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单片机原理及应用</w:t>
            </w:r>
          </w:p>
        </w:tc>
        <w:tc>
          <w:tcPr>
            <w:tcW w:w="386" w:type="dxa"/>
            <w:tcBorders>
              <w:tl2br w:val="nil"/>
              <w:tr2bl w:val="nil"/>
            </w:tcBorders>
            <w:shd w:val="clear" w:color="auto" w:fill="auto"/>
            <w:vAlign w:val="center"/>
          </w:tcPr>
          <w:p w14:paraId="4B131867"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369C151D" w14:textId="77777777" w:rsidR="00DF3A1D" w:rsidRPr="009C1592" w:rsidRDefault="00DF3A1D" w:rsidP="00CA4EFC">
            <w:pPr>
              <w:jc w:val="center"/>
              <w:rPr>
                <w:rFonts w:ascii="Times New Roman" w:hAnsi="Times New Roman"/>
                <w:szCs w:val="21"/>
              </w:rPr>
            </w:pPr>
          </w:p>
        </w:tc>
        <w:tc>
          <w:tcPr>
            <w:tcW w:w="386" w:type="dxa"/>
            <w:tcBorders>
              <w:tl2br w:val="nil"/>
              <w:tr2bl w:val="nil"/>
            </w:tcBorders>
            <w:shd w:val="clear" w:color="auto" w:fill="auto"/>
            <w:vAlign w:val="center"/>
          </w:tcPr>
          <w:p w14:paraId="1CE2D061" w14:textId="367EDAB1" w:rsidR="00DF3A1D" w:rsidRPr="009C1592" w:rsidRDefault="00DF3A1D" w:rsidP="00CA4EFC">
            <w:pPr>
              <w:widowControl/>
              <w:jc w:val="center"/>
              <w:textAlignment w:val="center"/>
              <w:rPr>
                <w:rFonts w:ascii="Times New Roman" w:hAnsi="Times New Roman"/>
                <w:kern w:val="0"/>
                <w:szCs w:val="21"/>
                <w:lang w:bidi="ar"/>
              </w:rPr>
            </w:pPr>
            <w:r w:rsidRPr="009C1592">
              <w:rPr>
                <w:rFonts w:ascii="Times New Roman" w:hAnsi="Times New Roman"/>
                <w:kern w:val="0"/>
                <w:szCs w:val="21"/>
                <w:lang w:bidi="ar"/>
              </w:rPr>
              <w:t>M</w:t>
            </w:r>
          </w:p>
        </w:tc>
        <w:tc>
          <w:tcPr>
            <w:tcW w:w="386" w:type="dxa"/>
            <w:tcBorders>
              <w:tl2br w:val="nil"/>
              <w:tr2bl w:val="nil"/>
            </w:tcBorders>
            <w:shd w:val="clear" w:color="auto" w:fill="auto"/>
            <w:vAlign w:val="center"/>
          </w:tcPr>
          <w:p w14:paraId="4460E0B8" w14:textId="77777777" w:rsidR="00DF3A1D" w:rsidRPr="009C1592" w:rsidRDefault="00DF3A1D" w:rsidP="00CA4EFC">
            <w:pPr>
              <w:jc w:val="center"/>
              <w:rPr>
                <w:rFonts w:ascii="Times New Roman" w:hAnsi="Times New Roman"/>
                <w:szCs w:val="21"/>
              </w:rPr>
            </w:pPr>
          </w:p>
        </w:tc>
        <w:tc>
          <w:tcPr>
            <w:tcW w:w="386" w:type="dxa"/>
            <w:tcBorders>
              <w:tl2br w:val="nil"/>
              <w:tr2bl w:val="nil"/>
            </w:tcBorders>
            <w:shd w:val="clear" w:color="auto" w:fill="auto"/>
            <w:vAlign w:val="center"/>
          </w:tcPr>
          <w:p w14:paraId="5399D79F"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FF1D45D"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B6CD951" w14:textId="3B987F55"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69D9B09F"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F59A671"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D531F5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8E6CBE3"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59289788"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54A34F8" w14:textId="77777777" w:rsidR="00DF3A1D" w:rsidRPr="009C1592" w:rsidRDefault="00DF3A1D" w:rsidP="00CA4EFC">
            <w:pPr>
              <w:jc w:val="center"/>
              <w:rPr>
                <w:rFonts w:ascii="Times New Roman" w:hAnsi="Times New Roman"/>
                <w:bCs/>
                <w:szCs w:val="21"/>
              </w:rPr>
            </w:pPr>
          </w:p>
        </w:tc>
        <w:tc>
          <w:tcPr>
            <w:tcW w:w="386" w:type="dxa"/>
            <w:tcBorders>
              <w:tl2br w:val="nil"/>
              <w:tr2bl w:val="nil"/>
            </w:tcBorders>
            <w:shd w:val="clear" w:color="auto" w:fill="auto"/>
            <w:vAlign w:val="center"/>
          </w:tcPr>
          <w:p w14:paraId="0ADECB8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0331E83" w14:textId="6459C135" w:rsidR="00DF3A1D" w:rsidRPr="009C1592" w:rsidRDefault="00DF3A1D" w:rsidP="00CA4EFC">
            <w:pPr>
              <w:widowControl/>
              <w:jc w:val="center"/>
              <w:textAlignment w:val="center"/>
              <w:rPr>
                <w:rFonts w:ascii="Times New Roman" w:hAnsi="Times New Roman"/>
                <w:b/>
                <w:bCs/>
                <w:kern w:val="0"/>
                <w:szCs w:val="21"/>
                <w:lang w:bidi="ar"/>
              </w:rPr>
            </w:pPr>
            <w:r w:rsidRPr="009C1592">
              <w:rPr>
                <w:rFonts w:ascii="Times New Roman" w:hAnsi="Times New Roman"/>
                <w:b/>
                <w:bCs/>
                <w:kern w:val="0"/>
                <w:szCs w:val="21"/>
                <w:lang w:bidi="ar"/>
              </w:rPr>
              <w:t>H</w:t>
            </w:r>
          </w:p>
        </w:tc>
        <w:tc>
          <w:tcPr>
            <w:tcW w:w="386" w:type="dxa"/>
            <w:tcBorders>
              <w:tl2br w:val="nil"/>
              <w:tr2bl w:val="nil"/>
            </w:tcBorders>
            <w:shd w:val="clear" w:color="auto" w:fill="auto"/>
            <w:vAlign w:val="center"/>
          </w:tcPr>
          <w:p w14:paraId="642655F7"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DBCBE6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3CE1F8F8"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41923B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137C640D" w14:textId="77777777" w:rsidR="00DF3A1D" w:rsidRPr="009C1592" w:rsidRDefault="00DF3A1D" w:rsidP="00CA4EFC">
            <w:pPr>
              <w:jc w:val="center"/>
              <w:rPr>
                <w:rFonts w:ascii="Times New Roman" w:hAnsi="Times New Roman"/>
                <w:b/>
                <w:bCs/>
                <w:szCs w:val="21"/>
              </w:rPr>
            </w:pPr>
          </w:p>
        </w:tc>
        <w:tc>
          <w:tcPr>
            <w:tcW w:w="442" w:type="dxa"/>
            <w:tcBorders>
              <w:tl2br w:val="nil"/>
              <w:tr2bl w:val="nil"/>
            </w:tcBorders>
            <w:shd w:val="clear" w:color="auto" w:fill="auto"/>
            <w:vAlign w:val="center"/>
          </w:tcPr>
          <w:p w14:paraId="2616F328" w14:textId="77777777" w:rsidR="00DF3A1D" w:rsidRPr="009C1592" w:rsidRDefault="00DF3A1D" w:rsidP="00CA4EFC">
            <w:pPr>
              <w:jc w:val="center"/>
              <w:rPr>
                <w:rFonts w:ascii="Times New Roman" w:hAnsi="Times New Roman"/>
                <w:b/>
                <w:bCs/>
                <w:szCs w:val="21"/>
              </w:rPr>
            </w:pPr>
          </w:p>
        </w:tc>
        <w:tc>
          <w:tcPr>
            <w:tcW w:w="426" w:type="dxa"/>
            <w:tcBorders>
              <w:tl2br w:val="nil"/>
              <w:tr2bl w:val="nil"/>
            </w:tcBorders>
            <w:shd w:val="clear" w:color="auto" w:fill="auto"/>
            <w:vAlign w:val="center"/>
          </w:tcPr>
          <w:p w14:paraId="61C8C431"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6E1B8389"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309202A6"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6C7C7916"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7E3E3893"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340D5BB6"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7F8415C7"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09446A22"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20A85120" w14:textId="77777777" w:rsidR="00DF3A1D" w:rsidRPr="009C1592" w:rsidRDefault="00DF3A1D" w:rsidP="00CA4EFC">
            <w:pPr>
              <w:jc w:val="center"/>
              <w:rPr>
                <w:rFonts w:ascii="Times New Roman" w:hAnsi="Times New Roman"/>
                <w:szCs w:val="21"/>
              </w:rPr>
            </w:pPr>
          </w:p>
        </w:tc>
      </w:tr>
      <w:tr w:rsidR="00DF3A1D" w:rsidRPr="009C1592" w14:paraId="259F6A26" w14:textId="77777777" w:rsidTr="00E7073E">
        <w:trPr>
          <w:jc w:val="center"/>
        </w:trPr>
        <w:tc>
          <w:tcPr>
            <w:tcW w:w="2034" w:type="dxa"/>
            <w:tcBorders>
              <w:tl2br w:val="nil"/>
              <w:tr2bl w:val="nil"/>
            </w:tcBorders>
            <w:shd w:val="clear" w:color="auto" w:fill="auto"/>
            <w:vAlign w:val="center"/>
          </w:tcPr>
          <w:p w14:paraId="64B55F84" w14:textId="77777777" w:rsidR="00DF3A1D" w:rsidRPr="009C1592" w:rsidRDefault="00DF3A1D" w:rsidP="00CA4EFC">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机电一体化系统设计</w:t>
            </w:r>
          </w:p>
        </w:tc>
        <w:tc>
          <w:tcPr>
            <w:tcW w:w="386" w:type="dxa"/>
            <w:tcBorders>
              <w:tl2br w:val="nil"/>
              <w:tr2bl w:val="nil"/>
            </w:tcBorders>
            <w:shd w:val="clear" w:color="auto" w:fill="auto"/>
            <w:vAlign w:val="center"/>
          </w:tcPr>
          <w:p w14:paraId="1D1E29BD"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93408E2"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C459C0B" w14:textId="62560C95" w:rsidR="00DF3A1D" w:rsidRPr="009C1592" w:rsidRDefault="00DF3A1D" w:rsidP="00CA4EFC">
            <w:pPr>
              <w:widowControl/>
              <w:jc w:val="center"/>
              <w:textAlignment w:val="center"/>
              <w:rPr>
                <w:rFonts w:ascii="Times New Roman" w:hAnsi="Times New Roman"/>
                <w:kern w:val="0"/>
                <w:szCs w:val="21"/>
                <w:lang w:bidi="ar"/>
              </w:rPr>
            </w:pPr>
            <w:r w:rsidRPr="009C1592">
              <w:rPr>
                <w:rFonts w:ascii="Times New Roman" w:hAnsi="Times New Roman"/>
                <w:kern w:val="0"/>
                <w:szCs w:val="21"/>
                <w:lang w:bidi="ar"/>
              </w:rPr>
              <w:t xml:space="preserve">M </w:t>
            </w:r>
          </w:p>
        </w:tc>
        <w:tc>
          <w:tcPr>
            <w:tcW w:w="386" w:type="dxa"/>
            <w:tcBorders>
              <w:tl2br w:val="nil"/>
              <w:tr2bl w:val="nil"/>
            </w:tcBorders>
            <w:shd w:val="clear" w:color="auto" w:fill="auto"/>
            <w:vAlign w:val="center"/>
          </w:tcPr>
          <w:p w14:paraId="258038F3" w14:textId="77777777" w:rsidR="00DF3A1D" w:rsidRPr="009C1592" w:rsidRDefault="00DF3A1D" w:rsidP="00CA4EFC">
            <w:pPr>
              <w:jc w:val="center"/>
              <w:rPr>
                <w:rFonts w:ascii="Times New Roman" w:hAnsi="Times New Roman"/>
                <w:szCs w:val="21"/>
              </w:rPr>
            </w:pPr>
          </w:p>
        </w:tc>
        <w:tc>
          <w:tcPr>
            <w:tcW w:w="386" w:type="dxa"/>
            <w:tcBorders>
              <w:tl2br w:val="nil"/>
              <w:tr2bl w:val="nil"/>
            </w:tcBorders>
            <w:shd w:val="clear" w:color="auto" w:fill="auto"/>
            <w:vAlign w:val="center"/>
          </w:tcPr>
          <w:p w14:paraId="43158BC8"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CA058C4" w14:textId="1A2D9369"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 xml:space="preserve">H </w:t>
            </w:r>
          </w:p>
        </w:tc>
        <w:tc>
          <w:tcPr>
            <w:tcW w:w="386" w:type="dxa"/>
            <w:tcBorders>
              <w:tl2br w:val="nil"/>
              <w:tr2bl w:val="nil"/>
            </w:tcBorders>
            <w:shd w:val="clear" w:color="auto" w:fill="auto"/>
            <w:vAlign w:val="center"/>
          </w:tcPr>
          <w:p w14:paraId="1E7A1A44"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D4E6BFC" w14:textId="617CF078"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54916EBF"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6A528B2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BB20580"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7789FCA1"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3AD9385"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3500FF81"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256B575"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537C08D1"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86B266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1ADEEAE"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8AA3CD7"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5ECBD5A" w14:textId="77777777" w:rsidR="00DF3A1D" w:rsidRPr="009C1592" w:rsidRDefault="00DF3A1D" w:rsidP="00CA4EFC">
            <w:pPr>
              <w:jc w:val="center"/>
              <w:rPr>
                <w:rFonts w:ascii="Times New Roman" w:hAnsi="Times New Roman"/>
                <w:b/>
                <w:bCs/>
                <w:szCs w:val="21"/>
              </w:rPr>
            </w:pPr>
          </w:p>
        </w:tc>
        <w:tc>
          <w:tcPr>
            <w:tcW w:w="442" w:type="dxa"/>
            <w:tcBorders>
              <w:tl2br w:val="nil"/>
              <w:tr2bl w:val="nil"/>
            </w:tcBorders>
            <w:shd w:val="clear" w:color="auto" w:fill="auto"/>
            <w:vAlign w:val="center"/>
          </w:tcPr>
          <w:p w14:paraId="0628F6D9" w14:textId="77777777" w:rsidR="00DF3A1D" w:rsidRPr="009C1592" w:rsidRDefault="00DF3A1D" w:rsidP="00CA4EFC">
            <w:pPr>
              <w:jc w:val="center"/>
              <w:rPr>
                <w:rFonts w:ascii="Times New Roman" w:hAnsi="Times New Roman"/>
                <w:b/>
                <w:bCs/>
                <w:szCs w:val="21"/>
              </w:rPr>
            </w:pPr>
          </w:p>
        </w:tc>
        <w:tc>
          <w:tcPr>
            <w:tcW w:w="426" w:type="dxa"/>
            <w:tcBorders>
              <w:tl2br w:val="nil"/>
              <w:tr2bl w:val="nil"/>
            </w:tcBorders>
            <w:shd w:val="clear" w:color="auto" w:fill="auto"/>
            <w:vAlign w:val="center"/>
          </w:tcPr>
          <w:p w14:paraId="4CFC591F"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07F3E9D5"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335E559D"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45073B95"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41858AE9"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3B2EE6EF"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115E33F2"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65FB8B93"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7E267D3C" w14:textId="77777777" w:rsidR="00DF3A1D" w:rsidRPr="009C1592" w:rsidRDefault="00DF3A1D" w:rsidP="00CA4EFC">
            <w:pPr>
              <w:jc w:val="center"/>
              <w:rPr>
                <w:rFonts w:ascii="Times New Roman" w:hAnsi="Times New Roman"/>
                <w:szCs w:val="21"/>
              </w:rPr>
            </w:pPr>
          </w:p>
        </w:tc>
      </w:tr>
      <w:tr w:rsidR="00DF3A1D" w:rsidRPr="009C1592" w14:paraId="0F5F072E" w14:textId="77777777" w:rsidTr="00E7073E">
        <w:trPr>
          <w:jc w:val="center"/>
        </w:trPr>
        <w:tc>
          <w:tcPr>
            <w:tcW w:w="2034" w:type="dxa"/>
            <w:tcBorders>
              <w:tl2br w:val="nil"/>
              <w:tr2bl w:val="nil"/>
            </w:tcBorders>
            <w:shd w:val="clear" w:color="auto" w:fill="auto"/>
            <w:vAlign w:val="center"/>
          </w:tcPr>
          <w:p w14:paraId="6FB7F750" w14:textId="77777777" w:rsidR="00DF3A1D" w:rsidRPr="009C1592" w:rsidRDefault="00DF3A1D" w:rsidP="00CA4EFC">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电液比例控制技术</w:t>
            </w:r>
          </w:p>
        </w:tc>
        <w:tc>
          <w:tcPr>
            <w:tcW w:w="386" w:type="dxa"/>
            <w:tcBorders>
              <w:tl2br w:val="nil"/>
              <w:tr2bl w:val="nil"/>
            </w:tcBorders>
            <w:shd w:val="clear" w:color="auto" w:fill="auto"/>
            <w:vAlign w:val="center"/>
          </w:tcPr>
          <w:p w14:paraId="7F97AB26"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88DD101"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3980B78" w14:textId="112216D2" w:rsidR="00DF3A1D" w:rsidRPr="009C1592" w:rsidRDefault="00DF3A1D" w:rsidP="00CA4EFC">
            <w:pPr>
              <w:widowControl/>
              <w:jc w:val="center"/>
              <w:textAlignment w:val="center"/>
              <w:rPr>
                <w:rFonts w:ascii="Times New Roman" w:hAnsi="Times New Roman"/>
                <w:kern w:val="0"/>
                <w:szCs w:val="21"/>
                <w:lang w:bidi="ar"/>
              </w:rPr>
            </w:pPr>
            <w:r w:rsidRPr="009C1592">
              <w:rPr>
                <w:rFonts w:ascii="Times New Roman" w:hAnsi="Times New Roman"/>
                <w:kern w:val="0"/>
                <w:szCs w:val="21"/>
                <w:lang w:bidi="ar"/>
              </w:rPr>
              <w:t>M</w:t>
            </w:r>
          </w:p>
        </w:tc>
        <w:tc>
          <w:tcPr>
            <w:tcW w:w="386" w:type="dxa"/>
            <w:tcBorders>
              <w:tl2br w:val="nil"/>
              <w:tr2bl w:val="nil"/>
            </w:tcBorders>
            <w:shd w:val="clear" w:color="auto" w:fill="auto"/>
            <w:vAlign w:val="center"/>
          </w:tcPr>
          <w:p w14:paraId="2AFD0164"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72B2A7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E09594B" w14:textId="63D226FE"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27B37D52"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BDB7BEC" w14:textId="102EBAAA"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1E2DCB01"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DD196A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C8DE587"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7AAB49D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183D19E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B183199"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6A33A3A1"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5A194ACD"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17578938"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1437EEA8"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0CB572E"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3DC69BC" w14:textId="77777777" w:rsidR="00DF3A1D" w:rsidRPr="009C1592" w:rsidRDefault="00DF3A1D" w:rsidP="00CA4EFC">
            <w:pPr>
              <w:jc w:val="center"/>
              <w:rPr>
                <w:rFonts w:ascii="Times New Roman" w:hAnsi="Times New Roman"/>
                <w:b/>
                <w:bCs/>
                <w:szCs w:val="21"/>
              </w:rPr>
            </w:pPr>
          </w:p>
        </w:tc>
        <w:tc>
          <w:tcPr>
            <w:tcW w:w="442" w:type="dxa"/>
            <w:tcBorders>
              <w:tl2br w:val="nil"/>
              <w:tr2bl w:val="nil"/>
            </w:tcBorders>
            <w:shd w:val="clear" w:color="auto" w:fill="auto"/>
            <w:vAlign w:val="center"/>
          </w:tcPr>
          <w:p w14:paraId="49D12BF6" w14:textId="77777777" w:rsidR="00DF3A1D" w:rsidRPr="009C1592" w:rsidRDefault="00DF3A1D" w:rsidP="00CA4EFC">
            <w:pPr>
              <w:jc w:val="center"/>
              <w:rPr>
                <w:rFonts w:ascii="Times New Roman" w:hAnsi="Times New Roman"/>
                <w:b/>
                <w:bCs/>
                <w:szCs w:val="21"/>
              </w:rPr>
            </w:pPr>
          </w:p>
        </w:tc>
        <w:tc>
          <w:tcPr>
            <w:tcW w:w="426" w:type="dxa"/>
            <w:tcBorders>
              <w:tl2br w:val="nil"/>
              <w:tr2bl w:val="nil"/>
            </w:tcBorders>
            <w:shd w:val="clear" w:color="auto" w:fill="auto"/>
            <w:vAlign w:val="center"/>
          </w:tcPr>
          <w:p w14:paraId="530BCF27"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0716DD85"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133CDC56"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20DD7861"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6B5FF05C"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5A94F26E"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1F254D4A"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7512D5DD"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6EA37226" w14:textId="77777777" w:rsidR="00DF3A1D" w:rsidRPr="009C1592" w:rsidRDefault="00DF3A1D" w:rsidP="00CA4EFC">
            <w:pPr>
              <w:jc w:val="center"/>
              <w:rPr>
                <w:rFonts w:ascii="Times New Roman" w:hAnsi="Times New Roman"/>
                <w:szCs w:val="21"/>
              </w:rPr>
            </w:pPr>
          </w:p>
        </w:tc>
      </w:tr>
      <w:tr w:rsidR="00DF3A1D" w:rsidRPr="009C1592" w14:paraId="4C793576" w14:textId="77777777" w:rsidTr="00E7073E">
        <w:trPr>
          <w:jc w:val="center"/>
        </w:trPr>
        <w:tc>
          <w:tcPr>
            <w:tcW w:w="2034" w:type="dxa"/>
            <w:tcBorders>
              <w:tl2br w:val="nil"/>
              <w:tr2bl w:val="nil"/>
            </w:tcBorders>
            <w:shd w:val="clear" w:color="auto" w:fill="auto"/>
            <w:vAlign w:val="center"/>
          </w:tcPr>
          <w:p w14:paraId="4BA32E6D" w14:textId="77777777" w:rsidR="00DF3A1D" w:rsidRPr="009C1592" w:rsidRDefault="00DF3A1D" w:rsidP="00CA4EFC">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电路分析基础</w:t>
            </w:r>
          </w:p>
        </w:tc>
        <w:tc>
          <w:tcPr>
            <w:tcW w:w="386" w:type="dxa"/>
            <w:tcBorders>
              <w:tl2br w:val="nil"/>
              <w:tr2bl w:val="nil"/>
            </w:tcBorders>
            <w:shd w:val="clear" w:color="auto" w:fill="auto"/>
            <w:vAlign w:val="center"/>
          </w:tcPr>
          <w:p w14:paraId="4E38E6B6"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7F7A928" w14:textId="530AD3DC"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732169F3"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63EA8A62"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37CBBC3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1E00C2C2"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1E3C3D1B"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8010A3B"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AF22F9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81933A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69DFB8E0"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46C46B73"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85B0134"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64A0D58"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1EEC0B5"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6F63D47D"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63DBBF9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052BBC9"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00FAC805"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FD80B8F" w14:textId="77777777" w:rsidR="00DF3A1D" w:rsidRPr="009C1592" w:rsidRDefault="00DF3A1D" w:rsidP="00CA4EFC">
            <w:pPr>
              <w:jc w:val="center"/>
              <w:rPr>
                <w:rFonts w:ascii="Times New Roman" w:hAnsi="Times New Roman"/>
                <w:b/>
                <w:bCs/>
                <w:szCs w:val="21"/>
              </w:rPr>
            </w:pPr>
          </w:p>
        </w:tc>
        <w:tc>
          <w:tcPr>
            <w:tcW w:w="442" w:type="dxa"/>
            <w:tcBorders>
              <w:tl2br w:val="nil"/>
              <w:tr2bl w:val="nil"/>
            </w:tcBorders>
            <w:shd w:val="clear" w:color="auto" w:fill="auto"/>
            <w:vAlign w:val="center"/>
          </w:tcPr>
          <w:p w14:paraId="0E404774" w14:textId="77777777" w:rsidR="00DF3A1D" w:rsidRPr="009C1592" w:rsidRDefault="00DF3A1D" w:rsidP="00CA4EFC">
            <w:pPr>
              <w:jc w:val="center"/>
              <w:rPr>
                <w:rFonts w:ascii="Times New Roman" w:hAnsi="Times New Roman"/>
                <w:b/>
                <w:bCs/>
                <w:szCs w:val="21"/>
              </w:rPr>
            </w:pPr>
          </w:p>
        </w:tc>
        <w:tc>
          <w:tcPr>
            <w:tcW w:w="426" w:type="dxa"/>
            <w:tcBorders>
              <w:tl2br w:val="nil"/>
              <w:tr2bl w:val="nil"/>
            </w:tcBorders>
            <w:shd w:val="clear" w:color="auto" w:fill="auto"/>
            <w:vAlign w:val="center"/>
          </w:tcPr>
          <w:p w14:paraId="0ACAD6CC"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229F07EF"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4A001BAA"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0132194F"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7A01A949"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2CC86190"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1E53A310"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09A356D0"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5A460D4D" w14:textId="77777777" w:rsidR="00DF3A1D" w:rsidRPr="009C1592" w:rsidRDefault="00DF3A1D" w:rsidP="00CA4EFC">
            <w:pPr>
              <w:jc w:val="center"/>
              <w:rPr>
                <w:rFonts w:ascii="Times New Roman" w:hAnsi="Times New Roman"/>
                <w:szCs w:val="21"/>
              </w:rPr>
            </w:pPr>
          </w:p>
        </w:tc>
      </w:tr>
      <w:tr w:rsidR="00DF3A1D" w:rsidRPr="009C1592" w14:paraId="0A550150" w14:textId="77777777" w:rsidTr="00E7073E">
        <w:trPr>
          <w:jc w:val="center"/>
        </w:trPr>
        <w:tc>
          <w:tcPr>
            <w:tcW w:w="2034" w:type="dxa"/>
            <w:tcBorders>
              <w:tl2br w:val="nil"/>
              <w:tr2bl w:val="nil"/>
            </w:tcBorders>
            <w:shd w:val="clear" w:color="auto" w:fill="auto"/>
            <w:vAlign w:val="center"/>
          </w:tcPr>
          <w:p w14:paraId="6104DEAF" w14:textId="77777777" w:rsidR="00DF3A1D" w:rsidRPr="009C1592" w:rsidRDefault="00DF3A1D" w:rsidP="00CA4EFC">
            <w:pPr>
              <w:widowControl/>
              <w:jc w:val="center"/>
              <w:textAlignment w:val="center"/>
              <w:rPr>
                <w:rFonts w:ascii="Times New Roman" w:hAnsi="Times New Roman"/>
                <w:kern w:val="0"/>
                <w:sz w:val="18"/>
                <w:szCs w:val="18"/>
              </w:rPr>
            </w:pPr>
            <w:r w:rsidRPr="009C1592">
              <w:rPr>
                <w:rFonts w:ascii="Times New Roman" w:hAnsi="Times New Roman"/>
                <w:kern w:val="0"/>
                <w:sz w:val="18"/>
                <w:szCs w:val="18"/>
              </w:rPr>
              <w:t>电路分析基础实验</w:t>
            </w:r>
          </w:p>
        </w:tc>
        <w:tc>
          <w:tcPr>
            <w:tcW w:w="386" w:type="dxa"/>
            <w:tcBorders>
              <w:tl2br w:val="nil"/>
              <w:tr2bl w:val="nil"/>
            </w:tcBorders>
            <w:shd w:val="clear" w:color="auto" w:fill="auto"/>
            <w:vAlign w:val="center"/>
          </w:tcPr>
          <w:p w14:paraId="12DFD238"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F905E60"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50814CE9"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0B705DCA"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0CACB5F"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EE8F62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3A38B6C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CC98E85"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B6D590F"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3CFE7EFF" w14:textId="616E82E0"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0A5AE1B8"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5B920498" w14:textId="679FB10D" w:rsidR="00DF3A1D" w:rsidRPr="009C1592" w:rsidRDefault="00DF3A1D" w:rsidP="00CA4EFC">
            <w:pPr>
              <w:jc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0BC71044"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6EC7BA65"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F46AFA5" w14:textId="77777777" w:rsidR="00DF3A1D" w:rsidRPr="009C1592" w:rsidRDefault="00DF3A1D" w:rsidP="00CA4EFC">
            <w:pPr>
              <w:widowControl/>
              <w:jc w:val="center"/>
              <w:textAlignment w:val="center"/>
              <w:rPr>
                <w:rFonts w:ascii="Times New Roman" w:hAnsi="Times New Roman"/>
                <w:b/>
                <w:bCs/>
                <w:kern w:val="0"/>
                <w:szCs w:val="21"/>
                <w:lang w:bidi="ar"/>
              </w:rPr>
            </w:pPr>
          </w:p>
        </w:tc>
        <w:tc>
          <w:tcPr>
            <w:tcW w:w="386" w:type="dxa"/>
            <w:tcBorders>
              <w:tl2br w:val="nil"/>
              <w:tr2bl w:val="nil"/>
            </w:tcBorders>
            <w:shd w:val="clear" w:color="auto" w:fill="auto"/>
            <w:vAlign w:val="center"/>
          </w:tcPr>
          <w:p w14:paraId="55CD4FFD"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40829146"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6C0C07A3"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248DF6EC" w14:textId="77777777" w:rsidR="00DF3A1D" w:rsidRPr="009C1592" w:rsidRDefault="00DF3A1D" w:rsidP="00CA4EFC">
            <w:pPr>
              <w:jc w:val="center"/>
              <w:rPr>
                <w:rFonts w:ascii="Times New Roman" w:hAnsi="Times New Roman"/>
                <w:b/>
                <w:bCs/>
                <w:szCs w:val="21"/>
              </w:rPr>
            </w:pPr>
          </w:p>
        </w:tc>
        <w:tc>
          <w:tcPr>
            <w:tcW w:w="386" w:type="dxa"/>
            <w:tcBorders>
              <w:tl2br w:val="nil"/>
              <w:tr2bl w:val="nil"/>
            </w:tcBorders>
            <w:shd w:val="clear" w:color="auto" w:fill="auto"/>
            <w:vAlign w:val="center"/>
          </w:tcPr>
          <w:p w14:paraId="75467534" w14:textId="77777777" w:rsidR="00DF3A1D" w:rsidRPr="009C1592" w:rsidRDefault="00DF3A1D" w:rsidP="00CA4EFC">
            <w:pPr>
              <w:jc w:val="center"/>
              <w:rPr>
                <w:rFonts w:ascii="Times New Roman" w:hAnsi="Times New Roman"/>
                <w:b/>
                <w:bCs/>
                <w:szCs w:val="21"/>
              </w:rPr>
            </w:pPr>
          </w:p>
        </w:tc>
        <w:tc>
          <w:tcPr>
            <w:tcW w:w="442" w:type="dxa"/>
            <w:tcBorders>
              <w:tl2br w:val="nil"/>
              <w:tr2bl w:val="nil"/>
            </w:tcBorders>
            <w:shd w:val="clear" w:color="auto" w:fill="auto"/>
            <w:vAlign w:val="center"/>
          </w:tcPr>
          <w:p w14:paraId="2B0B31F2" w14:textId="77777777" w:rsidR="00DF3A1D" w:rsidRPr="009C1592" w:rsidRDefault="00DF3A1D" w:rsidP="00CA4EFC">
            <w:pPr>
              <w:jc w:val="center"/>
              <w:rPr>
                <w:rFonts w:ascii="Times New Roman" w:hAnsi="Times New Roman"/>
                <w:b/>
                <w:bCs/>
                <w:szCs w:val="21"/>
              </w:rPr>
            </w:pPr>
          </w:p>
        </w:tc>
        <w:tc>
          <w:tcPr>
            <w:tcW w:w="426" w:type="dxa"/>
            <w:tcBorders>
              <w:tl2br w:val="nil"/>
              <w:tr2bl w:val="nil"/>
            </w:tcBorders>
            <w:shd w:val="clear" w:color="auto" w:fill="auto"/>
            <w:vAlign w:val="center"/>
          </w:tcPr>
          <w:p w14:paraId="60D0679E"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3623F516"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1C7E1AEC"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2CDB7F9D"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7BBB867E" w14:textId="77777777" w:rsidR="00DF3A1D" w:rsidRPr="009C1592" w:rsidRDefault="00DF3A1D" w:rsidP="00CA4EFC">
            <w:pPr>
              <w:jc w:val="center"/>
              <w:rPr>
                <w:rFonts w:ascii="Times New Roman" w:hAnsi="Times New Roman"/>
                <w:b/>
                <w:bCs/>
                <w:szCs w:val="21"/>
              </w:rPr>
            </w:pPr>
          </w:p>
        </w:tc>
        <w:tc>
          <w:tcPr>
            <w:tcW w:w="425" w:type="dxa"/>
            <w:tcBorders>
              <w:tl2br w:val="nil"/>
              <w:tr2bl w:val="nil"/>
            </w:tcBorders>
            <w:shd w:val="clear" w:color="auto" w:fill="auto"/>
            <w:vAlign w:val="center"/>
          </w:tcPr>
          <w:p w14:paraId="64239585"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442BF1FF" w14:textId="77777777" w:rsidR="00DF3A1D" w:rsidRPr="009C1592" w:rsidRDefault="00DF3A1D" w:rsidP="00CA4EFC">
            <w:pPr>
              <w:jc w:val="center"/>
              <w:rPr>
                <w:rFonts w:ascii="Times New Roman" w:hAnsi="Times New Roman"/>
                <w:szCs w:val="21"/>
              </w:rPr>
            </w:pPr>
          </w:p>
        </w:tc>
        <w:tc>
          <w:tcPr>
            <w:tcW w:w="425" w:type="dxa"/>
            <w:tcBorders>
              <w:tl2br w:val="nil"/>
              <w:tr2bl w:val="nil"/>
            </w:tcBorders>
            <w:shd w:val="clear" w:color="auto" w:fill="auto"/>
            <w:vAlign w:val="center"/>
          </w:tcPr>
          <w:p w14:paraId="64EFA5F1" w14:textId="77777777" w:rsidR="00DF3A1D" w:rsidRPr="009C1592" w:rsidRDefault="00DF3A1D" w:rsidP="00CA4EFC">
            <w:pPr>
              <w:widowControl/>
              <w:jc w:val="center"/>
              <w:textAlignment w:val="center"/>
              <w:rPr>
                <w:rFonts w:ascii="Times New Roman" w:hAnsi="Times New Roman"/>
                <w:kern w:val="0"/>
                <w:szCs w:val="21"/>
                <w:lang w:bidi="ar"/>
              </w:rPr>
            </w:pPr>
          </w:p>
        </w:tc>
        <w:tc>
          <w:tcPr>
            <w:tcW w:w="426" w:type="dxa"/>
            <w:tcBorders>
              <w:tl2br w:val="nil"/>
              <w:tr2bl w:val="nil"/>
            </w:tcBorders>
            <w:shd w:val="clear" w:color="auto" w:fill="auto"/>
            <w:vAlign w:val="center"/>
          </w:tcPr>
          <w:p w14:paraId="58BDF461" w14:textId="77777777" w:rsidR="00DF3A1D" w:rsidRPr="009C1592" w:rsidRDefault="00DF3A1D" w:rsidP="00CA4EFC">
            <w:pPr>
              <w:jc w:val="center"/>
              <w:rPr>
                <w:rFonts w:ascii="Times New Roman" w:hAnsi="Times New Roman"/>
                <w:szCs w:val="21"/>
              </w:rPr>
            </w:pPr>
          </w:p>
        </w:tc>
      </w:tr>
      <w:tr w:rsidR="00DF3A1D" w:rsidRPr="009C1592" w14:paraId="65AA8CAA" w14:textId="77777777" w:rsidTr="00E7073E">
        <w:trPr>
          <w:jc w:val="center"/>
        </w:trPr>
        <w:tc>
          <w:tcPr>
            <w:tcW w:w="2034" w:type="dxa"/>
            <w:tcBorders>
              <w:tl2br w:val="nil"/>
              <w:tr2bl w:val="nil"/>
            </w:tcBorders>
            <w:shd w:val="clear" w:color="auto" w:fill="auto"/>
            <w:vAlign w:val="center"/>
          </w:tcPr>
          <w:p w14:paraId="7A2005E4" w14:textId="77777777" w:rsidR="00DF3A1D" w:rsidRPr="009C1592" w:rsidRDefault="00DF3A1D" w:rsidP="000A4B03">
            <w:pPr>
              <w:widowControl/>
              <w:jc w:val="center"/>
              <w:textAlignment w:val="center"/>
              <w:rPr>
                <w:rFonts w:ascii="Times New Roman" w:hAnsi="Times New Roman"/>
                <w:sz w:val="18"/>
                <w:szCs w:val="18"/>
              </w:rPr>
            </w:pPr>
            <w:r w:rsidRPr="009C1592">
              <w:rPr>
                <w:rFonts w:ascii="Times New Roman" w:hAnsi="Times New Roman"/>
                <w:kern w:val="0"/>
                <w:sz w:val="18"/>
                <w:szCs w:val="18"/>
              </w:rPr>
              <w:t>机电测控技术综合实验</w:t>
            </w:r>
          </w:p>
        </w:tc>
        <w:tc>
          <w:tcPr>
            <w:tcW w:w="386" w:type="dxa"/>
            <w:vAlign w:val="center"/>
          </w:tcPr>
          <w:p w14:paraId="398F05FF" w14:textId="58F0D28C"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3EE5DF61" w14:textId="29CA2991"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13B75A9E" w14:textId="4BA957F2"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7C1C12B9" w14:textId="3A9FC890"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5C072D4E" w14:textId="1EDE1A80"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1A61EAF8" w14:textId="49AB6057"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397FF992" w14:textId="4E9BBA27"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7D9628D5" w14:textId="47414E1F"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04A96892" w14:textId="2F5EE0F1"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721D5FCF" w14:textId="74582C37" w:rsidR="00DF3A1D" w:rsidRPr="009C1592" w:rsidRDefault="00DF3A1D" w:rsidP="000A4B03">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6BF17FEF" w14:textId="75A53AC7" w:rsidR="00DF3A1D" w:rsidRPr="009C1592" w:rsidRDefault="00DF3A1D" w:rsidP="000A4B03">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2AC5D7DB" w14:textId="5ECCEDC9" w:rsidR="00DF3A1D" w:rsidRPr="009C1592" w:rsidRDefault="00DF3A1D" w:rsidP="000A4B03">
            <w:pPr>
              <w:widowControl/>
              <w:jc w:val="center"/>
              <w:textAlignment w:val="center"/>
              <w:rPr>
                <w:rFonts w:ascii="Times New Roman" w:hAnsi="Times New Roman"/>
                <w:b/>
                <w:bCs/>
                <w:szCs w:val="21"/>
              </w:rPr>
            </w:pPr>
            <w:r w:rsidRPr="009C1592">
              <w:rPr>
                <w:rFonts w:ascii="Times New Roman" w:hAnsi="Times New Roman"/>
                <w:szCs w:val="21"/>
              </w:rPr>
              <w:t>M</w:t>
            </w:r>
          </w:p>
        </w:tc>
        <w:tc>
          <w:tcPr>
            <w:tcW w:w="386" w:type="dxa"/>
            <w:vAlign w:val="center"/>
          </w:tcPr>
          <w:p w14:paraId="02F6B2EC" w14:textId="3E8B9030" w:rsidR="00DF3A1D" w:rsidRPr="009C1592" w:rsidRDefault="00DF3A1D" w:rsidP="000A4B03">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tcBorders>
              <w:tl2br w:val="nil"/>
              <w:tr2bl w:val="nil"/>
            </w:tcBorders>
            <w:shd w:val="clear" w:color="auto" w:fill="auto"/>
            <w:vAlign w:val="center"/>
          </w:tcPr>
          <w:p w14:paraId="4D3AAA5A" w14:textId="77777777" w:rsidR="00DF3A1D" w:rsidRPr="009C1592" w:rsidRDefault="00DF3A1D" w:rsidP="000A4B03">
            <w:pPr>
              <w:jc w:val="center"/>
              <w:rPr>
                <w:rFonts w:ascii="Times New Roman" w:hAnsi="Times New Roman"/>
                <w:b/>
                <w:bCs/>
                <w:szCs w:val="21"/>
              </w:rPr>
            </w:pPr>
          </w:p>
        </w:tc>
        <w:tc>
          <w:tcPr>
            <w:tcW w:w="386" w:type="dxa"/>
            <w:tcBorders>
              <w:tl2br w:val="nil"/>
              <w:tr2bl w:val="nil"/>
            </w:tcBorders>
            <w:shd w:val="clear" w:color="auto" w:fill="auto"/>
            <w:vAlign w:val="center"/>
          </w:tcPr>
          <w:p w14:paraId="5EA61563" w14:textId="77777777" w:rsidR="00DF3A1D" w:rsidRPr="009C1592" w:rsidRDefault="00DF3A1D" w:rsidP="000A4B03">
            <w:pPr>
              <w:jc w:val="center"/>
              <w:rPr>
                <w:rFonts w:ascii="Times New Roman" w:hAnsi="Times New Roman"/>
                <w:b/>
                <w:bCs/>
                <w:szCs w:val="21"/>
              </w:rPr>
            </w:pPr>
          </w:p>
        </w:tc>
        <w:tc>
          <w:tcPr>
            <w:tcW w:w="386" w:type="dxa"/>
            <w:tcBorders>
              <w:tl2br w:val="nil"/>
              <w:tr2bl w:val="nil"/>
            </w:tcBorders>
            <w:shd w:val="clear" w:color="auto" w:fill="auto"/>
            <w:vAlign w:val="center"/>
          </w:tcPr>
          <w:p w14:paraId="248F6DE1" w14:textId="77777777" w:rsidR="00DF3A1D" w:rsidRPr="009C1592" w:rsidRDefault="00DF3A1D" w:rsidP="000A4B03">
            <w:pPr>
              <w:jc w:val="center"/>
              <w:rPr>
                <w:rFonts w:ascii="Times New Roman" w:hAnsi="Times New Roman"/>
                <w:b/>
                <w:bCs/>
                <w:szCs w:val="21"/>
              </w:rPr>
            </w:pPr>
          </w:p>
        </w:tc>
        <w:tc>
          <w:tcPr>
            <w:tcW w:w="386" w:type="dxa"/>
            <w:tcBorders>
              <w:tl2br w:val="nil"/>
              <w:tr2bl w:val="nil"/>
            </w:tcBorders>
            <w:shd w:val="clear" w:color="auto" w:fill="auto"/>
            <w:vAlign w:val="center"/>
          </w:tcPr>
          <w:p w14:paraId="2D770E55" w14:textId="77777777" w:rsidR="00DF3A1D" w:rsidRPr="009C1592" w:rsidRDefault="00DF3A1D" w:rsidP="000A4B03">
            <w:pPr>
              <w:jc w:val="center"/>
              <w:rPr>
                <w:rFonts w:ascii="Times New Roman" w:hAnsi="Times New Roman"/>
                <w:b/>
                <w:bCs/>
                <w:szCs w:val="21"/>
              </w:rPr>
            </w:pPr>
          </w:p>
        </w:tc>
        <w:tc>
          <w:tcPr>
            <w:tcW w:w="386" w:type="dxa"/>
            <w:tcBorders>
              <w:tl2br w:val="nil"/>
              <w:tr2bl w:val="nil"/>
            </w:tcBorders>
            <w:shd w:val="clear" w:color="auto" w:fill="auto"/>
            <w:vAlign w:val="center"/>
          </w:tcPr>
          <w:p w14:paraId="4B6D9231" w14:textId="77777777" w:rsidR="00DF3A1D" w:rsidRPr="009C1592" w:rsidRDefault="00DF3A1D" w:rsidP="000A4B03">
            <w:pPr>
              <w:jc w:val="center"/>
              <w:rPr>
                <w:rFonts w:ascii="Times New Roman" w:hAnsi="Times New Roman"/>
                <w:b/>
                <w:bCs/>
                <w:szCs w:val="21"/>
              </w:rPr>
            </w:pPr>
          </w:p>
        </w:tc>
        <w:tc>
          <w:tcPr>
            <w:tcW w:w="386" w:type="dxa"/>
            <w:tcBorders>
              <w:tl2br w:val="nil"/>
              <w:tr2bl w:val="nil"/>
            </w:tcBorders>
            <w:shd w:val="clear" w:color="auto" w:fill="auto"/>
            <w:vAlign w:val="center"/>
          </w:tcPr>
          <w:p w14:paraId="458E4E4C" w14:textId="77777777" w:rsidR="00DF3A1D" w:rsidRPr="009C1592" w:rsidRDefault="00DF3A1D" w:rsidP="000A4B03">
            <w:pPr>
              <w:jc w:val="center"/>
              <w:rPr>
                <w:rFonts w:ascii="Times New Roman" w:hAnsi="Times New Roman"/>
                <w:b/>
                <w:bCs/>
                <w:szCs w:val="21"/>
              </w:rPr>
            </w:pPr>
          </w:p>
        </w:tc>
        <w:tc>
          <w:tcPr>
            <w:tcW w:w="386" w:type="dxa"/>
            <w:tcBorders>
              <w:tl2br w:val="nil"/>
              <w:tr2bl w:val="nil"/>
            </w:tcBorders>
            <w:shd w:val="clear" w:color="auto" w:fill="auto"/>
            <w:vAlign w:val="center"/>
          </w:tcPr>
          <w:p w14:paraId="7F5E940B" w14:textId="77777777" w:rsidR="00DF3A1D" w:rsidRPr="009C1592" w:rsidRDefault="00DF3A1D" w:rsidP="000A4B03">
            <w:pPr>
              <w:jc w:val="center"/>
              <w:rPr>
                <w:rFonts w:ascii="Times New Roman" w:hAnsi="Times New Roman"/>
                <w:b/>
                <w:bCs/>
                <w:szCs w:val="21"/>
              </w:rPr>
            </w:pPr>
          </w:p>
        </w:tc>
        <w:tc>
          <w:tcPr>
            <w:tcW w:w="442" w:type="dxa"/>
            <w:tcBorders>
              <w:tl2br w:val="nil"/>
              <w:tr2bl w:val="nil"/>
            </w:tcBorders>
            <w:shd w:val="clear" w:color="auto" w:fill="auto"/>
            <w:vAlign w:val="center"/>
          </w:tcPr>
          <w:p w14:paraId="6A62736A" w14:textId="77777777" w:rsidR="00DF3A1D" w:rsidRPr="009C1592" w:rsidRDefault="00DF3A1D" w:rsidP="000A4B03">
            <w:pPr>
              <w:jc w:val="center"/>
              <w:rPr>
                <w:rFonts w:ascii="Times New Roman" w:hAnsi="Times New Roman"/>
                <w:b/>
                <w:bCs/>
                <w:szCs w:val="21"/>
              </w:rPr>
            </w:pPr>
          </w:p>
        </w:tc>
        <w:tc>
          <w:tcPr>
            <w:tcW w:w="426" w:type="dxa"/>
            <w:tcBorders>
              <w:tl2br w:val="nil"/>
              <w:tr2bl w:val="nil"/>
            </w:tcBorders>
            <w:shd w:val="clear" w:color="auto" w:fill="auto"/>
            <w:vAlign w:val="center"/>
          </w:tcPr>
          <w:p w14:paraId="3C693636" w14:textId="77777777" w:rsidR="00DF3A1D" w:rsidRPr="009C1592" w:rsidRDefault="00DF3A1D" w:rsidP="000A4B03">
            <w:pPr>
              <w:jc w:val="center"/>
              <w:rPr>
                <w:rFonts w:ascii="Times New Roman" w:hAnsi="Times New Roman"/>
                <w:b/>
                <w:bCs/>
                <w:szCs w:val="21"/>
              </w:rPr>
            </w:pPr>
          </w:p>
        </w:tc>
        <w:tc>
          <w:tcPr>
            <w:tcW w:w="425" w:type="dxa"/>
            <w:tcBorders>
              <w:tl2br w:val="nil"/>
              <w:tr2bl w:val="nil"/>
            </w:tcBorders>
            <w:shd w:val="clear" w:color="auto" w:fill="auto"/>
            <w:vAlign w:val="center"/>
          </w:tcPr>
          <w:p w14:paraId="2B518352" w14:textId="77777777" w:rsidR="00DF3A1D" w:rsidRPr="009C1592" w:rsidRDefault="00DF3A1D" w:rsidP="000A4B03">
            <w:pPr>
              <w:jc w:val="center"/>
              <w:rPr>
                <w:rFonts w:ascii="Times New Roman" w:hAnsi="Times New Roman"/>
                <w:b/>
                <w:bCs/>
                <w:szCs w:val="21"/>
              </w:rPr>
            </w:pPr>
          </w:p>
        </w:tc>
        <w:tc>
          <w:tcPr>
            <w:tcW w:w="425" w:type="dxa"/>
            <w:tcBorders>
              <w:tl2br w:val="nil"/>
              <w:tr2bl w:val="nil"/>
            </w:tcBorders>
            <w:shd w:val="clear" w:color="auto" w:fill="auto"/>
            <w:vAlign w:val="center"/>
          </w:tcPr>
          <w:p w14:paraId="7127A220" w14:textId="77777777" w:rsidR="00DF3A1D" w:rsidRPr="009C1592" w:rsidRDefault="00DF3A1D" w:rsidP="000A4B03">
            <w:pPr>
              <w:jc w:val="center"/>
              <w:rPr>
                <w:rFonts w:ascii="Times New Roman" w:hAnsi="Times New Roman"/>
                <w:b/>
                <w:bCs/>
                <w:szCs w:val="21"/>
              </w:rPr>
            </w:pPr>
          </w:p>
        </w:tc>
        <w:tc>
          <w:tcPr>
            <w:tcW w:w="425" w:type="dxa"/>
            <w:tcBorders>
              <w:tl2br w:val="nil"/>
              <w:tr2bl w:val="nil"/>
            </w:tcBorders>
            <w:shd w:val="clear" w:color="auto" w:fill="auto"/>
            <w:vAlign w:val="center"/>
          </w:tcPr>
          <w:p w14:paraId="18838E74" w14:textId="77777777" w:rsidR="00DF3A1D" w:rsidRPr="009C1592" w:rsidRDefault="00DF3A1D" w:rsidP="000A4B03">
            <w:pPr>
              <w:jc w:val="center"/>
              <w:rPr>
                <w:rFonts w:ascii="Times New Roman" w:hAnsi="Times New Roman"/>
                <w:b/>
                <w:bCs/>
                <w:szCs w:val="21"/>
              </w:rPr>
            </w:pPr>
          </w:p>
        </w:tc>
        <w:tc>
          <w:tcPr>
            <w:tcW w:w="426" w:type="dxa"/>
            <w:tcBorders>
              <w:tl2br w:val="nil"/>
              <w:tr2bl w:val="nil"/>
            </w:tcBorders>
            <w:shd w:val="clear" w:color="auto" w:fill="auto"/>
            <w:vAlign w:val="center"/>
          </w:tcPr>
          <w:p w14:paraId="09FCB01E" w14:textId="77777777" w:rsidR="00DF3A1D" w:rsidRPr="009C1592" w:rsidRDefault="00DF3A1D" w:rsidP="000A4B03">
            <w:pPr>
              <w:jc w:val="center"/>
              <w:rPr>
                <w:rFonts w:ascii="Times New Roman" w:hAnsi="Times New Roman"/>
                <w:b/>
                <w:bCs/>
                <w:szCs w:val="21"/>
              </w:rPr>
            </w:pPr>
          </w:p>
        </w:tc>
        <w:tc>
          <w:tcPr>
            <w:tcW w:w="425" w:type="dxa"/>
            <w:tcBorders>
              <w:tl2br w:val="nil"/>
              <w:tr2bl w:val="nil"/>
            </w:tcBorders>
            <w:shd w:val="clear" w:color="auto" w:fill="auto"/>
            <w:vAlign w:val="center"/>
          </w:tcPr>
          <w:p w14:paraId="3DFD1650" w14:textId="77777777" w:rsidR="00DF3A1D" w:rsidRPr="009C1592" w:rsidRDefault="00DF3A1D" w:rsidP="000A4B03">
            <w:pPr>
              <w:jc w:val="center"/>
              <w:rPr>
                <w:rFonts w:ascii="Times New Roman" w:hAnsi="Times New Roman"/>
                <w:b/>
                <w:bCs/>
                <w:szCs w:val="21"/>
              </w:rPr>
            </w:pPr>
          </w:p>
        </w:tc>
        <w:tc>
          <w:tcPr>
            <w:tcW w:w="425" w:type="dxa"/>
            <w:tcBorders>
              <w:tl2br w:val="nil"/>
              <w:tr2bl w:val="nil"/>
            </w:tcBorders>
            <w:shd w:val="clear" w:color="auto" w:fill="auto"/>
            <w:vAlign w:val="center"/>
          </w:tcPr>
          <w:p w14:paraId="314DC35F" w14:textId="77777777" w:rsidR="00DF3A1D" w:rsidRPr="009C1592" w:rsidRDefault="00DF3A1D" w:rsidP="000A4B03">
            <w:pPr>
              <w:jc w:val="center"/>
              <w:rPr>
                <w:rFonts w:ascii="Times New Roman" w:hAnsi="Times New Roman"/>
                <w:b/>
                <w:bCs/>
                <w:szCs w:val="21"/>
              </w:rPr>
            </w:pPr>
          </w:p>
        </w:tc>
        <w:tc>
          <w:tcPr>
            <w:tcW w:w="425" w:type="dxa"/>
            <w:tcBorders>
              <w:tl2br w:val="nil"/>
              <w:tr2bl w:val="nil"/>
            </w:tcBorders>
            <w:shd w:val="clear" w:color="auto" w:fill="auto"/>
            <w:vAlign w:val="center"/>
          </w:tcPr>
          <w:p w14:paraId="0F4CD1DB" w14:textId="77777777" w:rsidR="00DF3A1D" w:rsidRPr="009C1592" w:rsidRDefault="00DF3A1D" w:rsidP="000A4B03">
            <w:pPr>
              <w:jc w:val="center"/>
              <w:rPr>
                <w:rFonts w:ascii="Times New Roman" w:hAnsi="Times New Roman"/>
                <w:b/>
                <w:bCs/>
                <w:szCs w:val="21"/>
              </w:rPr>
            </w:pPr>
          </w:p>
        </w:tc>
        <w:tc>
          <w:tcPr>
            <w:tcW w:w="426" w:type="dxa"/>
            <w:tcBorders>
              <w:tl2br w:val="nil"/>
              <w:tr2bl w:val="nil"/>
            </w:tcBorders>
            <w:shd w:val="clear" w:color="auto" w:fill="auto"/>
            <w:vAlign w:val="center"/>
          </w:tcPr>
          <w:p w14:paraId="111B76D5" w14:textId="77777777" w:rsidR="00DF3A1D" w:rsidRPr="009C1592" w:rsidRDefault="00DF3A1D" w:rsidP="000A4B03">
            <w:pPr>
              <w:jc w:val="center"/>
              <w:rPr>
                <w:rFonts w:ascii="Times New Roman" w:hAnsi="Times New Roman"/>
                <w:b/>
                <w:bCs/>
                <w:szCs w:val="21"/>
              </w:rPr>
            </w:pPr>
          </w:p>
        </w:tc>
      </w:tr>
      <w:tr w:rsidR="00DF3A1D" w:rsidRPr="009C1592" w14:paraId="07D05CCE" w14:textId="77777777" w:rsidTr="00E7073E">
        <w:trPr>
          <w:jc w:val="center"/>
        </w:trPr>
        <w:tc>
          <w:tcPr>
            <w:tcW w:w="2034" w:type="dxa"/>
            <w:tcBorders>
              <w:tl2br w:val="nil"/>
              <w:tr2bl w:val="nil"/>
            </w:tcBorders>
            <w:shd w:val="clear" w:color="auto" w:fill="auto"/>
            <w:vAlign w:val="center"/>
          </w:tcPr>
          <w:p w14:paraId="5AE333F1" w14:textId="77777777" w:rsidR="00DF3A1D" w:rsidRPr="009C1592" w:rsidRDefault="00DF3A1D" w:rsidP="00722150">
            <w:pPr>
              <w:widowControl/>
              <w:jc w:val="center"/>
              <w:textAlignment w:val="center"/>
              <w:rPr>
                <w:rFonts w:ascii="Times New Roman" w:hAnsi="Times New Roman"/>
                <w:sz w:val="18"/>
                <w:szCs w:val="18"/>
              </w:rPr>
            </w:pPr>
            <w:r w:rsidRPr="009C1592">
              <w:rPr>
                <w:rFonts w:ascii="Times New Roman" w:hAnsi="Times New Roman"/>
                <w:kern w:val="0"/>
                <w:sz w:val="18"/>
                <w:szCs w:val="18"/>
              </w:rPr>
              <w:t>机电传动控制</w:t>
            </w:r>
          </w:p>
        </w:tc>
        <w:tc>
          <w:tcPr>
            <w:tcW w:w="386" w:type="dxa"/>
            <w:vAlign w:val="center"/>
          </w:tcPr>
          <w:p w14:paraId="594C8AC0" w14:textId="31F4FB19"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873DEA9" w14:textId="1E51ACB9"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031DD59" w14:textId="3E5C095A"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4058502" w14:textId="6BDF9ADC"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72CC8A38" w14:textId="76CB1DD8"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2BDF8726" w14:textId="234D5B66"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9507993" w14:textId="6944E1E6"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szCs w:val="21"/>
              </w:rPr>
              <w:t>M</w:t>
            </w:r>
          </w:p>
        </w:tc>
        <w:tc>
          <w:tcPr>
            <w:tcW w:w="386" w:type="dxa"/>
            <w:vAlign w:val="center"/>
          </w:tcPr>
          <w:p w14:paraId="5F54BBCA" w14:textId="129B2D44" w:rsidR="00DF3A1D" w:rsidRPr="009C1592" w:rsidRDefault="00DF3A1D" w:rsidP="00722150">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vAlign w:val="center"/>
          </w:tcPr>
          <w:p w14:paraId="50B527D9" w14:textId="01AE58B3"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50C68626" w14:textId="188D8CD1"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B15433B" w14:textId="095FF3D7"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9C13010" w14:textId="411A3547" w:rsidR="00DF3A1D" w:rsidRPr="009C1592" w:rsidRDefault="00DF3A1D" w:rsidP="00722150">
            <w:pPr>
              <w:jc w:val="center"/>
              <w:rPr>
                <w:rFonts w:ascii="Times New Roman" w:hAnsi="Times New Roman"/>
                <w:b/>
                <w:bCs/>
                <w:szCs w:val="21"/>
              </w:rPr>
            </w:pPr>
            <w:r w:rsidRPr="009C1592">
              <w:rPr>
                <w:rFonts w:ascii="Times New Roman" w:hAnsi="Times New Roman"/>
                <w:sz w:val="22"/>
              </w:rPr>
              <w:t xml:space="preserve">　</w:t>
            </w:r>
          </w:p>
        </w:tc>
        <w:tc>
          <w:tcPr>
            <w:tcW w:w="386" w:type="dxa"/>
            <w:vAlign w:val="center"/>
          </w:tcPr>
          <w:p w14:paraId="735D9294" w14:textId="257ACB26" w:rsidR="00DF3A1D" w:rsidRPr="009C1592" w:rsidRDefault="00DF3A1D" w:rsidP="00722150">
            <w:pPr>
              <w:jc w:val="center"/>
              <w:rPr>
                <w:rFonts w:ascii="Times New Roman" w:hAnsi="Times New Roman"/>
                <w:b/>
                <w:bCs/>
                <w:szCs w:val="21"/>
              </w:rPr>
            </w:pPr>
            <w:r w:rsidRPr="009C1592">
              <w:rPr>
                <w:rFonts w:ascii="Times New Roman" w:hAnsi="Times New Roman"/>
                <w:sz w:val="22"/>
              </w:rPr>
              <w:t xml:space="preserve">　</w:t>
            </w:r>
          </w:p>
        </w:tc>
        <w:tc>
          <w:tcPr>
            <w:tcW w:w="386" w:type="dxa"/>
            <w:vAlign w:val="center"/>
          </w:tcPr>
          <w:p w14:paraId="67CD1D84" w14:textId="66245514"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42F24491" w14:textId="77777777" w:rsidR="00DF3A1D" w:rsidRPr="009C1592" w:rsidRDefault="00DF3A1D" w:rsidP="00722150">
            <w:pPr>
              <w:jc w:val="center"/>
              <w:rPr>
                <w:rFonts w:ascii="Times New Roman" w:hAnsi="Times New Roman"/>
                <w:b/>
                <w:bCs/>
                <w:szCs w:val="21"/>
              </w:rPr>
            </w:pPr>
          </w:p>
        </w:tc>
        <w:tc>
          <w:tcPr>
            <w:tcW w:w="386" w:type="dxa"/>
            <w:tcBorders>
              <w:tl2br w:val="nil"/>
              <w:tr2bl w:val="nil"/>
            </w:tcBorders>
            <w:shd w:val="clear" w:color="auto" w:fill="auto"/>
            <w:vAlign w:val="center"/>
          </w:tcPr>
          <w:p w14:paraId="633D52EE" w14:textId="77777777" w:rsidR="00DF3A1D" w:rsidRPr="009C1592" w:rsidRDefault="00DF3A1D" w:rsidP="00722150">
            <w:pPr>
              <w:jc w:val="center"/>
              <w:rPr>
                <w:rFonts w:ascii="Times New Roman" w:hAnsi="Times New Roman"/>
                <w:b/>
                <w:bCs/>
                <w:szCs w:val="21"/>
              </w:rPr>
            </w:pPr>
          </w:p>
        </w:tc>
        <w:tc>
          <w:tcPr>
            <w:tcW w:w="386" w:type="dxa"/>
            <w:tcBorders>
              <w:tl2br w:val="nil"/>
              <w:tr2bl w:val="nil"/>
            </w:tcBorders>
            <w:shd w:val="clear" w:color="auto" w:fill="auto"/>
            <w:vAlign w:val="center"/>
          </w:tcPr>
          <w:p w14:paraId="42A34FA6" w14:textId="77777777" w:rsidR="00DF3A1D" w:rsidRPr="009C1592" w:rsidRDefault="00DF3A1D" w:rsidP="00722150">
            <w:pPr>
              <w:jc w:val="center"/>
              <w:rPr>
                <w:rFonts w:ascii="Times New Roman" w:hAnsi="Times New Roman"/>
                <w:b/>
                <w:bCs/>
                <w:szCs w:val="21"/>
              </w:rPr>
            </w:pPr>
          </w:p>
        </w:tc>
        <w:tc>
          <w:tcPr>
            <w:tcW w:w="386" w:type="dxa"/>
            <w:tcBorders>
              <w:tl2br w:val="nil"/>
              <w:tr2bl w:val="nil"/>
            </w:tcBorders>
            <w:shd w:val="clear" w:color="auto" w:fill="auto"/>
            <w:vAlign w:val="center"/>
          </w:tcPr>
          <w:p w14:paraId="0E336F52" w14:textId="77777777" w:rsidR="00DF3A1D" w:rsidRPr="009C1592" w:rsidRDefault="00DF3A1D" w:rsidP="00722150">
            <w:pPr>
              <w:jc w:val="center"/>
              <w:rPr>
                <w:rFonts w:ascii="Times New Roman" w:hAnsi="Times New Roman"/>
                <w:b/>
                <w:bCs/>
                <w:szCs w:val="21"/>
              </w:rPr>
            </w:pPr>
          </w:p>
        </w:tc>
        <w:tc>
          <w:tcPr>
            <w:tcW w:w="386" w:type="dxa"/>
            <w:tcBorders>
              <w:tl2br w:val="nil"/>
              <w:tr2bl w:val="nil"/>
            </w:tcBorders>
            <w:shd w:val="clear" w:color="auto" w:fill="auto"/>
            <w:vAlign w:val="center"/>
          </w:tcPr>
          <w:p w14:paraId="6642525C" w14:textId="77777777" w:rsidR="00DF3A1D" w:rsidRPr="009C1592" w:rsidRDefault="00DF3A1D" w:rsidP="00722150">
            <w:pPr>
              <w:jc w:val="center"/>
              <w:rPr>
                <w:rFonts w:ascii="Times New Roman" w:hAnsi="Times New Roman"/>
                <w:b/>
                <w:bCs/>
                <w:szCs w:val="21"/>
              </w:rPr>
            </w:pPr>
          </w:p>
        </w:tc>
        <w:tc>
          <w:tcPr>
            <w:tcW w:w="386" w:type="dxa"/>
            <w:tcBorders>
              <w:tl2br w:val="nil"/>
              <w:tr2bl w:val="nil"/>
            </w:tcBorders>
            <w:shd w:val="clear" w:color="auto" w:fill="auto"/>
            <w:vAlign w:val="center"/>
          </w:tcPr>
          <w:p w14:paraId="195E8EC2" w14:textId="77777777" w:rsidR="00DF3A1D" w:rsidRPr="009C1592" w:rsidRDefault="00DF3A1D" w:rsidP="00722150">
            <w:pPr>
              <w:jc w:val="center"/>
              <w:rPr>
                <w:rFonts w:ascii="Times New Roman" w:hAnsi="Times New Roman"/>
                <w:b/>
                <w:bCs/>
                <w:szCs w:val="21"/>
              </w:rPr>
            </w:pPr>
          </w:p>
        </w:tc>
        <w:tc>
          <w:tcPr>
            <w:tcW w:w="442" w:type="dxa"/>
            <w:tcBorders>
              <w:tl2br w:val="nil"/>
              <w:tr2bl w:val="nil"/>
            </w:tcBorders>
            <w:shd w:val="clear" w:color="auto" w:fill="auto"/>
            <w:vAlign w:val="center"/>
          </w:tcPr>
          <w:p w14:paraId="5B975B34"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0EDAC08C"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79198556"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631D2336"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6FDCA8E7"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7F48A165"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2064AD15"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5150CF2D"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2428D54E" w14:textId="77777777" w:rsidR="00DF3A1D" w:rsidRPr="009C1592" w:rsidRDefault="00DF3A1D" w:rsidP="00722150">
            <w:pPr>
              <w:widowControl/>
              <w:jc w:val="center"/>
              <w:textAlignment w:val="center"/>
              <w:rPr>
                <w:rFonts w:ascii="Times New Roman" w:hAnsi="Times New Roman"/>
                <w:szCs w:val="21"/>
              </w:rPr>
            </w:pPr>
          </w:p>
        </w:tc>
        <w:tc>
          <w:tcPr>
            <w:tcW w:w="426" w:type="dxa"/>
            <w:tcBorders>
              <w:tl2br w:val="nil"/>
              <w:tr2bl w:val="nil"/>
            </w:tcBorders>
            <w:shd w:val="clear" w:color="auto" w:fill="auto"/>
            <w:vAlign w:val="center"/>
          </w:tcPr>
          <w:p w14:paraId="4D8BD0A6" w14:textId="77777777" w:rsidR="00DF3A1D" w:rsidRPr="009C1592" w:rsidRDefault="00DF3A1D" w:rsidP="00722150">
            <w:pPr>
              <w:jc w:val="center"/>
              <w:rPr>
                <w:rFonts w:ascii="Times New Roman" w:hAnsi="Times New Roman"/>
                <w:szCs w:val="21"/>
              </w:rPr>
            </w:pPr>
          </w:p>
        </w:tc>
      </w:tr>
      <w:tr w:rsidR="00DF3A1D" w:rsidRPr="009C1592" w14:paraId="2E398E38" w14:textId="77777777" w:rsidTr="00E7073E">
        <w:trPr>
          <w:jc w:val="center"/>
        </w:trPr>
        <w:tc>
          <w:tcPr>
            <w:tcW w:w="2034" w:type="dxa"/>
            <w:tcBorders>
              <w:tl2br w:val="nil"/>
              <w:tr2bl w:val="nil"/>
            </w:tcBorders>
            <w:shd w:val="clear" w:color="auto" w:fill="auto"/>
            <w:vAlign w:val="center"/>
          </w:tcPr>
          <w:p w14:paraId="5F84FEE9" w14:textId="77777777" w:rsidR="00DF3A1D" w:rsidRPr="009C1592" w:rsidRDefault="00DF3A1D" w:rsidP="00722150">
            <w:pPr>
              <w:widowControl/>
              <w:jc w:val="center"/>
              <w:textAlignment w:val="center"/>
              <w:rPr>
                <w:rFonts w:ascii="Times New Roman" w:hAnsi="Times New Roman"/>
                <w:sz w:val="18"/>
                <w:szCs w:val="18"/>
              </w:rPr>
            </w:pPr>
            <w:r w:rsidRPr="009C1592">
              <w:rPr>
                <w:rFonts w:ascii="Times New Roman" w:hAnsi="Times New Roman"/>
                <w:kern w:val="0"/>
                <w:sz w:val="18"/>
                <w:szCs w:val="18"/>
              </w:rPr>
              <w:t>工程项目管理</w:t>
            </w:r>
          </w:p>
        </w:tc>
        <w:tc>
          <w:tcPr>
            <w:tcW w:w="386" w:type="dxa"/>
            <w:vAlign w:val="center"/>
          </w:tcPr>
          <w:p w14:paraId="0C3413B4" w14:textId="459E6821"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44E498D0" w14:textId="690D95A0"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10C734CA" w14:textId="4931FA95"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4540D8F6" w14:textId="1D670FB5"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63D03C51" w14:textId="15D2439C"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46A6DF4B" w14:textId="3E787BA2"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0AD1215B" w14:textId="2F2BC607"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13F9631F" w14:textId="3D58BBA8"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615C658A" w14:textId="67B421F6"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color w:val="000000"/>
                <w:szCs w:val="21"/>
              </w:rPr>
              <w:t>H</w:t>
            </w:r>
          </w:p>
        </w:tc>
        <w:tc>
          <w:tcPr>
            <w:tcW w:w="386" w:type="dxa"/>
            <w:vAlign w:val="center"/>
          </w:tcPr>
          <w:p w14:paraId="30B051B3" w14:textId="533C8E9A"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773B0F73" w14:textId="553780F0"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2FCC9D4C" w14:textId="4D5A4C9B"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57BB4373" w14:textId="1C39B2D9"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4617809F" w14:textId="6C8EEED2"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0EAE388B" w14:textId="77777777" w:rsidR="00DF3A1D" w:rsidRPr="009C1592" w:rsidRDefault="00DF3A1D" w:rsidP="00722150">
            <w:pPr>
              <w:jc w:val="center"/>
              <w:rPr>
                <w:rFonts w:ascii="Times New Roman" w:hAnsi="Times New Roman"/>
                <w:b/>
                <w:bCs/>
                <w:szCs w:val="21"/>
              </w:rPr>
            </w:pPr>
          </w:p>
        </w:tc>
        <w:tc>
          <w:tcPr>
            <w:tcW w:w="386" w:type="dxa"/>
            <w:vAlign w:val="center"/>
          </w:tcPr>
          <w:p w14:paraId="4CBBEBBC" w14:textId="77777777" w:rsidR="00DF3A1D" w:rsidRPr="009C1592" w:rsidRDefault="00DF3A1D" w:rsidP="00722150">
            <w:pPr>
              <w:widowControl/>
              <w:jc w:val="center"/>
              <w:textAlignment w:val="center"/>
              <w:rPr>
                <w:rFonts w:ascii="Times New Roman" w:hAnsi="Times New Roman"/>
                <w:b/>
                <w:bCs/>
                <w:szCs w:val="21"/>
              </w:rPr>
            </w:pPr>
          </w:p>
        </w:tc>
        <w:tc>
          <w:tcPr>
            <w:tcW w:w="386" w:type="dxa"/>
            <w:vAlign w:val="center"/>
          </w:tcPr>
          <w:p w14:paraId="604F70D3" w14:textId="426CCCC6"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62A82D36" w14:textId="62F8A3B7"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68DB534C" w14:textId="77AD90DF"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41176CEA" w14:textId="24C754C0" w:rsidR="00DF3A1D" w:rsidRPr="009C1592" w:rsidRDefault="00DF3A1D" w:rsidP="00722150">
            <w:pPr>
              <w:widowControl/>
              <w:jc w:val="center"/>
              <w:textAlignment w:val="center"/>
              <w:rPr>
                <w:rFonts w:ascii="Times New Roman" w:hAnsi="Times New Roman"/>
                <w:b/>
                <w:bCs/>
                <w:szCs w:val="21"/>
              </w:rPr>
            </w:pPr>
          </w:p>
        </w:tc>
        <w:tc>
          <w:tcPr>
            <w:tcW w:w="442" w:type="dxa"/>
            <w:vAlign w:val="center"/>
          </w:tcPr>
          <w:p w14:paraId="3ABA32D6" w14:textId="35DF62FF"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426" w:type="dxa"/>
            <w:vAlign w:val="center"/>
          </w:tcPr>
          <w:p w14:paraId="059470C3" w14:textId="644BB8B3"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425" w:type="dxa"/>
            <w:vAlign w:val="center"/>
          </w:tcPr>
          <w:p w14:paraId="2AB6A648" w14:textId="47F9A4EF"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425" w:type="dxa"/>
            <w:vAlign w:val="center"/>
          </w:tcPr>
          <w:p w14:paraId="3C15EFE6" w14:textId="4F3952F8"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425" w:type="dxa"/>
            <w:vAlign w:val="center"/>
          </w:tcPr>
          <w:p w14:paraId="30A118EE" w14:textId="6530CE61"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426" w:type="dxa"/>
            <w:vAlign w:val="center"/>
          </w:tcPr>
          <w:p w14:paraId="2F463C27" w14:textId="1C6A5AB9"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425" w:type="dxa"/>
            <w:vAlign w:val="center"/>
          </w:tcPr>
          <w:p w14:paraId="347E67E7" w14:textId="3E837F1D"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color w:val="000000"/>
                <w:szCs w:val="21"/>
              </w:rPr>
              <w:t>H</w:t>
            </w:r>
          </w:p>
        </w:tc>
        <w:tc>
          <w:tcPr>
            <w:tcW w:w="425" w:type="dxa"/>
            <w:vAlign w:val="center"/>
          </w:tcPr>
          <w:p w14:paraId="7064EA8C" w14:textId="55B04E2E"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color w:val="000000"/>
                <w:szCs w:val="21"/>
              </w:rPr>
              <w:t>H</w:t>
            </w:r>
          </w:p>
        </w:tc>
        <w:tc>
          <w:tcPr>
            <w:tcW w:w="425" w:type="dxa"/>
            <w:vAlign w:val="center"/>
          </w:tcPr>
          <w:p w14:paraId="6A86F0B2" w14:textId="0893B563"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426" w:type="dxa"/>
            <w:tcBorders>
              <w:tl2br w:val="nil"/>
              <w:tr2bl w:val="nil"/>
            </w:tcBorders>
            <w:shd w:val="clear" w:color="auto" w:fill="auto"/>
            <w:vAlign w:val="center"/>
          </w:tcPr>
          <w:p w14:paraId="55CCD5F9" w14:textId="77777777" w:rsidR="00DF3A1D" w:rsidRPr="009C1592" w:rsidRDefault="00DF3A1D" w:rsidP="00722150">
            <w:pPr>
              <w:jc w:val="center"/>
              <w:rPr>
                <w:rFonts w:ascii="Times New Roman" w:hAnsi="Times New Roman"/>
                <w:b/>
                <w:bCs/>
                <w:szCs w:val="21"/>
              </w:rPr>
            </w:pPr>
          </w:p>
        </w:tc>
      </w:tr>
      <w:tr w:rsidR="00DF3A1D" w:rsidRPr="009C1592" w14:paraId="26450241" w14:textId="77777777" w:rsidTr="00E7073E">
        <w:trPr>
          <w:jc w:val="center"/>
        </w:trPr>
        <w:tc>
          <w:tcPr>
            <w:tcW w:w="2034" w:type="dxa"/>
            <w:tcBorders>
              <w:tl2br w:val="nil"/>
              <w:tr2bl w:val="nil"/>
            </w:tcBorders>
            <w:shd w:val="clear" w:color="auto" w:fill="auto"/>
            <w:vAlign w:val="center"/>
          </w:tcPr>
          <w:p w14:paraId="7111CF3C" w14:textId="77777777" w:rsidR="00DF3A1D" w:rsidRPr="009C1592" w:rsidRDefault="00DF3A1D" w:rsidP="00722150">
            <w:pPr>
              <w:widowControl/>
              <w:jc w:val="center"/>
              <w:textAlignment w:val="center"/>
              <w:rPr>
                <w:rFonts w:ascii="Times New Roman" w:hAnsi="Times New Roman"/>
                <w:sz w:val="18"/>
                <w:szCs w:val="18"/>
              </w:rPr>
            </w:pPr>
            <w:r w:rsidRPr="009C1592">
              <w:rPr>
                <w:rFonts w:ascii="Times New Roman" w:hAnsi="Times New Roman"/>
                <w:kern w:val="0"/>
                <w:sz w:val="18"/>
                <w:szCs w:val="18"/>
              </w:rPr>
              <w:t>机械测绘</w:t>
            </w:r>
          </w:p>
        </w:tc>
        <w:tc>
          <w:tcPr>
            <w:tcW w:w="386" w:type="dxa"/>
            <w:vAlign w:val="center"/>
          </w:tcPr>
          <w:p w14:paraId="53482948" w14:textId="5BB7330C"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12648BFF" w14:textId="1E2E4434"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365B6B23" w14:textId="6FFB477E"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6C29EBB6" w14:textId="15F2AD5A"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1F44A8B2" w14:textId="19F123D9"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280866A5" w14:textId="52F9009E"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65568156" w14:textId="35997D7F"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42AC9F54" w14:textId="5C7051A5"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7369203F" w14:textId="5BF8FEFB"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2306FCB6" w14:textId="7A5ACD6E"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5E199447" w14:textId="0887E488"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65A508C" w14:textId="0487BFC0"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21D0BBCA" w14:textId="5414B24C"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5FC0FF4F" w14:textId="3908E846"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A0F6C1E" w14:textId="25C39707"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CB37C64" w14:textId="5B85B9F6"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CB7B25D" w14:textId="343C0B14"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E426FCE" w14:textId="7E81C9A4"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5C7F965" w14:textId="54218E70"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3B75D14" w14:textId="26625440"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42" w:type="dxa"/>
            <w:vAlign w:val="center"/>
          </w:tcPr>
          <w:p w14:paraId="2C7A8363" w14:textId="2546F4DE"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6" w:type="dxa"/>
            <w:vAlign w:val="center"/>
          </w:tcPr>
          <w:p w14:paraId="282B2BE7" w14:textId="66D3D302"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szCs w:val="21"/>
              </w:rPr>
              <w:t>M</w:t>
            </w:r>
          </w:p>
        </w:tc>
        <w:tc>
          <w:tcPr>
            <w:tcW w:w="425" w:type="dxa"/>
            <w:vAlign w:val="center"/>
          </w:tcPr>
          <w:p w14:paraId="1B400B12" w14:textId="6752DEA6"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5" w:type="dxa"/>
            <w:vAlign w:val="center"/>
          </w:tcPr>
          <w:p w14:paraId="02F57654" w14:textId="0F790D93" w:rsidR="00DF3A1D" w:rsidRPr="009C1592" w:rsidRDefault="00DF3A1D" w:rsidP="0072215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425" w:type="dxa"/>
            <w:tcBorders>
              <w:tl2br w:val="nil"/>
              <w:tr2bl w:val="nil"/>
            </w:tcBorders>
            <w:shd w:val="clear" w:color="auto" w:fill="auto"/>
            <w:vAlign w:val="center"/>
          </w:tcPr>
          <w:p w14:paraId="1DC91E41"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479A5DC3"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080BCA86"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47653180"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1028C588"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072EB792" w14:textId="77777777" w:rsidR="00DF3A1D" w:rsidRPr="009C1592" w:rsidRDefault="00DF3A1D" w:rsidP="00722150">
            <w:pPr>
              <w:jc w:val="center"/>
              <w:rPr>
                <w:rFonts w:ascii="Times New Roman" w:hAnsi="Times New Roman"/>
                <w:b/>
                <w:bCs/>
                <w:szCs w:val="21"/>
              </w:rPr>
            </w:pPr>
          </w:p>
        </w:tc>
      </w:tr>
      <w:tr w:rsidR="00DF3A1D" w:rsidRPr="009C1592" w14:paraId="36085C92" w14:textId="77777777" w:rsidTr="00E7073E">
        <w:trPr>
          <w:jc w:val="center"/>
        </w:trPr>
        <w:tc>
          <w:tcPr>
            <w:tcW w:w="2034" w:type="dxa"/>
            <w:tcBorders>
              <w:tl2br w:val="nil"/>
              <w:tr2bl w:val="nil"/>
            </w:tcBorders>
            <w:shd w:val="clear" w:color="auto" w:fill="auto"/>
            <w:vAlign w:val="center"/>
          </w:tcPr>
          <w:p w14:paraId="40744384" w14:textId="4C27FC2F" w:rsidR="00DF3A1D" w:rsidRPr="009C1592" w:rsidRDefault="00DF3A1D" w:rsidP="00722150">
            <w:pPr>
              <w:widowControl/>
              <w:jc w:val="center"/>
              <w:textAlignment w:val="center"/>
              <w:rPr>
                <w:rFonts w:ascii="Times New Roman" w:hAnsi="Times New Roman"/>
                <w:sz w:val="18"/>
                <w:szCs w:val="18"/>
              </w:rPr>
            </w:pPr>
            <w:r w:rsidRPr="009C1592">
              <w:rPr>
                <w:rStyle w:val="font51"/>
                <w:rFonts w:ascii="Times New Roman" w:hAnsi="Times New Roman" w:cs="Times New Roman" w:hint="default"/>
                <w:color w:val="auto"/>
                <w:sz w:val="18"/>
                <w:szCs w:val="18"/>
              </w:rPr>
              <w:t>工程训练</w:t>
            </w:r>
            <w:r w:rsidRPr="009C1592">
              <w:rPr>
                <w:rFonts w:ascii="Times New Roman" w:hAnsi="Times New Roman"/>
                <w:kern w:val="0"/>
                <w:sz w:val="18"/>
                <w:szCs w:val="18"/>
              </w:rPr>
              <w:t>A</w:t>
            </w:r>
          </w:p>
        </w:tc>
        <w:tc>
          <w:tcPr>
            <w:tcW w:w="386" w:type="dxa"/>
            <w:vAlign w:val="center"/>
          </w:tcPr>
          <w:p w14:paraId="474EF8DE" w14:textId="4DADCF65"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BAE354A" w14:textId="1FFA3886"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53F2D27" w14:textId="5D57368F"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3B3FFC6" w14:textId="75D4E988"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B67F0CD" w14:textId="04100198"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D8D9FD8" w14:textId="7519C901"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4D3A0439" w14:textId="713467DC" w:rsidR="00DF3A1D" w:rsidRPr="009C1592" w:rsidRDefault="00DF3A1D" w:rsidP="00722150">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vAlign w:val="center"/>
          </w:tcPr>
          <w:p w14:paraId="45C0E7FB" w14:textId="55423F36"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149069E5" w14:textId="697FDA26"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033B2447" w14:textId="68E0D458"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EEB601C" w14:textId="143F2D6E"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6D2BB02" w14:textId="56BE994B"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D5D2C59" w14:textId="690BC542"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A7B061B" w14:textId="039B6E37"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CA6275A" w14:textId="7CDFE368"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D4096F7" w14:textId="77777777" w:rsidR="00DF3A1D" w:rsidRPr="009C1592" w:rsidRDefault="00DF3A1D" w:rsidP="00722150">
            <w:pPr>
              <w:widowControl/>
              <w:jc w:val="center"/>
              <w:textAlignment w:val="center"/>
              <w:rPr>
                <w:rFonts w:ascii="Times New Roman" w:hAnsi="Times New Roman"/>
                <w:b/>
                <w:bCs/>
                <w:szCs w:val="21"/>
              </w:rPr>
            </w:pPr>
          </w:p>
        </w:tc>
        <w:tc>
          <w:tcPr>
            <w:tcW w:w="386" w:type="dxa"/>
            <w:vAlign w:val="center"/>
          </w:tcPr>
          <w:p w14:paraId="71EC5187" w14:textId="34240C29"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200930B" w14:textId="65F352A4"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B15CF29" w14:textId="42B63DF0"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EB91A48" w14:textId="02814FCC"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H</w:t>
            </w:r>
          </w:p>
        </w:tc>
        <w:tc>
          <w:tcPr>
            <w:tcW w:w="442" w:type="dxa"/>
            <w:vAlign w:val="center"/>
          </w:tcPr>
          <w:p w14:paraId="2E321373" w14:textId="23028930" w:rsidR="00DF3A1D" w:rsidRPr="009C1592" w:rsidRDefault="00DF3A1D" w:rsidP="00722150">
            <w:pPr>
              <w:widowControl/>
              <w:jc w:val="center"/>
              <w:textAlignment w:val="center"/>
              <w:rPr>
                <w:rFonts w:ascii="Times New Roman" w:hAnsi="Times New Roman"/>
                <w:b/>
                <w:bCs/>
                <w:szCs w:val="21"/>
              </w:rPr>
            </w:pPr>
          </w:p>
        </w:tc>
        <w:tc>
          <w:tcPr>
            <w:tcW w:w="426" w:type="dxa"/>
            <w:tcBorders>
              <w:tl2br w:val="nil"/>
              <w:tr2bl w:val="nil"/>
            </w:tcBorders>
            <w:shd w:val="clear" w:color="auto" w:fill="auto"/>
            <w:vAlign w:val="center"/>
          </w:tcPr>
          <w:p w14:paraId="544C04CE"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03613AB1"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44154256"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7E9EB342"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294FD8E6"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7740B503"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086D1C8B"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5CECBC10"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00F79B2A" w14:textId="77777777" w:rsidR="00DF3A1D" w:rsidRPr="009C1592" w:rsidRDefault="00DF3A1D" w:rsidP="00722150">
            <w:pPr>
              <w:jc w:val="center"/>
              <w:rPr>
                <w:rFonts w:ascii="Times New Roman" w:hAnsi="Times New Roman"/>
                <w:b/>
                <w:bCs/>
                <w:szCs w:val="21"/>
              </w:rPr>
            </w:pPr>
          </w:p>
        </w:tc>
      </w:tr>
      <w:tr w:rsidR="00DF3A1D" w:rsidRPr="009C1592" w14:paraId="340BB3FE" w14:textId="77777777" w:rsidTr="00E7073E">
        <w:trPr>
          <w:jc w:val="center"/>
        </w:trPr>
        <w:tc>
          <w:tcPr>
            <w:tcW w:w="2034" w:type="dxa"/>
            <w:tcBorders>
              <w:tl2br w:val="nil"/>
              <w:tr2bl w:val="nil"/>
            </w:tcBorders>
            <w:shd w:val="clear" w:color="auto" w:fill="auto"/>
            <w:vAlign w:val="center"/>
          </w:tcPr>
          <w:p w14:paraId="79D41D5C" w14:textId="77777777" w:rsidR="00DF3A1D" w:rsidRPr="009C1592" w:rsidRDefault="00DF3A1D" w:rsidP="00722150">
            <w:pPr>
              <w:widowControl/>
              <w:jc w:val="center"/>
              <w:textAlignment w:val="center"/>
              <w:rPr>
                <w:rFonts w:ascii="Times New Roman" w:hAnsi="Times New Roman"/>
                <w:sz w:val="18"/>
                <w:szCs w:val="18"/>
              </w:rPr>
            </w:pPr>
            <w:r w:rsidRPr="009C1592">
              <w:rPr>
                <w:rFonts w:ascii="Times New Roman" w:hAnsi="Times New Roman"/>
                <w:kern w:val="0"/>
                <w:sz w:val="18"/>
                <w:szCs w:val="18"/>
              </w:rPr>
              <w:t>认识实习</w:t>
            </w:r>
          </w:p>
        </w:tc>
        <w:tc>
          <w:tcPr>
            <w:tcW w:w="386" w:type="dxa"/>
            <w:vAlign w:val="center"/>
          </w:tcPr>
          <w:p w14:paraId="5977534C" w14:textId="4DE66C8C"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1C374A2" w14:textId="1BDF0709"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25E4584" w14:textId="561DA562"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59DAA8E" w14:textId="77777777" w:rsidR="00DF3A1D" w:rsidRPr="009C1592" w:rsidRDefault="00DF3A1D" w:rsidP="00722150">
            <w:pPr>
              <w:jc w:val="center"/>
              <w:rPr>
                <w:rFonts w:ascii="Times New Roman" w:hAnsi="Times New Roman"/>
                <w:b/>
                <w:bCs/>
                <w:szCs w:val="21"/>
              </w:rPr>
            </w:pPr>
          </w:p>
        </w:tc>
        <w:tc>
          <w:tcPr>
            <w:tcW w:w="386" w:type="dxa"/>
            <w:vAlign w:val="center"/>
          </w:tcPr>
          <w:p w14:paraId="0CA4B5A6" w14:textId="77777777" w:rsidR="00DF3A1D" w:rsidRPr="009C1592" w:rsidRDefault="00DF3A1D" w:rsidP="00722150">
            <w:pPr>
              <w:widowControl/>
              <w:jc w:val="center"/>
              <w:textAlignment w:val="center"/>
              <w:rPr>
                <w:rFonts w:ascii="Times New Roman" w:hAnsi="Times New Roman"/>
                <w:szCs w:val="21"/>
              </w:rPr>
            </w:pPr>
          </w:p>
        </w:tc>
        <w:tc>
          <w:tcPr>
            <w:tcW w:w="386" w:type="dxa"/>
            <w:vAlign w:val="center"/>
          </w:tcPr>
          <w:p w14:paraId="25D94D4A" w14:textId="4A5E7485"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1C76DB43" w14:textId="24A8FCF1"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16C668D7" w14:textId="45862915" w:rsidR="00DF3A1D" w:rsidRPr="009C1592" w:rsidRDefault="00DF3A1D" w:rsidP="00722150">
            <w:pPr>
              <w:jc w:val="center"/>
              <w:rPr>
                <w:rFonts w:ascii="Times New Roman" w:hAnsi="Times New Roman"/>
                <w:b/>
                <w:bCs/>
                <w:szCs w:val="21"/>
              </w:rPr>
            </w:pPr>
            <w:r w:rsidRPr="009C1592">
              <w:rPr>
                <w:rFonts w:ascii="Times New Roman" w:hAnsi="Times New Roman"/>
                <w:szCs w:val="21"/>
              </w:rPr>
              <w:t>M</w:t>
            </w:r>
          </w:p>
        </w:tc>
        <w:tc>
          <w:tcPr>
            <w:tcW w:w="386" w:type="dxa"/>
            <w:vAlign w:val="center"/>
          </w:tcPr>
          <w:p w14:paraId="54B0CF3B" w14:textId="4C4427CA"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E0ADD15" w14:textId="6DB745CD"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1D02F85" w14:textId="2AFDBD04"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ABBC055" w14:textId="6348F986"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FCE4D81" w14:textId="019976EE"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880126C" w14:textId="7774357D"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44F9ACA" w14:textId="403502FC"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CF22441" w14:textId="77777777" w:rsidR="00DF3A1D" w:rsidRPr="009C1592" w:rsidRDefault="00DF3A1D" w:rsidP="00722150">
            <w:pPr>
              <w:jc w:val="center"/>
              <w:rPr>
                <w:rFonts w:ascii="Times New Roman" w:hAnsi="Times New Roman"/>
                <w:b/>
                <w:bCs/>
                <w:szCs w:val="21"/>
              </w:rPr>
            </w:pPr>
          </w:p>
        </w:tc>
        <w:tc>
          <w:tcPr>
            <w:tcW w:w="386" w:type="dxa"/>
            <w:vAlign w:val="center"/>
          </w:tcPr>
          <w:p w14:paraId="6065A89A" w14:textId="77777777" w:rsidR="00DF3A1D" w:rsidRPr="009C1592" w:rsidRDefault="00DF3A1D" w:rsidP="00722150">
            <w:pPr>
              <w:widowControl/>
              <w:jc w:val="center"/>
              <w:textAlignment w:val="center"/>
              <w:rPr>
                <w:rFonts w:ascii="Times New Roman" w:hAnsi="Times New Roman"/>
                <w:szCs w:val="21"/>
              </w:rPr>
            </w:pPr>
          </w:p>
        </w:tc>
        <w:tc>
          <w:tcPr>
            <w:tcW w:w="386" w:type="dxa"/>
            <w:vAlign w:val="center"/>
          </w:tcPr>
          <w:p w14:paraId="370217BA" w14:textId="77777777" w:rsidR="00DF3A1D" w:rsidRPr="009C1592" w:rsidRDefault="00DF3A1D" w:rsidP="00722150">
            <w:pPr>
              <w:jc w:val="center"/>
              <w:rPr>
                <w:rFonts w:ascii="Times New Roman" w:hAnsi="Times New Roman"/>
                <w:szCs w:val="21"/>
              </w:rPr>
            </w:pPr>
          </w:p>
        </w:tc>
        <w:tc>
          <w:tcPr>
            <w:tcW w:w="386" w:type="dxa"/>
            <w:vAlign w:val="center"/>
          </w:tcPr>
          <w:p w14:paraId="6655171B" w14:textId="77777777" w:rsidR="00DF3A1D" w:rsidRPr="009C1592" w:rsidRDefault="00DF3A1D" w:rsidP="00722150">
            <w:pPr>
              <w:widowControl/>
              <w:jc w:val="center"/>
              <w:textAlignment w:val="center"/>
              <w:rPr>
                <w:rFonts w:ascii="Times New Roman" w:hAnsi="Times New Roman"/>
                <w:b/>
                <w:bCs/>
                <w:szCs w:val="21"/>
              </w:rPr>
            </w:pPr>
          </w:p>
        </w:tc>
        <w:tc>
          <w:tcPr>
            <w:tcW w:w="386" w:type="dxa"/>
            <w:vAlign w:val="center"/>
          </w:tcPr>
          <w:p w14:paraId="69644D29" w14:textId="46E2D7CE"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H</w:t>
            </w:r>
          </w:p>
        </w:tc>
        <w:tc>
          <w:tcPr>
            <w:tcW w:w="442" w:type="dxa"/>
            <w:vAlign w:val="center"/>
          </w:tcPr>
          <w:p w14:paraId="47F0FC61" w14:textId="093E59B6" w:rsidR="00DF3A1D" w:rsidRPr="009C1592" w:rsidRDefault="00DF3A1D" w:rsidP="00722150">
            <w:pPr>
              <w:widowControl/>
              <w:jc w:val="center"/>
              <w:textAlignment w:val="center"/>
              <w:rPr>
                <w:rFonts w:ascii="Times New Roman" w:hAnsi="Times New Roman"/>
                <w:b/>
                <w:bCs/>
                <w:szCs w:val="21"/>
              </w:rPr>
            </w:pPr>
          </w:p>
        </w:tc>
        <w:tc>
          <w:tcPr>
            <w:tcW w:w="426" w:type="dxa"/>
            <w:tcBorders>
              <w:tl2br w:val="nil"/>
              <w:tr2bl w:val="nil"/>
            </w:tcBorders>
            <w:shd w:val="clear" w:color="auto" w:fill="auto"/>
            <w:vAlign w:val="center"/>
          </w:tcPr>
          <w:p w14:paraId="6F3E80B4"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4BDC5ED8"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602F7323"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1760EA6C"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7C0DE981"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3CC3E383"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41FBF6ED"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7A3CAFDF"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0533ECAF" w14:textId="77777777" w:rsidR="00DF3A1D" w:rsidRPr="009C1592" w:rsidRDefault="00DF3A1D" w:rsidP="00722150">
            <w:pPr>
              <w:jc w:val="center"/>
              <w:rPr>
                <w:rFonts w:ascii="Times New Roman" w:hAnsi="Times New Roman"/>
                <w:b/>
                <w:bCs/>
                <w:szCs w:val="21"/>
              </w:rPr>
            </w:pPr>
          </w:p>
        </w:tc>
      </w:tr>
      <w:tr w:rsidR="00DF3A1D" w:rsidRPr="009C1592" w14:paraId="2BB9D83C" w14:textId="77777777" w:rsidTr="00E7073E">
        <w:trPr>
          <w:jc w:val="center"/>
        </w:trPr>
        <w:tc>
          <w:tcPr>
            <w:tcW w:w="2034" w:type="dxa"/>
            <w:tcBorders>
              <w:tl2br w:val="nil"/>
              <w:tr2bl w:val="nil"/>
            </w:tcBorders>
            <w:shd w:val="clear" w:color="auto" w:fill="auto"/>
            <w:vAlign w:val="center"/>
          </w:tcPr>
          <w:p w14:paraId="4004D683" w14:textId="77777777" w:rsidR="00DF3A1D" w:rsidRPr="009C1592" w:rsidRDefault="00DF3A1D" w:rsidP="00722150">
            <w:pPr>
              <w:widowControl/>
              <w:jc w:val="center"/>
              <w:textAlignment w:val="center"/>
              <w:rPr>
                <w:rFonts w:ascii="Times New Roman" w:hAnsi="Times New Roman"/>
                <w:sz w:val="18"/>
                <w:szCs w:val="18"/>
              </w:rPr>
            </w:pPr>
            <w:r w:rsidRPr="009C1592">
              <w:rPr>
                <w:rFonts w:ascii="Times New Roman" w:hAnsi="Times New Roman"/>
                <w:kern w:val="0"/>
                <w:sz w:val="18"/>
                <w:szCs w:val="18"/>
              </w:rPr>
              <w:t>机械原理课程设计</w:t>
            </w:r>
          </w:p>
        </w:tc>
        <w:tc>
          <w:tcPr>
            <w:tcW w:w="386" w:type="dxa"/>
            <w:vAlign w:val="center"/>
          </w:tcPr>
          <w:p w14:paraId="14A6451F" w14:textId="35028CF0"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9B66E75" w14:textId="3DE5AB74"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6B8612E" w14:textId="2EEF59EF"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A752A62" w14:textId="2F59E2AB"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BE7B111" w14:textId="01B29F93"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szCs w:val="21"/>
              </w:rPr>
              <w:t>M</w:t>
            </w:r>
          </w:p>
        </w:tc>
        <w:tc>
          <w:tcPr>
            <w:tcW w:w="386" w:type="dxa"/>
            <w:vAlign w:val="center"/>
          </w:tcPr>
          <w:p w14:paraId="2280AD3F" w14:textId="52A2B7AA"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D831C15" w14:textId="3CA07FAD"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69D9356E" w14:textId="48635898" w:rsidR="00DF3A1D" w:rsidRPr="009C1592" w:rsidRDefault="00DF3A1D" w:rsidP="00722150">
            <w:pPr>
              <w:jc w:val="center"/>
              <w:rPr>
                <w:rFonts w:ascii="Times New Roman" w:hAnsi="Times New Roman"/>
                <w:b/>
                <w:szCs w:val="21"/>
              </w:rPr>
            </w:pPr>
            <w:r w:rsidRPr="009C1592">
              <w:rPr>
                <w:rFonts w:ascii="Times New Roman" w:hAnsi="Times New Roman"/>
                <w:szCs w:val="21"/>
              </w:rPr>
              <w:t xml:space="preserve">　</w:t>
            </w:r>
          </w:p>
        </w:tc>
        <w:tc>
          <w:tcPr>
            <w:tcW w:w="386" w:type="dxa"/>
            <w:vAlign w:val="center"/>
          </w:tcPr>
          <w:p w14:paraId="4CE3BB11" w14:textId="264AA413"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78C498D" w14:textId="1885331D"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BEE7FEA" w14:textId="49069A94" w:rsidR="00DF3A1D" w:rsidRPr="009C1592" w:rsidRDefault="00DF3A1D" w:rsidP="00722150">
            <w:pPr>
              <w:jc w:val="center"/>
              <w:rPr>
                <w:rFonts w:ascii="Times New Roman" w:hAnsi="Times New Roman"/>
                <w:b/>
                <w:szCs w:val="21"/>
              </w:rPr>
            </w:pPr>
            <w:r w:rsidRPr="009C1592">
              <w:rPr>
                <w:rFonts w:ascii="Times New Roman" w:hAnsi="Times New Roman"/>
                <w:szCs w:val="21"/>
              </w:rPr>
              <w:t xml:space="preserve">　</w:t>
            </w:r>
          </w:p>
        </w:tc>
        <w:tc>
          <w:tcPr>
            <w:tcW w:w="386" w:type="dxa"/>
            <w:vAlign w:val="center"/>
          </w:tcPr>
          <w:p w14:paraId="47ADF7BE" w14:textId="744EEF4E" w:rsidR="00DF3A1D" w:rsidRPr="009C1592" w:rsidRDefault="00DF3A1D" w:rsidP="00722150">
            <w:pPr>
              <w:widowControl/>
              <w:jc w:val="center"/>
              <w:textAlignment w:val="center"/>
              <w:rPr>
                <w:rFonts w:ascii="Times New Roman" w:hAnsi="Times New Roman"/>
                <w:b/>
                <w:szCs w:val="21"/>
              </w:rPr>
            </w:pPr>
            <w:r w:rsidRPr="009C1592">
              <w:rPr>
                <w:rFonts w:ascii="Times New Roman" w:hAnsi="Times New Roman"/>
                <w:szCs w:val="21"/>
              </w:rPr>
              <w:t>M</w:t>
            </w:r>
          </w:p>
        </w:tc>
        <w:tc>
          <w:tcPr>
            <w:tcW w:w="386" w:type="dxa"/>
            <w:vAlign w:val="center"/>
          </w:tcPr>
          <w:p w14:paraId="780615A7" w14:textId="468BF830" w:rsidR="00DF3A1D" w:rsidRPr="009C1592" w:rsidRDefault="00DF3A1D" w:rsidP="00722150">
            <w:pPr>
              <w:jc w:val="center"/>
              <w:rPr>
                <w:rFonts w:ascii="Times New Roman" w:hAnsi="Times New Roman"/>
                <w:b/>
                <w:szCs w:val="21"/>
              </w:rPr>
            </w:pPr>
            <w:r w:rsidRPr="009C1592">
              <w:rPr>
                <w:rFonts w:ascii="Times New Roman" w:hAnsi="Times New Roman"/>
                <w:szCs w:val="21"/>
              </w:rPr>
              <w:t xml:space="preserve">　</w:t>
            </w:r>
          </w:p>
        </w:tc>
        <w:tc>
          <w:tcPr>
            <w:tcW w:w="386" w:type="dxa"/>
            <w:vAlign w:val="center"/>
          </w:tcPr>
          <w:p w14:paraId="1C799B82" w14:textId="133F83EA" w:rsidR="00DF3A1D" w:rsidRPr="009C1592" w:rsidRDefault="00DF3A1D" w:rsidP="00722150">
            <w:pPr>
              <w:widowControl/>
              <w:jc w:val="center"/>
              <w:textAlignment w:val="center"/>
              <w:rPr>
                <w:rFonts w:ascii="Times New Roman" w:hAnsi="Times New Roman"/>
                <w:b/>
                <w:szCs w:val="21"/>
              </w:rPr>
            </w:pPr>
            <w:r w:rsidRPr="009C1592">
              <w:rPr>
                <w:rFonts w:ascii="Times New Roman" w:hAnsi="Times New Roman"/>
                <w:szCs w:val="21"/>
              </w:rPr>
              <w:t>M</w:t>
            </w:r>
          </w:p>
        </w:tc>
        <w:tc>
          <w:tcPr>
            <w:tcW w:w="386" w:type="dxa"/>
            <w:vAlign w:val="center"/>
          </w:tcPr>
          <w:p w14:paraId="004F9D2D" w14:textId="2B2D816B" w:rsidR="00DF3A1D" w:rsidRPr="009C1592" w:rsidRDefault="00DF3A1D" w:rsidP="00722150">
            <w:pPr>
              <w:jc w:val="center"/>
              <w:rPr>
                <w:rFonts w:ascii="Times New Roman" w:hAnsi="Times New Roman"/>
                <w:b/>
                <w:szCs w:val="21"/>
              </w:rPr>
            </w:pPr>
            <w:r w:rsidRPr="009C1592">
              <w:rPr>
                <w:rFonts w:ascii="Times New Roman" w:hAnsi="Times New Roman"/>
                <w:szCs w:val="21"/>
              </w:rPr>
              <w:t xml:space="preserve">　</w:t>
            </w:r>
          </w:p>
        </w:tc>
        <w:tc>
          <w:tcPr>
            <w:tcW w:w="386" w:type="dxa"/>
            <w:vAlign w:val="center"/>
          </w:tcPr>
          <w:p w14:paraId="094D7DC0" w14:textId="0BCAA857"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CDDDD47" w14:textId="78A8BA23"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67EF3A7" w14:textId="7BF9DB2E"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F563CF0" w14:textId="3B5A6753"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A6C92EA" w14:textId="163ABF7C"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42" w:type="dxa"/>
            <w:vAlign w:val="center"/>
          </w:tcPr>
          <w:p w14:paraId="524CD8AC" w14:textId="66D0B3D6"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6" w:type="dxa"/>
            <w:vAlign w:val="center"/>
          </w:tcPr>
          <w:p w14:paraId="3880795D" w14:textId="05CF10F4"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33BCBF99" w14:textId="73CA0BB9"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6B0F301D" w14:textId="2930A30E"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40B5B914" w14:textId="06B47629"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6" w:type="dxa"/>
            <w:vAlign w:val="center"/>
          </w:tcPr>
          <w:p w14:paraId="168A0784" w14:textId="4F5567A5"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484EFEDC" w14:textId="1A75F7AA"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199428B3" w14:textId="3AAAFC9D"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63EA0848" w14:textId="4CA9F44B"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c>
          <w:tcPr>
            <w:tcW w:w="426" w:type="dxa"/>
            <w:vAlign w:val="center"/>
          </w:tcPr>
          <w:p w14:paraId="244CA745" w14:textId="2F0DB23F" w:rsidR="00DF3A1D" w:rsidRPr="009C1592" w:rsidRDefault="00DF3A1D" w:rsidP="00722150">
            <w:pPr>
              <w:jc w:val="center"/>
              <w:rPr>
                <w:rFonts w:ascii="Times New Roman" w:hAnsi="Times New Roman"/>
                <w:b/>
                <w:bCs/>
                <w:szCs w:val="21"/>
              </w:rPr>
            </w:pPr>
            <w:r w:rsidRPr="009C1592">
              <w:rPr>
                <w:rFonts w:ascii="Times New Roman" w:hAnsi="Times New Roman"/>
                <w:color w:val="000000"/>
                <w:szCs w:val="21"/>
              </w:rPr>
              <w:t xml:space="preserve">　</w:t>
            </w:r>
          </w:p>
        </w:tc>
      </w:tr>
      <w:tr w:rsidR="00DF3A1D" w:rsidRPr="009C1592" w14:paraId="70DA88D7" w14:textId="77777777" w:rsidTr="00E7073E">
        <w:trPr>
          <w:jc w:val="center"/>
        </w:trPr>
        <w:tc>
          <w:tcPr>
            <w:tcW w:w="2034" w:type="dxa"/>
            <w:tcBorders>
              <w:tl2br w:val="nil"/>
              <w:tr2bl w:val="nil"/>
            </w:tcBorders>
            <w:shd w:val="clear" w:color="auto" w:fill="auto"/>
            <w:vAlign w:val="center"/>
          </w:tcPr>
          <w:p w14:paraId="13A94B4B" w14:textId="77777777" w:rsidR="00DF3A1D" w:rsidRPr="009C1592" w:rsidRDefault="00DF3A1D" w:rsidP="00722150">
            <w:pPr>
              <w:widowControl/>
              <w:jc w:val="center"/>
              <w:textAlignment w:val="center"/>
              <w:rPr>
                <w:rFonts w:ascii="Times New Roman" w:hAnsi="Times New Roman"/>
                <w:sz w:val="18"/>
                <w:szCs w:val="18"/>
              </w:rPr>
            </w:pPr>
            <w:r w:rsidRPr="009C1592">
              <w:rPr>
                <w:rFonts w:ascii="Times New Roman" w:hAnsi="Times New Roman"/>
                <w:kern w:val="0"/>
                <w:sz w:val="18"/>
                <w:szCs w:val="18"/>
              </w:rPr>
              <w:t>机械设计课程设计</w:t>
            </w:r>
          </w:p>
        </w:tc>
        <w:tc>
          <w:tcPr>
            <w:tcW w:w="386" w:type="dxa"/>
            <w:vAlign w:val="center"/>
          </w:tcPr>
          <w:p w14:paraId="60BA3963" w14:textId="5DE3CBDE"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3386D32" w14:textId="0710F9AA"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6C1F607" w14:textId="3146A575"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A081C5E" w14:textId="7E4643E7"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4353A56" w14:textId="5425C7AE"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090BB635" w14:textId="68C9128C"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2159D53D" w14:textId="04D97388"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0E5651AA" w14:textId="486A2E4F"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2087ABB2" w14:textId="2C7F6D35"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0FD28357" w14:textId="6BDABCB5"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1A055283" w14:textId="418662AA"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93B1E04" w14:textId="5B83F7C9"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BFB62A8" w14:textId="77777777" w:rsidR="00DF3A1D" w:rsidRPr="009C1592" w:rsidRDefault="00DF3A1D" w:rsidP="00722150">
            <w:pPr>
              <w:jc w:val="center"/>
              <w:rPr>
                <w:rFonts w:ascii="Times New Roman" w:hAnsi="Times New Roman"/>
                <w:szCs w:val="21"/>
              </w:rPr>
            </w:pPr>
          </w:p>
        </w:tc>
        <w:tc>
          <w:tcPr>
            <w:tcW w:w="386" w:type="dxa"/>
            <w:vAlign w:val="center"/>
          </w:tcPr>
          <w:p w14:paraId="0604B3C2" w14:textId="77777777" w:rsidR="00DF3A1D" w:rsidRPr="009C1592" w:rsidRDefault="00DF3A1D" w:rsidP="00722150">
            <w:pPr>
              <w:widowControl/>
              <w:jc w:val="center"/>
              <w:textAlignment w:val="center"/>
              <w:rPr>
                <w:rFonts w:ascii="Times New Roman" w:hAnsi="Times New Roman"/>
                <w:szCs w:val="21"/>
              </w:rPr>
            </w:pPr>
          </w:p>
        </w:tc>
        <w:tc>
          <w:tcPr>
            <w:tcW w:w="386" w:type="dxa"/>
            <w:vAlign w:val="center"/>
          </w:tcPr>
          <w:p w14:paraId="7D70BC17" w14:textId="70C5C6AA"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68ECBB69" w14:textId="6E635021"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CDE8B20" w14:textId="7306033D"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08C3E9D" w14:textId="48B721BD"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F4AEDC4" w14:textId="34961CC3"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8906525" w14:textId="7DDA3B27"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42" w:type="dxa"/>
            <w:vAlign w:val="center"/>
          </w:tcPr>
          <w:p w14:paraId="568540D7" w14:textId="381C50F6"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6" w:type="dxa"/>
            <w:vAlign w:val="center"/>
          </w:tcPr>
          <w:p w14:paraId="39BC052C" w14:textId="02D28B58"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425" w:type="dxa"/>
            <w:vAlign w:val="center"/>
          </w:tcPr>
          <w:p w14:paraId="7D1F4811" w14:textId="62385C4C"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425" w:type="dxa"/>
            <w:vAlign w:val="center"/>
          </w:tcPr>
          <w:p w14:paraId="341CA146" w14:textId="2F8D624C" w:rsidR="00DF3A1D" w:rsidRPr="009C1592" w:rsidRDefault="00DF3A1D" w:rsidP="00722150">
            <w:pPr>
              <w:widowControl/>
              <w:jc w:val="center"/>
              <w:textAlignment w:val="center"/>
              <w:rPr>
                <w:rFonts w:ascii="Times New Roman" w:hAnsi="Times New Roman"/>
                <w:szCs w:val="21"/>
              </w:rPr>
            </w:pPr>
            <w:r w:rsidRPr="009C1592">
              <w:rPr>
                <w:rFonts w:ascii="Times New Roman" w:hAnsi="Times New Roman"/>
                <w:szCs w:val="21"/>
              </w:rPr>
              <w:t>M</w:t>
            </w:r>
          </w:p>
        </w:tc>
        <w:tc>
          <w:tcPr>
            <w:tcW w:w="425" w:type="dxa"/>
            <w:vAlign w:val="center"/>
          </w:tcPr>
          <w:p w14:paraId="4963BFE3" w14:textId="5E00C17E"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6" w:type="dxa"/>
            <w:tcBorders>
              <w:tl2br w:val="nil"/>
              <w:tr2bl w:val="nil"/>
            </w:tcBorders>
            <w:shd w:val="clear" w:color="auto" w:fill="auto"/>
            <w:vAlign w:val="center"/>
          </w:tcPr>
          <w:p w14:paraId="12C54FEB"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3697A5CA"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72C011CB"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4D7789AA"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7DE90E67" w14:textId="77777777" w:rsidR="00DF3A1D" w:rsidRPr="009C1592" w:rsidRDefault="00DF3A1D" w:rsidP="00722150">
            <w:pPr>
              <w:jc w:val="center"/>
              <w:rPr>
                <w:rFonts w:ascii="Times New Roman" w:hAnsi="Times New Roman"/>
                <w:b/>
                <w:bCs/>
                <w:szCs w:val="21"/>
              </w:rPr>
            </w:pPr>
          </w:p>
        </w:tc>
      </w:tr>
      <w:tr w:rsidR="00DF3A1D" w:rsidRPr="009C1592" w14:paraId="6E4F4DFE" w14:textId="77777777" w:rsidTr="00E7073E">
        <w:trPr>
          <w:jc w:val="center"/>
        </w:trPr>
        <w:tc>
          <w:tcPr>
            <w:tcW w:w="2034" w:type="dxa"/>
            <w:tcBorders>
              <w:tl2br w:val="nil"/>
              <w:tr2bl w:val="nil"/>
            </w:tcBorders>
            <w:shd w:val="clear" w:color="auto" w:fill="auto"/>
            <w:vAlign w:val="center"/>
          </w:tcPr>
          <w:p w14:paraId="0AC09107" w14:textId="77777777" w:rsidR="00DF3A1D" w:rsidRPr="009C1592" w:rsidRDefault="00DF3A1D" w:rsidP="00722150">
            <w:pPr>
              <w:widowControl/>
              <w:jc w:val="center"/>
              <w:textAlignment w:val="center"/>
              <w:rPr>
                <w:rFonts w:ascii="Times New Roman" w:hAnsi="Times New Roman"/>
                <w:sz w:val="18"/>
                <w:szCs w:val="18"/>
              </w:rPr>
            </w:pPr>
            <w:r w:rsidRPr="009C1592">
              <w:rPr>
                <w:rFonts w:ascii="Times New Roman" w:hAnsi="Times New Roman"/>
                <w:kern w:val="0"/>
                <w:sz w:val="18"/>
                <w:szCs w:val="18"/>
              </w:rPr>
              <w:t>机制工艺实习</w:t>
            </w:r>
          </w:p>
        </w:tc>
        <w:tc>
          <w:tcPr>
            <w:tcW w:w="386" w:type="dxa"/>
            <w:vAlign w:val="center"/>
          </w:tcPr>
          <w:p w14:paraId="188862D5" w14:textId="640CD454"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3443C14" w14:textId="5B3A7780"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BC195AC" w14:textId="6D07534C"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C97A91F" w14:textId="4D1376BB"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13FE899" w14:textId="7EBEC1F7"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BCB035C" w14:textId="77241F5B"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264CA8BB" w14:textId="3FD3E55D"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5F1CC46" w14:textId="5E0BEE57" w:rsidR="00DF3A1D" w:rsidRPr="009C1592" w:rsidRDefault="00DF3A1D" w:rsidP="00722150">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vAlign w:val="center"/>
          </w:tcPr>
          <w:p w14:paraId="08367811" w14:textId="53E6B7A9"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2CA8E777" w14:textId="5520BA5D"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66C4780D" w14:textId="639A782C" w:rsidR="00DF3A1D" w:rsidRPr="009C1592" w:rsidRDefault="00DF3A1D" w:rsidP="00722150">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1A3E70ED" w14:textId="38010986"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87F04A5" w14:textId="1AD735D8"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BE211E5" w14:textId="4D3962FB"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AD563DE" w14:textId="2D9703E9"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7652838" w14:textId="157DDB7D" w:rsidR="00DF3A1D" w:rsidRPr="009C1592" w:rsidRDefault="00DF3A1D" w:rsidP="007221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0EC4CDC1" w14:textId="0AC36B35"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2F161DAF" w14:textId="4C4F6506"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7E7DA1BB" w14:textId="05F47D71"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34B27700" w14:textId="4416D5BE" w:rsidR="00DF3A1D" w:rsidRPr="009C1592" w:rsidRDefault="00DF3A1D" w:rsidP="00722150">
            <w:pPr>
              <w:jc w:val="center"/>
              <w:rPr>
                <w:rFonts w:ascii="Times New Roman" w:hAnsi="Times New Roman"/>
                <w:b/>
                <w:bCs/>
                <w:szCs w:val="21"/>
              </w:rPr>
            </w:pPr>
            <w:r w:rsidRPr="00F76FEF">
              <w:rPr>
                <w:rFonts w:ascii="Times New Roman" w:hAnsi="Times New Roman" w:hint="eastAsia"/>
                <w:b/>
                <w:bCs/>
                <w:color w:val="FF0000"/>
                <w:szCs w:val="21"/>
              </w:rPr>
              <w:t>H</w:t>
            </w:r>
            <w:r w:rsidRPr="009C1592">
              <w:rPr>
                <w:rFonts w:ascii="Times New Roman" w:hAnsi="Times New Roman"/>
                <w:b/>
                <w:bCs/>
                <w:szCs w:val="21"/>
              </w:rPr>
              <w:t xml:space="preserve">　</w:t>
            </w:r>
          </w:p>
        </w:tc>
        <w:tc>
          <w:tcPr>
            <w:tcW w:w="442" w:type="dxa"/>
            <w:vAlign w:val="center"/>
          </w:tcPr>
          <w:p w14:paraId="3D8BFC6A" w14:textId="38045B55" w:rsidR="00DF3A1D" w:rsidRPr="009C1592" w:rsidRDefault="00DF3A1D" w:rsidP="00722150">
            <w:pPr>
              <w:widowControl/>
              <w:jc w:val="center"/>
              <w:textAlignment w:val="center"/>
              <w:rPr>
                <w:rFonts w:ascii="Times New Roman" w:hAnsi="Times New Roman"/>
                <w:b/>
                <w:bCs/>
                <w:szCs w:val="21"/>
              </w:rPr>
            </w:pPr>
          </w:p>
        </w:tc>
        <w:tc>
          <w:tcPr>
            <w:tcW w:w="426" w:type="dxa"/>
            <w:tcBorders>
              <w:tl2br w:val="nil"/>
              <w:tr2bl w:val="nil"/>
            </w:tcBorders>
            <w:shd w:val="clear" w:color="auto" w:fill="auto"/>
            <w:vAlign w:val="center"/>
          </w:tcPr>
          <w:p w14:paraId="65F1CC53"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083879B4"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79A190EE"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4641F08C"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6AB60EE3"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6566071C"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162BA58D"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237AC6AD"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38249405" w14:textId="77777777" w:rsidR="00DF3A1D" w:rsidRPr="009C1592" w:rsidRDefault="00DF3A1D" w:rsidP="00722150">
            <w:pPr>
              <w:jc w:val="center"/>
              <w:rPr>
                <w:rFonts w:ascii="Times New Roman" w:hAnsi="Times New Roman"/>
                <w:b/>
                <w:bCs/>
                <w:szCs w:val="21"/>
              </w:rPr>
            </w:pPr>
          </w:p>
        </w:tc>
      </w:tr>
      <w:tr w:rsidR="00DF3A1D" w:rsidRPr="009C1592" w14:paraId="652DF75C" w14:textId="77777777" w:rsidTr="00E7073E">
        <w:trPr>
          <w:jc w:val="center"/>
        </w:trPr>
        <w:tc>
          <w:tcPr>
            <w:tcW w:w="2034" w:type="dxa"/>
            <w:tcBorders>
              <w:tl2br w:val="nil"/>
              <w:tr2bl w:val="nil"/>
            </w:tcBorders>
            <w:shd w:val="clear" w:color="auto" w:fill="auto"/>
            <w:vAlign w:val="center"/>
          </w:tcPr>
          <w:p w14:paraId="737002BB" w14:textId="7DF00662" w:rsidR="00DF3A1D" w:rsidRPr="009C1592" w:rsidRDefault="00DF3A1D" w:rsidP="00722150">
            <w:pPr>
              <w:widowControl/>
              <w:jc w:val="center"/>
              <w:textAlignment w:val="center"/>
              <w:rPr>
                <w:rFonts w:ascii="Times New Roman" w:hAnsi="Times New Roman"/>
                <w:sz w:val="18"/>
                <w:szCs w:val="18"/>
              </w:rPr>
            </w:pPr>
            <w:r w:rsidRPr="009C1592">
              <w:rPr>
                <w:rFonts w:ascii="Times New Roman" w:hAnsi="Times New Roman"/>
                <w:kern w:val="0"/>
                <w:sz w:val="18"/>
                <w:szCs w:val="18"/>
              </w:rPr>
              <w:t>机电专业综合课程设计</w:t>
            </w:r>
          </w:p>
        </w:tc>
        <w:tc>
          <w:tcPr>
            <w:tcW w:w="386" w:type="dxa"/>
            <w:vAlign w:val="center"/>
          </w:tcPr>
          <w:p w14:paraId="2B25AAB5" w14:textId="526A9A2A"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5F12B572" w14:textId="5EA9276E"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6BC7D27E" w14:textId="1A5A8F90"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6BE3242E" w14:textId="1F4250AB"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03EFF505" w14:textId="4E1D834A"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2797817B" w14:textId="5FEFACC0"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7A4F1C27" w14:textId="08C33B5D"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47F80784" w14:textId="487B4AE2"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11453CD4" w14:textId="37649386"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283B5DBE" w14:textId="287C4A6E"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08881BDE" w14:textId="43403421"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68A1BEF4" w14:textId="111CAB7C"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20279665" w14:textId="13EB7131"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29C16EEB" w14:textId="4A6220AB"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7CC8F91F" w14:textId="318C1EFB"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450A0C9A" w14:textId="678D5B5F" w:rsidR="00DF3A1D" w:rsidRPr="009C1592" w:rsidRDefault="00DF3A1D" w:rsidP="00722150">
            <w:pPr>
              <w:widowControl/>
              <w:jc w:val="center"/>
              <w:textAlignment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2D9250FB" w14:textId="34F743B3"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61396946" w14:textId="0CECEAFE"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72889631" w14:textId="77FFD841"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7CF6C7FD" w14:textId="16BBF79C"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442" w:type="dxa"/>
            <w:vAlign w:val="center"/>
          </w:tcPr>
          <w:p w14:paraId="22632E39" w14:textId="12D5BBB2"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 xml:space="preserve">　</w:t>
            </w:r>
          </w:p>
        </w:tc>
        <w:tc>
          <w:tcPr>
            <w:tcW w:w="426" w:type="dxa"/>
            <w:vAlign w:val="center"/>
          </w:tcPr>
          <w:p w14:paraId="24477B93" w14:textId="0A34DBB9" w:rsidR="00DF3A1D" w:rsidRPr="009C1592" w:rsidRDefault="00DF3A1D" w:rsidP="00722150">
            <w:pPr>
              <w:jc w:val="center"/>
              <w:rPr>
                <w:rFonts w:ascii="Times New Roman" w:hAnsi="Times New Roman"/>
                <w:b/>
                <w:bCs/>
                <w:szCs w:val="21"/>
              </w:rPr>
            </w:pPr>
          </w:p>
        </w:tc>
        <w:tc>
          <w:tcPr>
            <w:tcW w:w="425" w:type="dxa"/>
            <w:vAlign w:val="center"/>
          </w:tcPr>
          <w:p w14:paraId="655C8467" w14:textId="668EBFEF"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295040A1" w14:textId="0E0D6C60" w:rsidR="00DF3A1D" w:rsidRPr="009C1592" w:rsidRDefault="00DF3A1D" w:rsidP="00722150">
            <w:pPr>
              <w:jc w:val="center"/>
              <w:rPr>
                <w:rFonts w:ascii="Times New Roman" w:hAnsi="Times New Roman"/>
                <w:b/>
                <w:bCs/>
                <w:szCs w:val="21"/>
              </w:rPr>
            </w:pPr>
            <w:r w:rsidRPr="009C1592">
              <w:rPr>
                <w:rFonts w:ascii="Times New Roman" w:hAnsi="Times New Roman"/>
                <w:b/>
                <w:bCs/>
                <w:szCs w:val="21"/>
              </w:rPr>
              <w:t>H</w:t>
            </w:r>
          </w:p>
        </w:tc>
        <w:tc>
          <w:tcPr>
            <w:tcW w:w="425" w:type="dxa"/>
            <w:tcBorders>
              <w:tl2br w:val="nil"/>
              <w:tr2bl w:val="nil"/>
            </w:tcBorders>
            <w:shd w:val="clear" w:color="auto" w:fill="auto"/>
            <w:vAlign w:val="center"/>
          </w:tcPr>
          <w:p w14:paraId="06CC38D5" w14:textId="77777777" w:rsidR="00DF3A1D" w:rsidRPr="009C1592" w:rsidRDefault="00DF3A1D" w:rsidP="00722150">
            <w:pPr>
              <w:widowControl/>
              <w:jc w:val="center"/>
              <w:textAlignment w:val="center"/>
              <w:rPr>
                <w:rFonts w:ascii="Times New Roman" w:hAnsi="Times New Roman"/>
                <w:szCs w:val="21"/>
              </w:rPr>
            </w:pPr>
          </w:p>
        </w:tc>
        <w:tc>
          <w:tcPr>
            <w:tcW w:w="426" w:type="dxa"/>
            <w:tcBorders>
              <w:tl2br w:val="nil"/>
              <w:tr2bl w:val="nil"/>
            </w:tcBorders>
            <w:shd w:val="clear" w:color="auto" w:fill="auto"/>
            <w:vAlign w:val="center"/>
          </w:tcPr>
          <w:p w14:paraId="63ACFCC6" w14:textId="77777777" w:rsidR="00DF3A1D" w:rsidRPr="009C1592" w:rsidRDefault="00DF3A1D" w:rsidP="00722150">
            <w:pPr>
              <w:jc w:val="center"/>
              <w:rPr>
                <w:rFonts w:ascii="Times New Roman" w:hAnsi="Times New Roman"/>
                <w:szCs w:val="21"/>
              </w:rPr>
            </w:pPr>
          </w:p>
        </w:tc>
        <w:tc>
          <w:tcPr>
            <w:tcW w:w="425" w:type="dxa"/>
            <w:tcBorders>
              <w:tl2br w:val="nil"/>
              <w:tr2bl w:val="nil"/>
            </w:tcBorders>
            <w:shd w:val="clear" w:color="auto" w:fill="auto"/>
            <w:vAlign w:val="center"/>
          </w:tcPr>
          <w:p w14:paraId="7E6A1703"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4701BB2F" w14:textId="77777777" w:rsidR="00DF3A1D" w:rsidRPr="009C1592" w:rsidRDefault="00DF3A1D" w:rsidP="00722150">
            <w:pPr>
              <w:jc w:val="center"/>
              <w:rPr>
                <w:rFonts w:ascii="Times New Roman" w:hAnsi="Times New Roman"/>
                <w:b/>
                <w:bCs/>
                <w:szCs w:val="21"/>
              </w:rPr>
            </w:pPr>
          </w:p>
        </w:tc>
        <w:tc>
          <w:tcPr>
            <w:tcW w:w="425" w:type="dxa"/>
            <w:tcBorders>
              <w:tl2br w:val="nil"/>
              <w:tr2bl w:val="nil"/>
            </w:tcBorders>
            <w:shd w:val="clear" w:color="auto" w:fill="auto"/>
            <w:vAlign w:val="center"/>
          </w:tcPr>
          <w:p w14:paraId="2876E5E6" w14:textId="77777777" w:rsidR="00DF3A1D" w:rsidRPr="009C1592" w:rsidRDefault="00DF3A1D" w:rsidP="00722150">
            <w:pPr>
              <w:jc w:val="center"/>
              <w:rPr>
                <w:rFonts w:ascii="Times New Roman" w:hAnsi="Times New Roman"/>
                <w:b/>
                <w:bCs/>
                <w:szCs w:val="21"/>
              </w:rPr>
            </w:pPr>
          </w:p>
        </w:tc>
        <w:tc>
          <w:tcPr>
            <w:tcW w:w="426" w:type="dxa"/>
            <w:tcBorders>
              <w:tl2br w:val="nil"/>
              <w:tr2bl w:val="nil"/>
            </w:tcBorders>
            <w:shd w:val="clear" w:color="auto" w:fill="auto"/>
            <w:vAlign w:val="center"/>
          </w:tcPr>
          <w:p w14:paraId="745E6AA3" w14:textId="77777777" w:rsidR="00DF3A1D" w:rsidRPr="009C1592" w:rsidRDefault="00DF3A1D" w:rsidP="00722150">
            <w:pPr>
              <w:jc w:val="center"/>
              <w:rPr>
                <w:rFonts w:ascii="Times New Roman" w:hAnsi="Times New Roman"/>
                <w:b/>
                <w:bCs/>
                <w:szCs w:val="21"/>
              </w:rPr>
            </w:pPr>
          </w:p>
        </w:tc>
      </w:tr>
      <w:tr w:rsidR="00DF3A1D" w:rsidRPr="009C1592" w14:paraId="7EE73F63" w14:textId="77777777" w:rsidTr="00E7073E">
        <w:trPr>
          <w:jc w:val="center"/>
        </w:trPr>
        <w:tc>
          <w:tcPr>
            <w:tcW w:w="2034" w:type="dxa"/>
            <w:tcBorders>
              <w:tl2br w:val="nil"/>
              <w:tr2bl w:val="nil"/>
            </w:tcBorders>
            <w:shd w:val="clear" w:color="auto" w:fill="auto"/>
            <w:vAlign w:val="center"/>
          </w:tcPr>
          <w:p w14:paraId="2F775FE9" w14:textId="77777777" w:rsidR="00DF3A1D" w:rsidRPr="009C1592" w:rsidRDefault="00DF3A1D" w:rsidP="0042074E">
            <w:pPr>
              <w:widowControl/>
              <w:jc w:val="center"/>
              <w:textAlignment w:val="center"/>
              <w:rPr>
                <w:rFonts w:ascii="Times New Roman" w:hAnsi="Times New Roman"/>
                <w:sz w:val="18"/>
                <w:szCs w:val="18"/>
              </w:rPr>
            </w:pPr>
            <w:r w:rsidRPr="009C1592">
              <w:rPr>
                <w:rFonts w:ascii="Times New Roman" w:hAnsi="Times New Roman"/>
                <w:kern w:val="0"/>
                <w:sz w:val="18"/>
                <w:szCs w:val="18"/>
              </w:rPr>
              <w:t>生产实习</w:t>
            </w:r>
          </w:p>
        </w:tc>
        <w:tc>
          <w:tcPr>
            <w:tcW w:w="386" w:type="dxa"/>
            <w:vAlign w:val="center"/>
          </w:tcPr>
          <w:p w14:paraId="11A73F2B" w14:textId="315C41C2"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82F2013" w14:textId="3B53874B" w:rsidR="00DF3A1D" w:rsidRPr="009C1592" w:rsidRDefault="00DF3A1D" w:rsidP="0042074E">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22EE4F5F" w14:textId="340348FC" w:rsidR="00DF3A1D" w:rsidRPr="009C1592" w:rsidRDefault="00DF3A1D" w:rsidP="0042074E">
            <w:pPr>
              <w:widowControl/>
              <w:jc w:val="center"/>
              <w:textAlignment w:val="center"/>
              <w:rPr>
                <w:rFonts w:ascii="Times New Roman" w:hAnsi="Times New Roman"/>
                <w:szCs w:val="21"/>
              </w:rPr>
            </w:pPr>
            <w:r w:rsidRPr="009C1592">
              <w:rPr>
                <w:rFonts w:ascii="Times New Roman" w:hAnsi="Times New Roman"/>
                <w:szCs w:val="21"/>
              </w:rPr>
              <w:t>L</w:t>
            </w:r>
          </w:p>
        </w:tc>
        <w:tc>
          <w:tcPr>
            <w:tcW w:w="386" w:type="dxa"/>
            <w:vAlign w:val="center"/>
          </w:tcPr>
          <w:p w14:paraId="2B67BA84" w14:textId="7DCDFF6C" w:rsidR="00DF3A1D" w:rsidRPr="009C1592" w:rsidRDefault="00DF3A1D" w:rsidP="0042074E">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456B2CF9" w14:textId="7D13C888" w:rsidR="00DF3A1D" w:rsidRPr="009C1592" w:rsidRDefault="00DF3A1D" w:rsidP="0042074E">
            <w:pPr>
              <w:widowControl/>
              <w:jc w:val="center"/>
              <w:textAlignment w:val="center"/>
              <w:rPr>
                <w:rFonts w:ascii="Times New Roman" w:hAnsi="Times New Roman"/>
                <w:szCs w:val="21"/>
              </w:rPr>
            </w:pPr>
            <w:r w:rsidRPr="009C1592">
              <w:rPr>
                <w:rFonts w:ascii="Times New Roman" w:hAnsi="Times New Roman"/>
                <w:szCs w:val="21"/>
              </w:rPr>
              <w:t>M</w:t>
            </w:r>
          </w:p>
        </w:tc>
        <w:tc>
          <w:tcPr>
            <w:tcW w:w="386" w:type="dxa"/>
            <w:vAlign w:val="center"/>
          </w:tcPr>
          <w:p w14:paraId="3BA93030" w14:textId="637049F0" w:rsidR="00DF3A1D" w:rsidRPr="009C1592" w:rsidRDefault="00DF3A1D" w:rsidP="0042074E">
            <w:pPr>
              <w:jc w:val="center"/>
              <w:rPr>
                <w:rFonts w:ascii="Times New Roman" w:hAnsi="Times New Roman"/>
                <w:szCs w:val="21"/>
              </w:rPr>
            </w:pPr>
            <w:r w:rsidRPr="009C1592">
              <w:rPr>
                <w:rFonts w:ascii="Times New Roman" w:hAnsi="Times New Roman"/>
                <w:szCs w:val="21"/>
              </w:rPr>
              <w:t xml:space="preserve">　</w:t>
            </w:r>
          </w:p>
        </w:tc>
        <w:tc>
          <w:tcPr>
            <w:tcW w:w="386" w:type="dxa"/>
            <w:vAlign w:val="center"/>
          </w:tcPr>
          <w:p w14:paraId="64AA7235" w14:textId="65D16263"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9EC541C" w14:textId="2CB866E1"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A63B5D9" w14:textId="394F8354"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E443373" w14:textId="3A6E1332"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976B916" w14:textId="2BE32B4C"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AA779ED" w14:textId="4500DD0C"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5FD5987" w14:textId="4D2CF86A"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360877B" w14:textId="5142D94B"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93A41B0" w14:textId="0C96E379"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AF6EC21" w14:textId="13A1488A" w:rsidR="00DF3A1D" w:rsidRPr="009C1592" w:rsidRDefault="00DF3A1D" w:rsidP="0042074E">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DCD9D1B" w14:textId="7B00F334" w:rsidR="00DF3A1D" w:rsidRPr="009C1592" w:rsidRDefault="00DF3A1D" w:rsidP="0042074E">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0410FD0A" w14:textId="44072739" w:rsidR="00DF3A1D" w:rsidRPr="009C1592" w:rsidRDefault="00DF3A1D" w:rsidP="0042074E">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1AC80F39" w14:textId="77777777" w:rsidR="00DF3A1D" w:rsidRPr="009C1592" w:rsidRDefault="00DF3A1D" w:rsidP="0042074E">
            <w:pPr>
              <w:widowControl/>
              <w:jc w:val="center"/>
              <w:textAlignment w:val="center"/>
              <w:rPr>
                <w:rFonts w:ascii="Times New Roman" w:hAnsi="Times New Roman"/>
                <w:szCs w:val="21"/>
              </w:rPr>
            </w:pPr>
          </w:p>
        </w:tc>
        <w:tc>
          <w:tcPr>
            <w:tcW w:w="386" w:type="dxa"/>
            <w:vAlign w:val="center"/>
          </w:tcPr>
          <w:p w14:paraId="07FCC617" w14:textId="563AA616" w:rsidR="00DF3A1D" w:rsidRPr="00F76FEF" w:rsidRDefault="00DF3A1D" w:rsidP="0042074E">
            <w:pPr>
              <w:jc w:val="center"/>
              <w:rPr>
                <w:rFonts w:ascii="Times New Roman" w:hAnsi="Times New Roman"/>
                <w:b/>
                <w:bCs/>
                <w:szCs w:val="21"/>
              </w:rPr>
            </w:pPr>
            <w:r w:rsidRPr="00F76FEF">
              <w:rPr>
                <w:rFonts w:ascii="Times New Roman" w:hAnsi="Times New Roman" w:hint="eastAsia"/>
                <w:b/>
                <w:bCs/>
                <w:color w:val="FF0000"/>
                <w:szCs w:val="21"/>
              </w:rPr>
              <w:t>H</w:t>
            </w:r>
          </w:p>
        </w:tc>
        <w:tc>
          <w:tcPr>
            <w:tcW w:w="442" w:type="dxa"/>
            <w:vAlign w:val="center"/>
          </w:tcPr>
          <w:p w14:paraId="074825AB" w14:textId="1A3098E8" w:rsidR="00DF3A1D" w:rsidRPr="009C1592" w:rsidRDefault="00DF3A1D" w:rsidP="0042074E">
            <w:pPr>
              <w:widowControl/>
              <w:jc w:val="center"/>
              <w:textAlignment w:val="center"/>
              <w:rPr>
                <w:rFonts w:ascii="Times New Roman" w:hAnsi="Times New Roman"/>
                <w:b/>
                <w:bCs/>
                <w:szCs w:val="21"/>
              </w:rPr>
            </w:pPr>
          </w:p>
        </w:tc>
        <w:tc>
          <w:tcPr>
            <w:tcW w:w="426" w:type="dxa"/>
            <w:tcBorders>
              <w:tl2br w:val="nil"/>
              <w:tr2bl w:val="nil"/>
            </w:tcBorders>
            <w:shd w:val="clear" w:color="auto" w:fill="auto"/>
            <w:vAlign w:val="center"/>
          </w:tcPr>
          <w:p w14:paraId="3E71D217" w14:textId="77777777" w:rsidR="00DF3A1D" w:rsidRPr="009C1592" w:rsidRDefault="00DF3A1D" w:rsidP="0042074E">
            <w:pPr>
              <w:jc w:val="center"/>
              <w:rPr>
                <w:rFonts w:ascii="Times New Roman" w:hAnsi="Times New Roman"/>
                <w:szCs w:val="21"/>
              </w:rPr>
            </w:pPr>
          </w:p>
        </w:tc>
        <w:tc>
          <w:tcPr>
            <w:tcW w:w="425" w:type="dxa"/>
            <w:tcBorders>
              <w:tl2br w:val="nil"/>
              <w:tr2bl w:val="nil"/>
            </w:tcBorders>
            <w:shd w:val="clear" w:color="auto" w:fill="auto"/>
            <w:vAlign w:val="center"/>
          </w:tcPr>
          <w:p w14:paraId="2F959718" w14:textId="77777777" w:rsidR="00DF3A1D" w:rsidRPr="009C1592" w:rsidRDefault="00DF3A1D" w:rsidP="0042074E">
            <w:pPr>
              <w:widowControl/>
              <w:jc w:val="center"/>
              <w:textAlignment w:val="center"/>
              <w:rPr>
                <w:rFonts w:ascii="Times New Roman" w:hAnsi="Times New Roman"/>
                <w:szCs w:val="21"/>
              </w:rPr>
            </w:pPr>
          </w:p>
        </w:tc>
        <w:tc>
          <w:tcPr>
            <w:tcW w:w="425" w:type="dxa"/>
            <w:tcBorders>
              <w:tl2br w:val="nil"/>
              <w:tr2bl w:val="nil"/>
            </w:tcBorders>
            <w:shd w:val="clear" w:color="auto" w:fill="auto"/>
            <w:vAlign w:val="center"/>
          </w:tcPr>
          <w:p w14:paraId="18D24C49" w14:textId="77777777" w:rsidR="00DF3A1D" w:rsidRPr="009C1592" w:rsidRDefault="00DF3A1D" w:rsidP="0042074E">
            <w:pPr>
              <w:jc w:val="center"/>
              <w:rPr>
                <w:rFonts w:ascii="Times New Roman" w:hAnsi="Times New Roman"/>
                <w:szCs w:val="21"/>
              </w:rPr>
            </w:pPr>
          </w:p>
        </w:tc>
        <w:tc>
          <w:tcPr>
            <w:tcW w:w="425" w:type="dxa"/>
            <w:tcBorders>
              <w:tl2br w:val="nil"/>
              <w:tr2bl w:val="nil"/>
            </w:tcBorders>
            <w:shd w:val="clear" w:color="auto" w:fill="auto"/>
            <w:vAlign w:val="center"/>
          </w:tcPr>
          <w:p w14:paraId="56C55AD2" w14:textId="77777777" w:rsidR="00DF3A1D" w:rsidRPr="009C1592" w:rsidRDefault="00DF3A1D" w:rsidP="0042074E">
            <w:pPr>
              <w:jc w:val="center"/>
              <w:rPr>
                <w:rFonts w:ascii="Times New Roman" w:hAnsi="Times New Roman"/>
                <w:b/>
                <w:bCs/>
                <w:szCs w:val="21"/>
              </w:rPr>
            </w:pPr>
          </w:p>
        </w:tc>
        <w:tc>
          <w:tcPr>
            <w:tcW w:w="426" w:type="dxa"/>
            <w:tcBorders>
              <w:tl2br w:val="nil"/>
              <w:tr2bl w:val="nil"/>
            </w:tcBorders>
            <w:shd w:val="clear" w:color="auto" w:fill="auto"/>
            <w:vAlign w:val="center"/>
          </w:tcPr>
          <w:p w14:paraId="6C39FD02" w14:textId="77777777" w:rsidR="00DF3A1D" w:rsidRPr="009C1592" w:rsidRDefault="00DF3A1D" w:rsidP="0042074E">
            <w:pPr>
              <w:jc w:val="center"/>
              <w:rPr>
                <w:rFonts w:ascii="Times New Roman" w:hAnsi="Times New Roman"/>
                <w:b/>
                <w:bCs/>
                <w:szCs w:val="21"/>
              </w:rPr>
            </w:pPr>
          </w:p>
        </w:tc>
        <w:tc>
          <w:tcPr>
            <w:tcW w:w="425" w:type="dxa"/>
            <w:tcBorders>
              <w:tl2br w:val="nil"/>
              <w:tr2bl w:val="nil"/>
            </w:tcBorders>
            <w:shd w:val="clear" w:color="auto" w:fill="auto"/>
            <w:vAlign w:val="center"/>
          </w:tcPr>
          <w:p w14:paraId="07AC23F3" w14:textId="77777777" w:rsidR="00DF3A1D" w:rsidRPr="009C1592" w:rsidRDefault="00DF3A1D" w:rsidP="0042074E">
            <w:pPr>
              <w:jc w:val="center"/>
              <w:rPr>
                <w:rFonts w:ascii="Times New Roman" w:hAnsi="Times New Roman"/>
                <w:b/>
                <w:bCs/>
                <w:szCs w:val="21"/>
              </w:rPr>
            </w:pPr>
          </w:p>
        </w:tc>
        <w:tc>
          <w:tcPr>
            <w:tcW w:w="425" w:type="dxa"/>
            <w:tcBorders>
              <w:tl2br w:val="nil"/>
              <w:tr2bl w:val="nil"/>
            </w:tcBorders>
            <w:shd w:val="clear" w:color="auto" w:fill="auto"/>
            <w:vAlign w:val="center"/>
          </w:tcPr>
          <w:p w14:paraId="71EBDC3E" w14:textId="77777777" w:rsidR="00DF3A1D" w:rsidRPr="009C1592" w:rsidRDefault="00DF3A1D" w:rsidP="0042074E">
            <w:pPr>
              <w:jc w:val="center"/>
              <w:rPr>
                <w:rFonts w:ascii="Times New Roman" w:hAnsi="Times New Roman"/>
                <w:b/>
                <w:bCs/>
                <w:szCs w:val="21"/>
              </w:rPr>
            </w:pPr>
          </w:p>
        </w:tc>
        <w:tc>
          <w:tcPr>
            <w:tcW w:w="425" w:type="dxa"/>
            <w:tcBorders>
              <w:tl2br w:val="nil"/>
              <w:tr2bl w:val="nil"/>
            </w:tcBorders>
            <w:shd w:val="clear" w:color="auto" w:fill="auto"/>
            <w:vAlign w:val="center"/>
          </w:tcPr>
          <w:p w14:paraId="006D34DB" w14:textId="77777777" w:rsidR="00DF3A1D" w:rsidRPr="009C1592" w:rsidRDefault="00DF3A1D" w:rsidP="0042074E">
            <w:pPr>
              <w:jc w:val="center"/>
              <w:rPr>
                <w:rFonts w:ascii="Times New Roman" w:hAnsi="Times New Roman"/>
                <w:b/>
                <w:bCs/>
                <w:szCs w:val="21"/>
              </w:rPr>
            </w:pPr>
          </w:p>
        </w:tc>
        <w:tc>
          <w:tcPr>
            <w:tcW w:w="426" w:type="dxa"/>
            <w:tcBorders>
              <w:tl2br w:val="nil"/>
              <w:tr2bl w:val="nil"/>
            </w:tcBorders>
            <w:shd w:val="clear" w:color="auto" w:fill="auto"/>
            <w:vAlign w:val="center"/>
          </w:tcPr>
          <w:p w14:paraId="7891729F" w14:textId="77777777" w:rsidR="00DF3A1D" w:rsidRPr="009C1592" w:rsidRDefault="00DF3A1D" w:rsidP="0042074E">
            <w:pPr>
              <w:jc w:val="center"/>
              <w:rPr>
                <w:rFonts w:ascii="Times New Roman" w:hAnsi="Times New Roman"/>
                <w:b/>
                <w:bCs/>
                <w:szCs w:val="21"/>
              </w:rPr>
            </w:pPr>
          </w:p>
        </w:tc>
      </w:tr>
      <w:tr w:rsidR="00DF3A1D" w:rsidRPr="009C1592" w14:paraId="1088FE4D" w14:textId="77777777" w:rsidTr="00E7073E">
        <w:trPr>
          <w:jc w:val="center"/>
        </w:trPr>
        <w:tc>
          <w:tcPr>
            <w:tcW w:w="2034" w:type="dxa"/>
            <w:tcBorders>
              <w:tl2br w:val="nil"/>
              <w:tr2bl w:val="nil"/>
            </w:tcBorders>
            <w:shd w:val="clear" w:color="auto" w:fill="auto"/>
            <w:vAlign w:val="center"/>
          </w:tcPr>
          <w:p w14:paraId="0877A77D" w14:textId="77777777" w:rsidR="00DF3A1D" w:rsidRPr="009C1592" w:rsidRDefault="00DF3A1D" w:rsidP="0042074E">
            <w:pPr>
              <w:widowControl/>
              <w:jc w:val="center"/>
              <w:textAlignment w:val="center"/>
              <w:rPr>
                <w:rFonts w:ascii="Times New Roman" w:hAnsi="Times New Roman"/>
                <w:sz w:val="18"/>
                <w:szCs w:val="18"/>
              </w:rPr>
            </w:pPr>
            <w:r w:rsidRPr="009C1592">
              <w:rPr>
                <w:rFonts w:ascii="Times New Roman" w:hAnsi="Times New Roman"/>
                <w:kern w:val="0"/>
                <w:sz w:val="18"/>
                <w:szCs w:val="18"/>
              </w:rPr>
              <w:t>毕业实习</w:t>
            </w:r>
          </w:p>
        </w:tc>
        <w:tc>
          <w:tcPr>
            <w:tcW w:w="386" w:type="dxa"/>
            <w:tcBorders>
              <w:tl2br w:val="nil"/>
              <w:tr2bl w:val="nil"/>
            </w:tcBorders>
            <w:shd w:val="clear" w:color="auto" w:fill="auto"/>
            <w:vAlign w:val="center"/>
          </w:tcPr>
          <w:p w14:paraId="716116E3"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34B7F050"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0F8AEBA2"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5F7E4CAA" w14:textId="0E5EF49E" w:rsidR="00DF3A1D" w:rsidRPr="009C1592" w:rsidRDefault="00DF3A1D" w:rsidP="0042074E">
            <w:pPr>
              <w:widowControl/>
              <w:jc w:val="center"/>
              <w:textAlignment w:val="center"/>
              <w:rPr>
                <w:rFonts w:ascii="Times New Roman" w:hAnsi="Times New Roman"/>
                <w:b/>
                <w:bCs/>
                <w:szCs w:val="21"/>
              </w:rPr>
            </w:pPr>
          </w:p>
        </w:tc>
        <w:tc>
          <w:tcPr>
            <w:tcW w:w="386" w:type="dxa"/>
            <w:tcBorders>
              <w:tl2br w:val="nil"/>
              <w:tr2bl w:val="nil"/>
            </w:tcBorders>
            <w:shd w:val="clear" w:color="auto" w:fill="auto"/>
            <w:vAlign w:val="center"/>
          </w:tcPr>
          <w:p w14:paraId="0B4FF30C"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152BCC4F"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4C49A7F9"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40BDDAEA"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4E842C95"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3FAF2759"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3D85454B"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3CC01E6B"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315BD659"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2B3AE841"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0DECC9E0"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50095C0F"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121D8272" w14:textId="7476D890" w:rsidR="00DF3A1D" w:rsidRPr="009C1592" w:rsidRDefault="00DF3A1D" w:rsidP="0042074E">
            <w:pPr>
              <w:widowControl/>
              <w:jc w:val="center"/>
              <w:textAlignment w:val="center"/>
              <w:rPr>
                <w:rFonts w:ascii="Times New Roman" w:hAnsi="Times New Roman"/>
                <w:b/>
                <w:bCs/>
                <w:szCs w:val="21"/>
              </w:rPr>
            </w:pPr>
          </w:p>
        </w:tc>
        <w:tc>
          <w:tcPr>
            <w:tcW w:w="386" w:type="dxa"/>
            <w:tcBorders>
              <w:tl2br w:val="nil"/>
              <w:tr2bl w:val="nil"/>
            </w:tcBorders>
            <w:shd w:val="clear" w:color="auto" w:fill="auto"/>
            <w:vAlign w:val="center"/>
          </w:tcPr>
          <w:p w14:paraId="1121FE79" w14:textId="77777777" w:rsidR="00DF3A1D" w:rsidRPr="009C1592" w:rsidRDefault="00DF3A1D" w:rsidP="0042074E">
            <w:pPr>
              <w:jc w:val="center"/>
              <w:rPr>
                <w:rFonts w:ascii="Times New Roman" w:hAnsi="Times New Roman"/>
                <w:b/>
                <w:bCs/>
                <w:szCs w:val="21"/>
              </w:rPr>
            </w:pPr>
          </w:p>
        </w:tc>
        <w:tc>
          <w:tcPr>
            <w:tcW w:w="386" w:type="dxa"/>
            <w:tcBorders>
              <w:tl2br w:val="nil"/>
              <w:tr2bl w:val="nil"/>
            </w:tcBorders>
            <w:shd w:val="clear" w:color="auto" w:fill="auto"/>
            <w:vAlign w:val="center"/>
          </w:tcPr>
          <w:p w14:paraId="602C1E21" w14:textId="77777777" w:rsidR="00DF3A1D" w:rsidRPr="009C1592" w:rsidRDefault="00DF3A1D" w:rsidP="0042074E">
            <w:pPr>
              <w:widowControl/>
              <w:jc w:val="center"/>
              <w:textAlignment w:val="center"/>
              <w:rPr>
                <w:rFonts w:ascii="Times New Roman" w:hAnsi="Times New Roman"/>
                <w:szCs w:val="21"/>
              </w:rPr>
            </w:pPr>
          </w:p>
        </w:tc>
        <w:tc>
          <w:tcPr>
            <w:tcW w:w="386" w:type="dxa"/>
            <w:tcBorders>
              <w:tl2br w:val="nil"/>
              <w:tr2bl w:val="nil"/>
            </w:tcBorders>
            <w:shd w:val="clear" w:color="auto" w:fill="auto"/>
            <w:vAlign w:val="center"/>
          </w:tcPr>
          <w:p w14:paraId="178CBE58" w14:textId="77777777" w:rsidR="00DF3A1D" w:rsidRPr="009C1592" w:rsidRDefault="00DF3A1D" w:rsidP="0042074E">
            <w:pPr>
              <w:jc w:val="center"/>
              <w:rPr>
                <w:rFonts w:ascii="Times New Roman" w:hAnsi="Times New Roman"/>
                <w:szCs w:val="21"/>
              </w:rPr>
            </w:pPr>
          </w:p>
        </w:tc>
        <w:tc>
          <w:tcPr>
            <w:tcW w:w="442" w:type="dxa"/>
            <w:tcBorders>
              <w:tl2br w:val="nil"/>
              <w:tr2bl w:val="nil"/>
            </w:tcBorders>
            <w:shd w:val="clear" w:color="auto" w:fill="auto"/>
            <w:vAlign w:val="center"/>
          </w:tcPr>
          <w:p w14:paraId="0D6EEE18" w14:textId="6A69B5F8" w:rsidR="00DF3A1D" w:rsidRPr="009C1592" w:rsidRDefault="00DF3A1D" w:rsidP="0042074E">
            <w:pPr>
              <w:widowControl/>
              <w:jc w:val="center"/>
              <w:textAlignment w:val="center"/>
              <w:rPr>
                <w:rFonts w:ascii="Times New Roman" w:hAnsi="Times New Roman"/>
                <w:b/>
                <w:bCs/>
                <w:szCs w:val="21"/>
              </w:rPr>
            </w:pPr>
          </w:p>
        </w:tc>
        <w:tc>
          <w:tcPr>
            <w:tcW w:w="426" w:type="dxa"/>
            <w:tcBorders>
              <w:tl2br w:val="nil"/>
              <w:tr2bl w:val="nil"/>
            </w:tcBorders>
            <w:shd w:val="clear" w:color="auto" w:fill="auto"/>
            <w:vAlign w:val="center"/>
          </w:tcPr>
          <w:p w14:paraId="5F5EA69A" w14:textId="1BBB24CB" w:rsidR="00DF3A1D" w:rsidRPr="009C1592" w:rsidRDefault="00FE518E" w:rsidP="0042074E">
            <w:pPr>
              <w:jc w:val="center"/>
              <w:rPr>
                <w:rFonts w:ascii="Times New Roman" w:hAnsi="Times New Roman"/>
                <w:b/>
                <w:bCs/>
                <w:szCs w:val="21"/>
              </w:rPr>
            </w:pPr>
            <w:r w:rsidRPr="00FE518E">
              <w:rPr>
                <w:rFonts w:ascii="Times New Roman" w:hAnsi="Times New Roman" w:hint="eastAsia"/>
                <w:b/>
                <w:bCs/>
                <w:color w:val="FF0000"/>
                <w:szCs w:val="21"/>
              </w:rPr>
              <w:t>H</w:t>
            </w:r>
          </w:p>
        </w:tc>
        <w:tc>
          <w:tcPr>
            <w:tcW w:w="425" w:type="dxa"/>
            <w:tcBorders>
              <w:tl2br w:val="nil"/>
              <w:tr2bl w:val="nil"/>
            </w:tcBorders>
            <w:shd w:val="clear" w:color="auto" w:fill="auto"/>
            <w:vAlign w:val="center"/>
          </w:tcPr>
          <w:p w14:paraId="4D2A4779" w14:textId="77777777" w:rsidR="00DF3A1D" w:rsidRPr="009C1592" w:rsidRDefault="00DF3A1D" w:rsidP="0042074E">
            <w:pPr>
              <w:jc w:val="center"/>
              <w:rPr>
                <w:rFonts w:ascii="Times New Roman" w:hAnsi="Times New Roman"/>
                <w:b/>
                <w:bCs/>
                <w:szCs w:val="21"/>
              </w:rPr>
            </w:pPr>
          </w:p>
        </w:tc>
        <w:tc>
          <w:tcPr>
            <w:tcW w:w="425" w:type="dxa"/>
            <w:tcBorders>
              <w:tl2br w:val="nil"/>
              <w:tr2bl w:val="nil"/>
            </w:tcBorders>
            <w:shd w:val="clear" w:color="auto" w:fill="auto"/>
            <w:vAlign w:val="center"/>
          </w:tcPr>
          <w:p w14:paraId="6A04CB84" w14:textId="77777777" w:rsidR="00DF3A1D" w:rsidRPr="009C1592" w:rsidRDefault="00DF3A1D" w:rsidP="0042074E">
            <w:pPr>
              <w:jc w:val="center"/>
              <w:rPr>
                <w:rFonts w:ascii="Times New Roman" w:hAnsi="Times New Roman"/>
                <w:b/>
                <w:bCs/>
                <w:szCs w:val="21"/>
              </w:rPr>
            </w:pPr>
          </w:p>
        </w:tc>
        <w:tc>
          <w:tcPr>
            <w:tcW w:w="425" w:type="dxa"/>
            <w:tcBorders>
              <w:tl2br w:val="nil"/>
              <w:tr2bl w:val="nil"/>
            </w:tcBorders>
            <w:shd w:val="clear" w:color="auto" w:fill="auto"/>
            <w:vAlign w:val="center"/>
          </w:tcPr>
          <w:p w14:paraId="550069A2" w14:textId="77777777" w:rsidR="00DF3A1D" w:rsidRPr="009C1592" w:rsidRDefault="00DF3A1D" w:rsidP="0042074E">
            <w:pPr>
              <w:jc w:val="center"/>
              <w:rPr>
                <w:rFonts w:ascii="Times New Roman" w:hAnsi="Times New Roman"/>
                <w:b/>
                <w:bCs/>
                <w:szCs w:val="21"/>
              </w:rPr>
            </w:pPr>
          </w:p>
        </w:tc>
        <w:tc>
          <w:tcPr>
            <w:tcW w:w="426" w:type="dxa"/>
            <w:tcBorders>
              <w:tl2br w:val="nil"/>
              <w:tr2bl w:val="nil"/>
            </w:tcBorders>
            <w:shd w:val="clear" w:color="auto" w:fill="auto"/>
            <w:vAlign w:val="center"/>
          </w:tcPr>
          <w:p w14:paraId="0BE14E29" w14:textId="77777777" w:rsidR="00DF3A1D" w:rsidRPr="009C1592" w:rsidRDefault="00DF3A1D" w:rsidP="0042074E">
            <w:pPr>
              <w:jc w:val="center"/>
              <w:rPr>
                <w:rFonts w:ascii="Times New Roman" w:hAnsi="Times New Roman"/>
                <w:b/>
                <w:bCs/>
                <w:szCs w:val="21"/>
              </w:rPr>
            </w:pPr>
          </w:p>
        </w:tc>
        <w:tc>
          <w:tcPr>
            <w:tcW w:w="425" w:type="dxa"/>
            <w:tcBorders>
              <w:tl2br w:val="nil"/>
              <w:tr2bl w:val="nil"/>
            </w:tcBorders>
            <w:shd w:val="clear" w:color="auto" w:fill="auto"/>
            <w:vAlign w:val="center"/>
          </w:tcPr>
          <w:p w14:paraId="5D803A5B" w14:textId="4B70E164" w:rsidR="00DF3A1D" w:rsidRPr="009C1592" w:rsidRDefault="00DF3A1D" w:rsidP="0042074E">
            <w:pPr>
              <w:widowControl/>
              <w:jc w:val="center"/>
              <w:textAlignment w:val="center"/>
              <w:rPr>
                <w:rFonts w:ascii="Times New Roman" w:hAnsi="Times New Roman"/>
                <w:b/>
                <w:bCs/>
                <w:szCs w:val="21"/>
              </w:rPr>
            </w:pPr>
          </w:p>
        </w:tc>
        <w:tc>
          <w:tcPr>
            <w:tcW w:w="425" w:type="dxa"/>
            <w:tcBorders>
              <w:tl2br w:val="nil"/>
              <w:tr2bl w:val="nil"/>
            </w:tcBorders>
            <w:shd w:val="clear" w:color="auto" w:fill="auto"/>
            <w:vAlign w:val="center"/>
          </w:tcPr>
          <w:p w14:paraId="1B4BAF7E" w14:textId="77777777" w:rsidR="00DF3A1D" w:rsidRPr="009C1592" w:rsidRDefault="00DF3A1D" w:rsidP="0042074E">
            <w:pPr>
              <w:jc w:val="center"/>
              <w:rPr>
                <w:rFonts w:ascii="Times New Roman" w:hAnsi="Times New Roman"/>
                <w:b/>
                <w:bCs/>
                <w:szCs w:val="21"/>
              </w:rPr>
            </w:pPr>
          </w:p>
        </w:tc>
        <w:tc>
          <w:tcPr>
            <w:tcW w:w="425" w:type="dxa"/>
            <w:tcBorders>
              <w:tl2br w:val="nil"/>
              <w:tr2bl w:val="nil"/>
            </w:tcBorders>
            <w:shd w:val="clear" w:color="auto" w:fill="auto"/>
            <w:vAlign w:val="center"/>
          </w:tcPr>
          <w:p w14:paraId="419846F8" w14:textId="6E297EF7" w:rsidR="00DF3A1D" w:rsidRPr="009C1592" w:rsidRDefault="00DF3A1D" w:rsidP="0042074E">
            <w:pPr>
              <w:jc w:val="center"/>
              <w:rPr>
                <w:rFonts w:ascii="Times New Roman" w:hAnsi="Times New Roman"/>
                <w:b/>
                <w:bCs/>
                <w:szCs w:val="21"/>
              </w:rPr>
            </w:pPr>
            <w:r w:rsidRPr="009C1592">
              <w:rPr>
                <w:rFonts w:ascii="Times New Roman" w:hAnsi="Times New Roman"/>
                <w:b/>
                <w:bCs/>
                <w:szCs w:val="21"/>
              </w:rPr>
              <w:t>H</w:t>
            </w:r>
          </w:p>
        </w:tc>
        <w:tc>
          <w:tcPr>
            <w:tcW w:w="426" w:type="dxa"/>
            <w:tcBorders>
              <w:tl2br w:val="nil"/>
              <w:tr2bl w:val="nil"/>
            </w:tcBorders>
            <w:shd w:val="clear" w:color="auto" w:fill="auto"/>
            <w:vAlign w:val="center"/>
          </w:tcPr>
          <w:p w14:paraId="09E77BE7" w14:textId="77777777" w:rsidR="00DF3A1D" w:rsidRPr="009C1592" w:rsidRDefault="00DF3A1D" w:rsidP="0042074E">
            <w:pPr>
              <w:jc w:val="center"/>
              <w:rPr>
                <w:rFonts w:ascii="Times New Roman" w:hAnsi="Times New Roman"/>
                <w:b/>
                <w:bCs/>
                <w:szCs w:val="21"/>
              </w:rPr>
            </w:pPr>
          </w:p>
        </w:tc>
      </w:tr>
      <w:tr w:rsidR="00DF3A1D" w:rsidRPr="009C1592" w14:paraId="186A7F65" w14:textId="77777777" w:rsidTr="00E7073E">
        <w:trPr>
          <w:jc w:val="center"/>
        </w:trPr>
        <w:tc>
          <w:tcPr>
            <w:tcW w:w="2034" w:type="dxa"/>
            <w:tcBorders>
              <w:tl2br w:val="nil"/>
              <w:tr2bl w:val="nil"/>
            </w:tcBorders>
            <w:shd w:val="clear" w:color="auto" w:fill="auto"/>
            <w:vAlign w:val="center"/>
          </w:tcPr>
          <w:p w14:paraId="729077FB" w14:textId="77777777" w:rsidR="00DF3A1D" w:rsidRPr="009C1592" w:rsidRDefault="00DF3A1D" w:rsidP="00216DE7">
            <w:pPr>
              <w:widowControl/>
              <w:jc w:val="center"/>
              <w:textAlignment w:val="center"/>
              <w:rPr>
                <w:rFonts w:ascii="Times New Roman" w:hAnsi="Times New Roman"/>
                <w:sz w:val="18"/>
                <w:szCs w:val="18"/>
              </w:rPr>
            </w:pPr>
            <w:r w:rsidRPr="009C1592">
              <w:rPr>
                <w:rFonts w:ascii="Times New Roman" w:hAnsi="Times New Roman"/>
                <w:kern w:val="0"/>
                <w:sz w:val="18"/>
                <w:szCs w:val="18"/>
              </w:rPr>
              <w:lastRenderedPageBreak/>
              <w:t>毕业设计</w:t>
            </w:r>
          </w:p>
        </w:tc>
        <w:tc>
          <w:tcPr>
            <w:tcW w:w="386" w:type="dxa"/>
            <w:vAlign w:val="center"/>
          </w:tcPr>
          <w:p w14:paraId="2B57D83D" w14:textId="4AB265A7"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640F5FF8" w14:textId="38F28272"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3CE195B2" w14:textId="4A8333E5"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35389705" w14:textId="48F8A97D" w:rsidR="00DF3A1D" w:rsidRPr="009C1592" w:rsidRDefault="00DF3A1D" w:rsidP="00216DE7">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57066DFC" w14:textId="23DF4EAA"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2CB64E37" w14:textId="48D99A29"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68E35C82" w14:textId="068AFFA6" w:rsidR="00DF3A1D" w:rsidRPr="009C1592" w:rsidRDefault="00DF3A1D" w:rsidP="00216DE7">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7560E0D5" w14:textId="77777777" w:rsidR="00DF3A1D" w:rsidRPr="009C1592" w:rsidRDefault="00DF3A1D" w:rsidP="00216DE7">
            <w:pPr>
              <w:widowControl/>
              <w:jc w:val="center"/>
              <w:textAlignment w:val="center"/>
              <w:rPr>
                <w:rFonts w:ascii="Times New Roman" w:hAnsi="Times New Roman"/>
                <w:b/>
                <w:bCs/>
                <w:szCs w:val="21"/>
              </w:rPr>
            </w:pPr>
          </w:p>
        </w:tc>
        <w:tc>
          <w:tcPr>
            <w:tcW w:w="386" w:type="dxa"/>
            <w:vAlign w:val="center"/>
          </w:tcPr>
          <w:p w14:paraId="209E4404" w14:textId="1D7E319D" w:rsidR="00DF3A1D" w:rsidRPr="009C1592" w:rsidRDefault="00DF3A1D" w:rsidP="00216DE7">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72A41202" w14:textId="041E7CED"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1B53DEA6" w14:textId="20AB485F"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7B914CF5" w14:textId="660427CC"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10425E39" w14:textId="77777777" w:rsidR="00DF3A1D" w:rsidRPr="009C1592" w:rsidRDefault="00DF3A1D" w:rsidP="00216DE7">
            <w:pPr>
              <w:jc w:val="center"/>
              <w:rPr>
                <w:rFonts w:ascii="Times New Roman" w:hAnsi="Times New Roman"/>
                <w:b/>
                <w:bCs/>
                <w:szCs w:val="21"/>
              </w:rPr>
            </w:pPr>
          </w:p>
        </w:tc>
        <w:tc>
          <w:tcPr>
            <w:tcW w:w="386" w:type="dxa"/>
            <w:vAlign w:val="center"/>
          </w:tcPr>
          <w:p w14:paraId="5D257710" w14:textId="77777777" w:rsidR="00DF3A1D" w:rsidRPr="009C1592" w:rsidRDefault="00DF3A1D" w:rsidP="00216DE7">
            <w:pPr>
              <w:widowControl/>
              <w:jc w:val="center"/>
              <w:textAlignment w:val="center"/>
              <w:rPr>
                <w:rFonts w:ascii="Times New Roman" w:hAnsi="Times New Roman"/>
                <w:b/>
                <w:bCs/>
                <w:szCs w:val="21"/>
              </w:rPr>
            </w:pPr>
          </w:p>
        </w:tc>
        <w:tc>
          <w:tcPr>
            <w:tcW w:w="386" w:type="dxa"/>
            <w:vAlign w:val="center"/>
          </w:tcPr>
          <w:p w14:paraId="01559029" w14:textId="48779B4B"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4A882539" w14:textId="2F8D7273"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6408DB9D" w14:textId="606C7653"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42DE0E85" w14:textId="3C04321B"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5BDFE127" w14:textId="08031B7D"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36CD7108" w14:textId="7A42508A"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442" w:type="dxa"/>
            <w:vAlign w:val="center"/>
          </w:tcPr>
          <w:p w14:paraId="02760DE9" w14:textId="5D18BEEF"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426" w:type="dxa"/>
            <w:vAlign w:val="center"/>
          </w:tcPr>
          <w:p w14:paraId="569C6C1D" w14:textId="5527AB64"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425" w:type="dxa"/>
            <w:vAlign w:val="center"/>
          </w:tcPr>
          <w:p w14:paraId="49EC8B49" w14:textId="6DE70ECA"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425" w:type="dxa"/>
            <w:vAlign w:val="center"/>
          </w:tcPr>
          <w:p w14:paraId="12A85C9E" w14:textId="0D421141" w:rsidR="00DF3A1D" w:rsidRPr="009C1592" w:rsidRDefault="00DF3A1D" w:rsidP="00216DE7">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5" w:type="dxa"/>
            <w:vAlign w:val="center"/>
          </w:tcPr>
          <w:p w14:paraId="5FF5DEDB" w14:textId="77777777" w:rsidR="00DF3A1D" w:rsidRPr="009C1592" w:rsidRDefault="00DF3A1D" w:rsidP="00216DE7">
            <w:pPr>
              <w:widowControl/>
              <w:jc w:val="center"/>
              <w:textAlignment w:val="center"/>
              <w:rPr>
                <w:rFonts w:ascii="Times New Roman" w:hAnsi="Times New Roman"/>
                <w:b/>
                <w:bCs/>
                <w:szCs w:val="21"/>
              </w:rPr>
            </w:pPr>
          </w:p>
        </w:tc>
        <w:tc>
          <w:tcPr>
            <w:tcW w:w="426" w:type="dxa"/>
            <w:vAlign w:val="center"/>
          </w:tcPr>
          <w:p w14:paraId="76736001" w14:textId="3A9CAD73" w:rsidR="00DF3A1D" w:rsidRPr="009C1592" w:rsidRDefault="00DF3A1D" w:rsidP="00216DE7">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5" w:type="dxa"/>
            <w:vAlign w:val="center"/>
          </w:tcPr>
          <w:p w14:paraId="43370E82" w14:textId="7F0FE3D0" w:rsidR="00DF3A1D" w:rsidRPr="009C1592" w:rsidRDefault="00DF3A1D" w:rsidP="00216DE7">
            <w:pPr>
              <w:jc w:val="center"/>
              <w:rPr>
                <w:rFonts w:ascii="Times New Roman" w:hAnsi="Times New Roman"/>
                <w:b/>
                <w:bCs/>
                <w:szCs w:val="21"/>
              </w:rPr>
            </w:pPr>
            <w:r w:rsidRPr="009C1592">
              <w:rPr>
                <w:rFonts w:ascii="Times New Roman" w:hAnsi="Times New Roman"/>
                <w:b/>
                <w:bCs/>
                <w:szCs w:val="21"/>
              </w:rPr>
              <w:t xml:space="preserve">　</w:t>
            </w:r>
          </w:p>
        </w:tc>
        <w:tc>
          <w:tcPr>
            <w:tcW w:w="425" w:type="dxa"/>
            <w:vAlign w:val="center"/>
          </w:tcPr>
          <w:p w14:paraId="32346CB7" w14:textId="27B6EF84" w:rsidR="00DF3A1D" w:rsidRPr="009C1592" w:rsidRDefault="00DF3A1D" w:rsidP="00216DE7">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5" w:type="dxa"/>
            <w:tcBorders>
              <w:tl2br w:val="nil"/>
              <w:tr2bl w:val="nil"/>
            </w:tcBorders>
            <w:shd w:val="clear" w:color="auto" w:fill="auto"/>
            <w:vAlign w:val="center"/>
          </w:tcPr>
          <w:p w14:paraId="203B7A01" w14:textId="77777777" w:rsidR="00DF3A1D" w:rsidRPr="009C1592" w:rsidRDefault="00DF3A1D" w:rsidP="00216DE7">
            <w:pPr>
              <w:jc w:val="center"/>
              <w:rPr>
                <w:rFonts w:ascii="Times New Roman" w:hAnsi="Times New Roman"/>
                <w:b/>
                <w:bCs/>
                <w:szCs w:val="21"/>
              </w:rPr>
            </w:pPr>
          </w:p>
        </w:tc>
        <w:tc>
          <w:tcPr>
            <w:tcW w:w="426" w:type="dxa"/>
            <w:tcBorders>
              <w:tl2br w:val="nil"/>
              <w:tr2bl w:val="nil"/>
            </w:tcBorders>
            <w:shd w:val="clear" w:color="auto" w:fill="auto"/>
            <w:vAlign w:val="center"/>
          </w:tcPr>
          <w:p w14:paraId="24C443D1" w14:textId="77777777" w:rsidR="00DF3A1D" w:rsidRPr="009C1592" w:rsidRDefault="00DF3A1D" w:rsidP="00216DE7">
            <w:pPr>
              <w:jc w:val="center"/>
              <w:rPr>
                <w:rFonts w:ascii="Times New Roman" w:hAnsi="Times New Roman"/>
                <w:b/>
                <w:bCs/>
                <w:szCs w:val="21"/>
              </w:rPr>
            </w:pPr>
          </w:p>
        </w:tc>
      </w:tr>
      <w:tr w:rsidR="00DF3A1D" w:rsidRPr="009C1592" w14:paraId="35151729" w14:textId="77777777" w:rsidTr="00E7073E">
        <w:trPr>
          <w:jc w:val="center"/>
        </w:trPr>
        <w:tc>
          <w:tcPr>
            <w:tcW w:w="2034" w:type="dxa"/>
            <w:tcBorders>
              <w:tl2br w:val="nil"/>
              <w:tr2bl w:val="nil"/>
            </w:tcBorders>
            <w:shd w:val="clear" w:color="auto" w:fill="auto"/>
            <w:vAlign w:val="bottom"/>
          </w:tcPr>
          <w:p w14:paraId="48A610B2" w14:textId="77777777" w:rsidR="00DF3A1D" w:rsidRPr="009C1592" w:rsidRDefault="00DF3A1D" w:rsidP="00CC0450">
            <w:pPr>
              <w:widowControl/>
              <w:jc w:val="center"/>
              <w:textAlignment w:val="bottom"/>
              <w:rPr>
                <w:rFonts w:ascii="Times New Roman" w:hAnsi="Times New Roman"/>
                <w:sz w:val="18"/>
                <w:szCs w:val="18"/>
              </w:rPr>
            </w:pPr>
            <w:r w:rsidRPr="009C1592">
              <w:rPr>
                <w:rFonts w:ascii="Times New Roman" w:hAnsi="Times New Roman"/>
                <w:kern w:val="0"/>
                <w:sz w:val="18"/>
                <w:szCs w:val="18"/>
              </w:rPr>
              <w:t>数学建模实践</w:t>
            </w:r>
          </w:p>
        </w:tc>
        <w:tc>
          <w:tcPr>
            <w:tcW w:w="386" w:type="dxa"/>
            <w:vAlign w:val="center"/>
          </w:tcPr>
          <w:p w14:paraId="25DB4FB0" w14:textId="09BC0012"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698CD04D" w14:textId="0C5B7860"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A20111B" w14:textId="2C25B971"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B3D31AC" w14:textId="3E47F13A"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5A74670" w14:textId="68FE1B5B"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4D45FDF2" w14:textId="776C515D"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12BFCCA" w14:textId="117A5ECA"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F8D9CFC" w14:textId="1E93248E"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56CC53F3" w14:textId="0DEE25C5"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7BD7A66" w14:textId="042BA34D"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3B0D9530" w14:textId="1924854F"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13212F47" w14:textId="300F7385" w:rsidR="00DF3A1D" w:rsidRPr="009C1592" w:rsidRDefault="00DF3A1D" w:rsidP="00CC0450">
            <w:pPr>
              <w:widowControl/>
              <w:jc w:val="center"/>
              <w:textAlignment w:val="center"/>
              <w:rPr>
                <w:rFonts w:ascii="Times New Roman" w:hAnsi="Times New Roman"/>
                <w:b/>
                <w:bCs/>
                <w:szCs w:val="21"/>
              </w:rPr>
            </w:pPr>
            <w:r w:rsidRPr="009C1592">
              <w:rPr>
                <w:rFonts w:ascii="Times New Roman" w:hAnsi="Times New Roman"/>
                <w:szCs w:val="21"/>
              </w:rPr>
              <w:t>M</w:t>
            </w:r>
          </w:p>
        </w:tc>
        <w:tc>
          <w:tcPr>
            <w:tcW w:w="386" w:type="dxa"/>
            <w:vAlign w:val="center"/>
          </w:tcPr>
          <w:p w14:paraId="7B1F6C4A" w14:textId="0A1CF392"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F8A473E" w14:textId="13B8D779" w:rsidR="00DF3A1D" w:rsidRPr="009C1592" w:rsidRDefault="00DF3A1D" w:rsidP="00CC0450">
            <w:pPr>
              <w:jc w:val="center"/>
              <w:rPr>
                <w:rFonts w:ascii="Times New Roman" w:hAnsi="Times New Roman"/>
                <w:b/>
                <w:bCs/>
                <w:szCs w:val="21"/>
              </w:rPr>
            </w:pPr>
            <w:r w:rsidRPr="009C1592">
              <w:rPr>
                <w:rFonts w:ascii="Times New Roman" w:hAnsi="Times New Roman"/>
                <w:szCs w:val="21"/>
              </w:rPr>
              <w:t xml:space="preserve">　</w:t>
            </w:r>
          </w:p>
        </w:tc>
        <w:tc>
          <w:tcPr>
            <w:tcW w:w="386" w:type="dxa"/>
            <w:vAlign w:val="center"/>
          </w:tcPr>
          <w:p w14:paraId="76DC192B" w14:textId="5BCF839D"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74BE8C5D" w14:textId="0FFBBA3B"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4D1BD4D4" w14:textId="4724338A"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3FC0AB66" w14:textId="52DA0142"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5D7C2E7C" w14:textId="106F2FCC"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 xml:space="preserve">　</w:t>
            </w:r>
          </w:p>
        </w:tc>
        <w:tc>
          <w:tcPr>
            <w:tcW w:w="386" w:type="dxa"/>
            <w:vAlign w:val="center"/>
          </w:tcPr>
          <w:p w14:paraId="0010415D" w14:textId="14897164"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 xml:space="preserve">　</w:t>
            </w:r>
          </w:p>
        </w:tc>
        <w:tc>
          <w:tcPr>
            <w:tcW w:w="442" w:type="dxa"/>
            <w:vAlign w:val="center"/>
          </w:tcPr>
          <w:p w14:paraId="0AA838FF" w14:textId="77CFB95B"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 xml:space="preserve">　</w:t>
            </w:r>
          </w:p>
        </w:tc>
        <w:tc>
          <w:tcPr>
            <w:tcW w:w="426" w:type="dxa"/>
            <w:vAlign w:val="center"/>
          </w:tcPr>
          <w:p w14:paraId="63AF66BD" w14:textId="595ED9A5"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 xml:space="preserve">　</w:t>
            </w:r>
          </w:p>
        </w:tc>
        <w:tc>
          <w:tcPr>
            <w:tcW w:w="425" w:type="dxa"/>
            <w:vAlign w:val="center"/>
          </w:tcPr>
          <w:p w14:paraId="5B0551BA" w14:textId="42F9171F" w:rsidR="00DF3A1D" w:rsidRPr="009C1592" w:rsidRDefault="00DF3A1D" w:rsidP="00CC04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5" w:type="dxa"/>
            <w:vAlign w:val="center"/>
          </w:tcPr>
          <w:p w14:paraId="761D2A14" w14:textId="68F8C81E"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H</w:t>
            </w:r>
          </w:p>
        </w:tc>
        <w:tc>
          <w:tcPr>
            <w:tcW w:w="425" w:type="dxa"/>
            <w:vAlign w:val="center"/>
          </w:tcPr>
          <w:p w14:paraId="57E4357A" w14:textId="380E0136"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 xml:space="preserve">　</w:t>
            </w:r>
          </w:p>
        </w:tc>
        <w:tc>
          <w:tcPr>
            <w:tcW w:w="426" w:type="dxa"/>
            <w:vAlign w:val="center"/>
          </w:tcPr>
          <w:p w14:paraId="68E47F08" w14:textId="2B220828" w:rsidR="00DF3A1D" w:rsidRPr="009C1592" w:rsidRDefault="00DF3A1D" w:rsidP="00CC0450">
            <w:pPr>
              <w:widowControl/>
              <w:jc w:val="center"/>
              <w:textAlignment w:val="center"/>
              <w:rPr>
                <w:rFonts w:ascii="Times New Roman" w:hAnsi="Times New Roman"/>
                <w:b/>
                <w:bCs/>
                <w:szCs w:val="21"/>
              </w:rPr>
            </w:pPr>
            <w:r w:rsidRPr="009C1592">
              <w:rPr>
                <w:rFonts w:ascii="Times New Roman" w:hAnsi="Times New Roman"/>
                <w:b/>
                <w:bCs/>
                <w:szCs w:val="21"/>
              </w:rPr>
              <w:t>H</w:t>
            </w:r>
          </w:p>
        </w:tc>
        <w:tc>
          <w:tcPr>
            <w:tcW w:w="425" w:type="dxa"/>
            <w:tcBorders>
              <w:tl2br w:val="nil"/>
              <w:tr2bl w:val="nil"/>
            </w:tcBorders>
            <w:shd w:val="clear" w:color="auto" w:fill="auto"/>
            <w:vAlign w:val="center"/>
          </w:tcPr>
          <w:p w14:paraId="20EA3D76" w14:textId="77777777" w:rsidR="00DF3A1D" w:rsidRPr="009C1592" w:rsidRDefault="00DF3A1D" w:rsidP="00CC0450">
            <w:pPr>
              <w:jc w:val="center"/>
              <w:rPr>
                <w:rFonts w:ascii="Times New Roman" w:hAnsi="Times New Roman"/>
                <w:b/>
                <w:bCs/>
                <w:szCs w:val="21"/>
              </w:rPr>
            </w:pPr>
          </w:p>
        </w:tc>
        <w:tc>
          <w:tcPr>
            <w:tcW w:w="425" w:type="dxa"/>
            <w:tcBorders>
              <w:tl2br w:val="nil"/>
              <w:tr2bl w:val="nil"/>
            </w:tcBorders>
            <w:shd w:val="clear" w:color="auto" w:fill="auto"/>
            <w:vAlign w:val="center"/>
          </w:tcPr>
          <w:p w14:paraId="55448C64" w14:textId="77777777" w:rsidR="00DF3A1D" w:rsidRPr="009C1592" w:rsidRDefault="00DF3A1D" w:rsidP="00CC0450">
            <w:pPr>
              <w:jc w:val="center"/>
              <w:rPr>
                <w:rFonts w:ascii="Times New Roman" w:hAnsi="Times New Roman"/>
                <w:b/>
                <w:bCs/>
                <w:szCs w:val="21"/>
              </w:rPr>
            </w:pPr>
          </w:p>
        </w:tc>
        <w:tc>
          <w:tcPr>
            <w:tcW w:w="425" w:type="dxa"/>
            <w:tcBorders>
              <w:tl2br w:val="nil"/>
              <w:tr2bl w:val="nil"/>
            </w:tcBorders>
            <w:shd w:val="clear" w:color="auto" w:fill="auto"/>
            <w:vAlign w:val="center"/>
          </w:tcPr>
          <w:p w14:paraId="41CABED5" w14:textId="77777777" w:rsidR="00DF3A1D" w:rsidRPr="009C1592" w:rsidRDefault="00DF3A1D" w:rsidP="00CC0450">
            <w:pPr>
              <w:jc w:val="center"/>
              <w:rPr>
                <w:rFonts w:ascii="Times New Roman" w:hAnsi="Times New Roman"/>
                <w:b/>
                <w:bCs/>
                <w:szCs w:val="21"/>
              </w:rPr>
            </w:pPr>
          </w:p>
        </w:tc>
        <w:tc>
          <w:tcPr>
            <w:tcW w:w="426" w:type="dxa"/>
            <w:tcBorders>
              <w:tl2br w:val="nil"/>
              <w:tr2bl w:val="nil"/>
            </w:tcBorders>
            <w:shd w:val="clear" w:color="auto" w:fill="auto"/>
            <w:vAlign w:val="center"/>
          </w:tcPr>
          <w:p w14:paraId="1A07B771" w14:textId="77777777" w:rsidR="00DF3A1D" w:rsidRPr="009C1592" w:rsidRDefault="00DF3A1D" w:rsidP="00CC0450">
            <w:pPr>
              <w:jc w:val="center"/>
              <w:rPr>
                <w:rFonts w:ascii="Times New Roman" w:hAnsi="Times New Roman"/>
                <w:b/>
                <w:bCs/>
                <w:szCs w:val="21"/>
              </w:rPr>
            </w:pPr>
          </w:p>
        </w:tc>
      </w:tr>
      <w:tr w:rsidR="00DF3A1D" w:rsidRPr="009C1592" w14:paraId="327C8F7D" w14:textId="77777777" w:rsidTr="00E7073E">
        <w:trPr>
          <w:jc w:val="center"/>
        </w:trPr>
        <w:tc>
          <w:tcPr>
            <w:tcW w:w="2034" w:type="dxa"/>
            <w:tcBorders>
              <w:tl2br w:val="nil"/>
              <w:tr2bl w:val="nil"/>
            </w:tcBorders>
            <w:shd w:val="clear" w:color="auto" w:fill="auto"/>
            <w:vAlign w:val="bottom"/>
          </w:tcPr>
          <w:p w14:paraId="052640B6" w14:textId="77777777" w:rsidR="00DF3A1D" w:rsidRPr="009C1592" w:rsidRDefault="00DF3A1D" w:rsidP="00CC0450">
            <w:pPr>
              <w:widowControl/>
              <w:jc w:val="center"/>
              <w:textAlignment w:val="bottom"/>
              <w:rPr>
                <w:rFonts w:ascii="Times New Roman" w:hAnsi="Times New Roman"/>
                <w:kern w:val="0"/>
                <w:sz w:val="18"/>
                <w:szCs w:val="18"/>
              </w:rPr>
            </w:pPr>
            <w:r w:rsidRPr="009C1592">
              <w:rPr>
                <w:rFonts w:ascii="Times New Roman" w:hAnsi="Times New Roman"/>
                <w:kern w:val="0"/>
                <w:sz w:val="18"/>
                <w:szCs w:val="18"/>
              </w:rPr>
              <w:t>液压系统虚拟仿真实验</w:t>
            </w:r>
          </w:p>
        </w:tc>
        <w:tc>
          <w:tcPr>
            <w:tcW w:w="386" w:type="dxa"/>
            <w:tcBorders>
              <w:tl2br w:val="nil"/>
              <w:tr2bl w:val="nil"/>
            </w:tcBorders>
            <w:shd w:val="clear" w:color="auto" w:fill="auto"/>
            <w:vAlign w:val="center"/>
          </w:tcPr>
          <w:p w14:paraId="278D3E2A"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7096A600"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5E6B388C"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52653816"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10258D0B"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0BA0ABCD"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2DEB91EB"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4149B1EC"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433B8480"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5D56ED34" w14:textId="539FB787"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6AD6C166" w14:textId="78E3A5DF"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4BC65A45" w14:textId="77777777" w:rsidR="00DF3A1D" w:rsidRPr="009C1592" w:rsidRDefault="00DF3A1D" w:rsidP="00CC0450">
            <w:pPr>
              <w:widowControl/>
              <w:jc w:val="center"/>
              <w:textAlignment w:val="center"/>
              <w:rPr>
                <w:rFonts w:ascii="Times New Roman" w:hAnsi="Times New Roman"/>
                <w:b/>
                <w:bCs/>
                <w:kern w:val="0"/>
                <w:szCs w:val="21"/>
                <w:lang w:bidi="ar"/>
              </w:rPr>
            </w:pPr>
            <w:r w:rsidRPr="009C1592">
              <w:rPr>
                <w:rFonts w:ascii="Times New Roman" w:hAnsi="Times New Roman"/>
                <w:b/>
                <w:bCs/>
                <w:kern w:val="0"/>
                <w:szCs w:val="21"/>
                <w:lang w:bidi="ar"/>
              </w:rPr>
              <w:t xml:space="preserve"> </w:t>
            </w:r>
          </w:p>
        </w:tc>
        <w:tc>
          <w:tcPr>
            <w:tcW w:w="386" w:type="dxa"/>
            <w:tcBorders>
              <w:tl2br w:val="nil"/>
              <w:tr2bl w:val="nil"/>
            </w:tcBorders>
            <w:shd w:val="clear" w:color="auto" w:fill="auto"/>
            <w:vAlign w:val="center"/>
          </w:tcPr>
          <w:p w14:paraId="1381D86B" w14:textId="31509D72" w:rsidR="00DF3A1D" w:rsidRPr="009C1592" w:rsidRDefault="00DF3A1D" w:rsidP="00CC0450">
            <w:pPr>
              <w:jc w:val="center"/>
              <w:rPr>
                <w:rFonts w:ascii="Times New Roman" w:hAnsi="Times New Roman"/>
                <w:b/>
                <w:bCs/>
                <w:szCs w:val="21"/>
              </w:rPr>
            </w:pPr>
            <w:r w:rsidRPr="009C1592">
              <w:rPr>
                <w:rFonts w:ascii="Times New Roman" w:hAnsi="Times New Roman"/>
                <w:b/>
                <w:bCs/>
                <w:szCs w:val="21"/>
              </w:rPr>
              <w:t>H</w:t>
            </w:r>
          </w:p>
        </w:tc>
        <w:tc>
          <w:tcPr>
            <w:tcW w:w="386" w:type="dxa"/>
            <w:tcBorders>
              <w:tl2br w:val="nil"/>
              <w:tr2bl w:val="nil"/>
            </w:tcBorders>
            <w:shd w:val="clear" w:color="auto" w:fill="auto"/>
            <w:vAlign w:val="center"/>
          </w:tcPr>
          <w:p w14:paraId="7758420E"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0FEB1457"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48780DD2"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40B6FE51"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474738C6"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1259EB7C" w14:textId="77777777" w:rsidR="00DF3A1D" w:rsidRPr="009C1592" w:rsidRDefault="00DF3A1D" w:rsidP="00CC0450">
            <w:pPr>
              <w:jc w:val="center"/>
              <w:rPr>
                <w:rFonts w:ascii="Times New Roman" w:hAnsi="Times New Roman"/>
                <w:b/>
                <w:bCs/>
                <w:szCs w:val="21"/>
              </w:rPr>
            </w:pPr>
          </w:p>
        </w:tc>
        <w:tc>
          <w:tcPr>
            <w:tcW w:w="386" w:type="dxa"/>
            <w:tcBorders>
              <w:tl2br w:val="nil"/>
              <w:tr2bl w:val="nil"/>
            </w:tcBorders>
            <w:shd w:val="clear" w:color="auto" w:fill="auto"/>
            <w:vAlign w:val="center"/>
          </w:tcPr>
          <w:p w14:paraId="1EABA893" w14:textId="77777777" w:rsidR="00DF3A1D" w:rsidRPr="009C1592" w:rsidRDefault="00DF3A1D" w:rsidP="00CC0450">
            <w:pPr>
              <w:jc w:val="center"/>
              <w:rPr>
                <w:rFonts w:ascii="Times New Roman" w:hAnsi="Times New Roman"/>
                <w:b/>
                <w:bCs/>
                <w:szCs w:val="21"/>
              </w:rPr>
            </w:pPr>
          </w:p>
        </w:tc>
        <w:tc>
          <w:tcPr>
            <w:tcW w:w="442" w:type="dxa"/>
            <w:tcBorders>
              <w:tl2br w:val="nil"/>
              <w:tr2bl w:val="nil"/>
            </w:tcBorders>
            <w:shd w:val="clear" w:color="auto" w:fill="auto"/>
            <w:vAlign w:val="center"/>
          </w:tcPr>
          <w:p w14:paraId="3A6ECF8B" w14:textId="77777777" w:rsidR="00DF3A1D" w:rsidRPr="009C1592" w:rsidRDefault="00DF3A1D" w:rsidP="00CC0450">
            <w:pPr>
              <w:jc w:val="center"/>
              <w:rPr>
                <w:rFonts w:ascii="Times New Roman" w:hAnsi="Times New Roman"/>
                <w:b/>
                <w:bCs/>
                <w:szCs w:val="21"/>
              </w:rPr>
            </w:pPr>
          </w:p>
        </w:tc>
        <w:tc>
          <w:tcPr>
            <w:tcW w:w="426" w:type="dxa"/>
            <w:tcBorders>
              <w:tl2br w:val="nil"/>
              <w:tr2bl w:val="nil"/>
            </w:tcBorders>
            <w:shd w:val="clear" w:color="auto" w:fill="auto"/>
            <w:vAlign w:val="center"/>
          </w:tcPr>
          <w:p w14:paraId="1406940F" w14:textId="77777777" w:rsidR="00DF3A1D" w:rsidRPr="009C1592" w:rsidRDefault="00DF3A1D" w:rsidP="00CC0450">
            <w:pPr>
              <w:jc w:val="center"/>
              <w:rPr>
                <w:rFonts w:ascii="Times New Roman" w:hAnsi="Times New Roman"/>
                <w:b/>
                <w:bCs/>
                <w:szCs w:val="21"/>
              </w:rPr>
            </w:pPr>
          </w:p>
        </w:tc>
        <w:tc>
          <w:tcPr>
            <w:tcW w:w="425" w:type="dxa"/>
            <w:tcBorders>
              <w:tl2br w:val="nil"/>
              <w:tr2bl w:val="nil"/>
            </w:tcBorders>
            <w:shd w:val="clear" w:color="auto" w:fill="auto"/>
            <w:vAlign w:val="center"/>
          </w:tcPr>
          <w:p w14:paraId="5B6AC443" w14:textId="77777777" w:rsidR="00DF3A1D" w:rsidRPr="009C1592" w:rsidRDefault="00DF3A1D" w:rsidP="00CC0450">
            <w:pPr>
              <w:widowControl/>
              <w:jc w:val="center"/>
              <w:textAlignment w:val="center"/>
              <w:rPr>
                <w:rFonts w:ascii="Times New Roman" w:hAnsi="Times New Roman"/>
                <w:b/>
                <w:bCs/>
                <w:kern w:val="0"/>
                <w:szCs w:val="21"/>
                <w:lang w:bidi="ar"/>
              </w:rPr>
            </w:pPr>
          </w:p>
        </w:tc>
        <w:tc>
          <w:tcPr>
            <w:tcW w:w="425" w:type="dxa"/>
            <w:tcBorders>
              <w:tl2br w:val="nil"/>
              <w:tr2bl w:val="nil"/>
            </w:tcBorders>
            <w:shd w:val="clear" w:color="auto" w:fill="auto"/>
            <w:vAlign w:val="center"/>
          </w:tcPr>
          <w:p w14:paraId="29F81CC0" w14:textId="77777777" w:rsidR="00DF3A1D" w:rsidRPr="009C1592" w:rsidRDefault="00DF3A1D" w:rsidP="00CC0450">
            <w:pPr>
              <w:jc w:val="center"/>
              <w:rPr>
                <w:rFonts w:ascii="Times New Roman" w:hAnsi="Times New Roman"/>
                <w:b/>
                <w:bCs/>
                <w:szCs w:val="21"/>
              </w:rPr>
            </w:pPr>
          </w:p>
        </w:tc>
        <w:tc>
          <w:tcPr>
            <w:tcW w:w="425" w:type="dxa"/>
            <w:tcBorders>
              <w:tl2br w:val="nil"/>
              <w:tr2bl w:val="nil"/>
            </w:tcBorders>
            <w:shd w:val="clear" w:color="auto" w:fill="auto"/>
            <w:vAlign w:val="center"/>
          </w:tcPr>
          <w:p w14:paraId="2E73C67F" w14:textId="77777777" w:rsidR="00DF3A1D" w:rsidRPr="009C1592" w:rsidRDefault="00DF3A1D" w:rsidP="00CC0450">
            <w:pPr>
              <w:jc w:val="center"/>
              <w:rPr>
                <w:rFonts w:ascii="Times New Roman" w:hAnsi="Times New Roman"/>
                <w:b/>
                <w:bCs/>
                <w:szCs w:val="21"/>
              </w:rPr>
            </w:pPr>
          </w:p>
        </w:tc>
        <w:tc>
          <w:tcPr>
            <w:tcW w:w="426" w:type="dxa"/>
            <w:tcBorders>
              <w:tl2br w:val="nil"/>
              <w:tr2bl w:val="nil"/>
            </w:tcBorders>
            <w:shd w:val="clear" w:color="auto" w:fill="auto"/>
            <w:vAlign w:val="center"/>
          </w:tcPr>
          <w:p w14:paraId="2A92BA53" w14:textId="77777777" w:rsidR="00DF3A1D" w:rsidRPr="009C1592" w:rsidRDefault="00DF3A1D" w:rsidP="00CC0450">
            <w:pPr>
              <w:widowControl/>
              <w:jc w:val="center"/>
              <w:textAlignment w:val="center"/>
              <w:rPr>
                <w:rFonts w:ascii="Times New Roman" w:hAnsi="Times New Roman"/>
                <w:b/>
                <w:bCs/>
                <w:kern w:val="0"/>
                <w:szCs w:val="21"/>
                <w:lang w:bidi="ar"/>
              </w:rPr>
            </w:pPr>
          </w:p>
        </w:tc>
        <w:tc>
          <w:tcPr>
            <w:tcW w:w="425" w:type="dxa"/>
            <w:tcBorders>
              <w:tl2br w:val="nil"/>
              <w:tr2bl w:val="nil"/>
            </w:tcBorders>
            <w:shd w:val="clear" w:color="auto" w:fill="auto"/>
            <w:vAlign w:val="center"/>
          </w:tcPr>
          <w:p w14:paraId="5A02C0DE" w14:textId="77777777" w:rsidR="00DF3A1D" w:rsidRPr="009C1592" w:rsidRDefault="00DF3A1D" w:rsidP="00CC0450">
            <w:pPr>
              <w:jc w:val="center"/>
              <w:rPr>
                <w:rFonts w:ascii="Times New Roman" w:hAnsi="Times New Roman"/>
                <w:b/>
                <w:bCs/>
                <w:szCs w:val="21"/>
              </w:rPr>
            </w:pPr>
          </w:p>
        </w:tc>
        <w:tc>
          <w:tcPr>
            <w:tcW w:w="425" w:type="dxa"/>
            <w:tcBorders>
              <w:tl2br w:val="nil"/>
              <w:tr2bl w:val="nil"/>
            </w:tcBorders>
            <w:shd w:val="clear" w:color="auto" w:fill="auto"/>
            <w:vAlign w:val="center"/>
          </w:tcPr>
          <w:p w14:paraId="36ADDFC3" w14:textId="77777777" w:rsidR="00DF3A1D" w:rsidRPr="009C1592" w:rsidRDefault="00DF3A1D" w:rsidP="00CC0450">
            <w:pPr>
              <w:jc w:val="center"/>
              <w:rPr>
                <w:rFonts w:ascii="Times New Roman" w:hAnsi="Times New Roman"/>
                <w:b/>
                <w:bCs/>
                <w:szCs w:val="21"/>
              </w:rPr>
            </w:pPr>
          </w:p>
        </w:tc>
        <w:tc>
          <w:tcPr>
            <w:tcW w:w="425" w:type="dxa"/>
            <w:tcBorders>
              <w:tl2br w:val="nil"/>
              <w:tr2bl w:val="nil"/>
            </w:tcBorders>
            <w:shd w:val="clear" w:color="auto" w:fill="auto"/>
            <w:vAlign w:val="center"/>
          </w:tcPr>
          <w:p w14:paraId="476E10E2" w14:textId="77777777" w:rsidR="00DF3A1D" w:rsidRPr="009C1592" w:rsidRDefault="00DF3A1D" w:rsidP="00CC0450">
            <w:pPr>
              <w:jc w:val="center"/>
              <w:rPr>
                <w:rFonts w:ascii="Times New Roman" w:hAnsi="Times New Roman"/>
                <w:b/>
                <w:bCs/>
                <w:szCs w:val="21"/>
              </w:rPr>
            </w:pPr>
          </w:p>
        </w:tc>
        <w:tc>
          <w:tcPr>
            <w:tcW w:w="426" w:type="dxa"/>
            <w:tcBorders>
              <w:tl2br w:val="nil"/>
              <w:tr2bl w:val="nil"/>
            </w:tcBorders>
            <w:shd w:val="clear" w:color="auto" w:fill="auto"/>
            <w:vAlign w:val="center"/>
          </w:tcPr>
          <w:p w14:paraId="648A8E28" w14:textId="77777777" w:rsidR="00DF3A1D" w:rsidRPr="009C1592" w:rsidRDefault="00DF3A1D" w:rsidP="00CC0450">
            <w:pPr>
              <w:jc w:val="center"/>
              <w:rPr>
                <w:rFonts w:ascii="Times New Roman" w:hAnsi="Times New Roman"/>
                <w:b/>
                <w:bCs/>
                <w:szCs w:val="21"/>
              </w:rPr>
            </w:pPr>
          </w:p>
        </w:tc>
      </w:tr>
      <w:tr w:rsidR="00DF3A1D" w:rsidRPr="009C1592" w14:paraId="55B80BF0" w14:textId="77777777" w:rsidTr="00E7073E">
        <w:trPr>
          <w:jc w:val="center"/>
        </w:trPr>
        <w:tc>
          <w:tcPr>
            <w:tcW w:w="2034" w:type="dxa"/>
            <w:tcBorders>
              <w:tl2br w:val="nil"/>
              <w:tr2bl w:val="nil"/>
            </w:tcBorders>
            <w:shd w:val="clear" w:color="auto" w:fill="auto"/>
            <w:vAlign w:val="bottom"/>
          </w:tcPr>
          <w:p w14:paraId="35E8D6D2" w14:textId="5CE258D3" w:rsidR="00DF3A1D" w:rsidRPr="009C1592" w:rsidRDefault="00DF3A1D" w:rsidP="00824DA0">
            <w:pPr>
              <w:widowControl/>
              <w:jc w:val="center"/>
              <w:textAlignment w:val="bottom"/>
              <w:rPr>
                <w:rFonts w:ascii="Times New Roman" w:hAnsi="Times New Roman"/>
                <w:kern w:val="0"/>
                <w:sz w:val="18"/>
                <w:szCs w:val="18"/>
              </w:rPr>
            </w:pPr>
            <w:r w:rsidRPr="009C1592">
              <w:rPr>
                <w:rFonts w:ascii="Times New Roman" w:hAnsi="Times New Roman"/>
                <w:kern w:val="0"/>
                <w:sz w:val="18"/>
                <w:szCs w:val="18"/>
              </w:rPr>
              <w:t>先进制造课程设计</w:t>
            </w:r>
          </w:p>
        </w:tc>
        <w:tc>
          <w:tcPr>
            <w:tcW w:w="386" w:type="dxa"/>
            <w:vAlign w:val="center"/>
          </w:tcPr>
          <w:p w14:paraId="408617B2" w14:textId="46D81230"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7347E698" w14:textId="6A3E9FB0"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28665ABE" w14:textId="7F81247C"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79B3F8DF" w14:textId="1861AB6D"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085F78A7" w14:textId="7CB4EB5D"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Cs w:val="21"/>
              </w:rPr>
              <w:t>H</w:t>
            </w:r>
          </w:p>
        </w:tc>
        <w:tc>
          <w:tcPr>
            <w:tcW w:w="386" w:type="dxa"/>
            <w:vAlign w:val="center"/>
          </w:tcPr>
          <w:p w14:paraId="51A45909" w14:textId="1930AEF5"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28F89B38" w14:textId="7BB49FE0"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 w:val="22"/>
              </w:rPr>
              <w:t xml:space="preserve">　</w:t>
            </w:r>
          </w:p>
        </w:tc>
        <w:tc>
          <w:tcPr>
            <w:tcW w:w="386" w:type="dxa"/>
            <w:vAlign w:val="center"/>
          </w:tcPr>
          <w:p w14:paraId="64676ADD" w14:textId="43B63D87" w:rsidR="00DF3A1D" w:rsidRPr="009C1592" w:rsidRDefault="00DF3A1D" w:rsidP="00824DA0">
            <w:pPr>
              <w:jc w:val="center"/>
              <w:rPr>
                <w:rFonts w:ascii="Times New Roman" w:hAnsi="Times New Roman"/>
                <w:b/>
                <w:bCs/>
                <w:szCs w:val="21"/>
              </w:rPr>
            </w:pPr>
            <w:r w:rsidRPr="009C1592">
              <w:rPr>
                <w:rFonts w:ascii="Times New Roman" w:hAnsi="Times New Roman"/>
                <w:b/>
                <w:bCs/>
                <w:szCs w:val="21"/>
              </w:rPr>
              <w:t>H</w:t>
            </w:r>
          </w:p>
        </w:tc>
        <w:tc>
          <w:tcPr>
            <w:tcW w:w="386" w:type="dxa"/>
            <w:vAlign w:val="center"/>
          </w:tcPr>
          <w:p w14:paraId="6E7B90FA" w14:textId="01B30D7A"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1575A7DB" w14:textId="4D18B41F"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5DB538B9" w14:textId="47C2E8F3" w:rsidR="00DF3A1D" w:rsidRPr="009C1592" w:rsidRDefault="00DF3A1D" w:rsidP="00824DA0">
            <w:pPr>
              <w:jc w:val="center"/>
              <w:rPr>
                <w:rFonts w:ascii="Times New Roman" w:hAnsi="Times New Roman"/>
                <w:b/>
                <w:bCs/>
                <w:szCs w:val="21"/>
              </w:rPr>
            </w:pPr>
            <w:r w:rsidRPr="009C1592">
              <w:rPr>
                <w:rFonts w:ascii="Times New Roman" w:hAnsi="Times New Roman"/>
                <w:b/>
                <w:bCs/>
                <w:color w:val="000000"/>
                <w:szCs w:val="21"/>
              </w:rPr>
              <w:t xml:space="preserve">　</w:t>
            </w:r>
          </w:p>
        </w:tc>
        <w:tc>
          <w:tcPr>
            <w:tcW w:w="386" w:type="dxa"/>
            <w:vAlign w:val="center"/>
          </w:tcPr>
          <w:p w14:paraId="0C4E0BF1" w14:textId="1B6F7B09" w:rsidR="00DF3A1D" w:rsidRPr="009C1592" w:rsidRDefault="00DF3A1D" w:rsidP="00824DA0">
            <w:pPr>
              <w:widowControl/>
              <w:jc w:val="center"/>
              <w:textAlignment w:val="center"/>
              <w:rPr>
                <w:rFonts w:ascii="Times New Roman" w:hAnsi="Times New Roman"/>
                <w:b/>
                <w:bCs/>
                <w:kern w:val="0"/>
                <w:szCs w:val="21"/>
                <w:lang w:bidi="ar"/>
              </w:rPr>
            </w:pPr>
            <w:r w:rsidRPr="009C1592">
              <w:rPr>
                <w:rFonts w:ascii="Times New Roman" w:hAnsi="Times New Roman"/>
                <w:color w:val="000000"/>
                <w:szCs w:val="21"/>
              </w:rPr>
              <w:t xml:space="preserve">　</w:t>
            </w:r>
          </w:p>
        </w:tc>
        <w:tc>
          <w:tcPr>
            <w:tcW w:w="386" w:type="dxa"/>
            <w:vAlign w:val="center"/>
          </w:tcPr>
          <w:p w14:paraId="292CE442" w14:textId="1ECFCA0F"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3A3D8B4C" w14:textId="2487675C"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6615BBD9" w14:textId="7994F9F4"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6AD45A7B" w14:textId="6345F50F"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6FA01B0A" w14:textId="0DD71E30"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6C3A404C" w14:textId="10ADD3D5"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11C19295" w14:textId="77A45549"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386" w:type="dxa"/>
            <w:vAlign w:val="center"/>
          </w:tcPr>
          <w:p w14:paraId="4A21120E" w14:textId="7668D996"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442" w:type="dxa"/>
            <w:vAlign w:val="center"/>
          </w:tcPr>
          <w:p w14:paraId="71BE7834" w14:textId="2F704A4D"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426" w:type="dxa"/>
            <w:vAlign w:val="center"/>
          </w:tcPr>
          <w:p w14:paraId="791E8CEA" w14:textId="6BDCA15F" w:rsidR="00DF3A1D" w:rsidRPr="009C1592" w:rsidRDefault="00DF3A1D" w:rsidP="00824DA0">
            <w:pPr>
              <w:jc w:val="center"/>
              <w:rPr>
                <w:rFonts w:ascii="Times New Roman" w:hAnsi="Times New Roman"/>
                <w:b/>
                <w:bCs/>
                <w:szCs w:val="21"/>
              </w:rPr>
            </w:pPr>
            <w:r w:rsidRPr="009C1592">
              <w:rPr>
                <w:rFonts w:ascii="Times New Roman" w:hAnsi="Times New Roman"/>
                <w:color w:val="000000"/>
                <w:szCs w:val="21"/>
              </w:rPr>
              <w:t xml:space="preserve">　</w:t>
            </w:r>
          </w:p>
        </w:tc>
        <w:tc>
          <w:tcPr>
            <w:tcW w:w="425" w:type="dxa"/>
            <w:vAlign w:val="center"/>
          </w:tcPr>
          <w:p w14:paraId="2410F754" w14:textId="0A27B560" w:rsidR="00DF3A1D" w:rsidRPr="009C1592" w:rsidRDefault="00DF3A1D" w:rsidP="00824DA0">
            <w:pPr>
              <w:widowControl/>
              <w:jc w:val="center"/>
              <w:textAlignment w:val="center"/>
              <w:rPr>
                <w:rFonts w:ascii="Times New Roman" w:hAnsi="Times New Roman"/>
                <w:b/>
                <w:bCs/>
                <w:kern w:val="0"/>
                <w:szCs w:val="21"/>
                <w:lang w:bidi="ar"/>
              </w:rPr>
            </w:pPr>
            <w:r w:rsidRPr="009C1592">
              <w:rPr>
                <w:rFonts w:ascii="Times New Roman" w:hAnsi="Times New Roman"/>
                <w:color w:val="000000"/>
                <w:szCs w:val="21"/>
              </w:rPr>
              <w:t xml:space="preserve">　</w:t>
            </w:r>
          </w:p>
        </w:tc>
        <w:tc>
          <w:tcPr>
            <w:tcW w:w="425" w:type="dxa"/>
            <w:tcBorders>
              <w:tl2br w:val="nil"/>
              <w:tr2bl w:val="nil"/>
            </w:tcBorders>
            <w:shd w:val="clear" w:color="auto" w:fill="auto"/>
            <w:vAlign w:val="center"/>
          </w:tcPr>
          <w:p w14:paraId="39ED10FB" w14:textId="77777777" w:rsidR="00DF3A1D" w:rsidRPr="009C1592" w:rsidRDefault="00DF3A1D" w:rsidP="00824DA0">
            <w:pPr>
              <w:jc w:val="center"/>
              <w:rPr>
                <w:rFonts w:ascii="Times New Roman" w:hAnsi="Times New Roman"/>
                <w:b/>
                <w:bCs/>
                <w:szCs w:val="21"/>
              </w:rPr>
            </w:pPr>
          </w:p>
        </w:tc>
        <w:tc>
          <w:tcPr>
            <w:tcW w:w="425" w:type="dxa"/>
            <w:tcBorders>
              <w:tl2br w:val="nil"/>
              <w:tr2bl w:val="nil"/>
            </w:tcBorders>
            <w:shd w:val="clear" w:color="auto" w:fill="auto"/>
            <w:vAlign w:val="center"/>
          </w:tcPr>
          <w:p w14:paraId="56B14141" w14:textId="77777777" w:rsidR="00DF3A1D" w:rsidRPr="009C1592" w:rsidRDefault="00DF3A1D" w:rsidP="00824DA0">
            <w:pPr>
              <w:jc w:val="center"/>
              <w:rPr>
                <w:rFonts w:ascii="Times New Roman" w:hAnsi="Times New Roman"/>
                <w:b/>
                <w:bCs/>
                <w:szCs w:val="21"/>
              </w:rPr>
            </w:pPr>
          </w:p>
        </w:tc>
        <w:tc>
          <w:tcPr>
            <w:tcW w:w="426" w:type="dxa"/>
            <w:tcBorders>
              <w:tl2br w:val="nil"/>
              <w:tr2bl w:val="nil"/>
            </w:tcBorders>
            <w:shd w:val="clear" w:color="auto" w:fill="auto"/>
            <w:vAlign w:val="center"/>
          </w:tcPr>
          <w:p w14:paraId="69212CCF" w14:textId="77777777" w:rsidR="00DF3A1D" w:rsidRPr="009C1592" w:rsidRDefault="00DF3A1D" w:rsidP="00824DA0">
            <w:pPr>
              <w:widowControl/>
              <w:jc w:val="center"/>
              <w:textAlignment w:val="center"/>
              <w:rPr>
                <w:rFonts w:ascii="Times New Roman" w:hAnsi="Times New Roman"/>
                <w:b/>
                <w:bCs/>
                <w:kern w:val="0"/>
                <w:szCs w:val="21"/>
                <w:lang w:bidi="ar"/>
              </w:rPr>
            </w:pPr>
          </w:p>
        </w:tc>
        <w:tc>
          <w:tcPr>
            <w:tcW w:w="425" w:type="dxa"/>
            <w:tcBorders>
              <w:tl2br w:val="nil"/>
              <w:tr2bl w:val="nil"/>
            </w:tcBorders>
            <w:shd w:val="clear" w:color="auto" w:fill="auto"/>
            <w:vAlign w:val="center"/>
          </w:tcPr>
          <w:p w14:paraId="38C0E501" w14:textId="77777777" w:rsidR="00DF3A1D" w:rsidRPr="009C1592" w:rsidRDefault="00DF3A1D" w:rsidP="00824DA0">
            <w:pPr>
              <w:jc w:val="center"/>
              <w:rPr>
                <w:rFonts w:ascii="Times New Roman" w:hAnsi="Times New Roman"/>
                <w:b/>
                <w:bCs/>
                <w:szCs w:val="21"/>
              </w:rPr>
            </w:pPr>
          </w:p>
        </w:tc>
        <w:tc>
          <w:tcPr>
            <w:tcW w:w="425" w:type="dxa"/>
            <w:tcBorders>
              <w:tl2br w:val="nil"/>
              <w:tr2bl w:val="nil"/>
            </w:tcBorders>
            <w:shd w:val="clear" w:color="auto" w:fill="auto"/>
            <w:vAlign w:val="center"/>
          </w:tcPr>
          <w:p w14:paraId="5B1E2F1A" w14:textId="77777777" w:rsidR="00DF3A1D" w:rsidRPr="009C1592" w:rsidRDefault="00DF3A1D" w:rsidP="00824DA0">
            <w:pPr>
              <w:jc w:val="center"/>
              <w:rPr>
                <w:rFonts w:ascii="Times New Roman" w:hAnsi="Times New Roman"/>
                <w:b/>
                <w:bCs/>
                <w:szCs w:val="21"/>
              </w:rPr>
            </w:pPr>
          </w:p>
        </w:tc>
        <w:tc>
          <w:tcPr>
            <w:tcW w:w="425" w:type="dxa"/>
            <w:tcBorders>
              <w:tl2br w:val="nil"/>
              <w:tr2bl w:val="nil"/>
            </w:tcBorders>
            <w:shd w:val="clear" w:color="auto" w:fill="auto"/>
            <w:vAlign w:val="center"/>
          </w:tcPr>
          <w:p w14:paraId="3001ED2F" w14:textId="77777777" w:rsidR="00DF3A1D" w:rsidRPr="009C1592" w:rsidRDefault="00DF3A1D" w:rsidP="00824DA0">
            <w:pPr>
              <w:jc w:val="center"/>
              <w:rPr>
                <w:rFonts w:ascii="Times New Roman" w:hAnsi="Times New Roman"/>
                <w:b/>
                <w:bCs/>
                <w:szCs w:val="21"/>
              </w:rPr>
            </w:pPr>
          </w:p>
        </w:tc>
        <w:tc>
          <w:tcPr>
            <w:tcW w:w="426" w:type="dxa"/>
            <w:tcBorders>
              <w:tl2br w:val="nil"/>
              <w:tr2bl w:val="nil"/>
            </w:tcBorders>
            <w:shd w:val="clear" w:color="auto" w:fill="auto"/>
            <w:vAlign w:val="center"/>
          </w:tcPr>
          <w:p w14:paraId="54F4FDC3" w14:textId="77777777" w:rsidR="00DF3A1D" w:rsidRPr="009C1592" w:rsidRDefault="00DF3A1D" w:rsidP="00824DA0">
            <w:pPr>
              <w:jc w:val="center"/>
              <w:rPr>
                <w:rFonts w:ascii="Times New Roman" w:hAnsi="Times New Roman"/>
                <w:b/>
                <w:bCs/>
                <w:szCs w:val="21"/>
              </w:rPr>
            </w:pPr>
          </w:p>
        </w:tc>
      </w:tr>
    </w:tbl>
    <w:p w14:paraId="70772C22" w14:textId="31F972A7" w:rsidR="007E77F1" w:rsidRPr="009C1592" w:rsidRDefault="00585455" w:rsidP="00585455">
      <w:pPr>
        <w:pStyle w:val="12"/>
        <w:tabs>
          <w:tab w:val="left" w:pos="426"/>
        </w:tabs>
        <w:snapToGrid w:val="0"/>
        <w:spacing w:beforeLines="50" w:before="156"/>
        <w:ind w:firstLineChars="0" w:firstLine="0"/>
        <w:rPr>
          <w:rFonts w:ascii="Times New Roman" w:hAnsi="Times New Roman"/>
          <w:b/>
          <w:bCs/>
          <w:sz w:val="28"/>
        </w:rPr>
        <w:sectPr w:rsidR="007E77F1" w:rsidRPr="009C1592" w:rsidSect="007E77F1">
          <w:pgSz w:w="16838" w:h="11906" w:orient="landscape"/>
          <w:pgMar w:top="1418" w:right="1440" w:bottom="1418" w:left="1440" w:header="851" w:footer="992" w:gutter="0"/>
          <w:pgNumType w:start="1"/>
          <w:cols w:space="425"/>
          <w:docGrid w:type="lines" w:linePitch="312"/>
        </w:sectPr>
      </w:pPr>
      <w:r w:rsidRPr="006E227B">
        <w:rPr>
          <w:rFonts w:ascii="Times New Roman" w:hAnsi="Times New Roman"/>
          <w:bCs/>
          <w:color w:val="000000"/>
          <w:sz w:val="18"/>
        </w:rPr>
        <w:t>注：</w:t>
      </w:r>
      <w:r>
        <w:rPr>
          <w:rFonts w:ascii="Times New Roman" w:hAnsi="Times New Roman"/>
          <w:bCs/>
          <w:color w:val="000000"/>
          <w:sz w:val="18"/>
        </w:rPr>
        <w:t>本支撑矩阵仅列出</w:t>
      </w:r>
      <w:r>
        <w:rPr>
          <w:rFonts w:ascii="Times New Roman" w:hAnsi="Times New Roman" w:hint="eastAsia"/>
          <w:bCs/>
          <w:color w:val="000000"/>
          <w:sz w:val="18"/>
        </w:rPr>
        <w:t>必修课程对应</w:t>
      </w:r>
      <w:r w:rsidRPr="006E227B">
        <w:rPr>
          <w:rFonts w:ascii="Times New Roman" w:hAnsi="Times New Roman"/>
          <w:bCs/>
          <w:color w:val="000000"/>
          <w:sz w:val="18"/>
        </w:rPr>
        <w:t>支撑关系，在实际操作过程中可能由于课程改革</w:t>
      </w:r>
      <w:r>
        <w:rPr>
          <w:rFonts w:ascii="Times New Roman" w:hAnsi="Times New Roman"/>
          <w:bCs/>
          <w:color w:val="000000"/>
          <w:sz w:val="18"/>
        </w:rPr>
        <w:t>而</w:t>
      </w:r>
      <w:r w:rsidRPr="006E227B">
        <w:rPr>
          <w:rFonts w:ascii="Times New Roman" w:hAnsi="Times New Roman"/>
          <w:bCs/>
          <w:color w:val="000000"/>
          <w:sz w:val="18"/>
        </w:rPr>
        <w:t>有所变动</w:t>
      </w:r>
      <w:r>
        <w:rPr>
          <w:rFonts w:ascii="Times New Roman" w:hAnsi="Times New Roman" w:hint="eastAsia"/>
          <w:bCs/>
          <w:color w:val="000000"/>
          <w:sz w:val="18"/>
        </w:rPr>
        <w:t>。</w:t>
      </w:r>
    </w:p>
    <w:p w14:paraId="26E51528" w14:textId="77777777" w:rsidR="005974D5" w:rsidRPr="009C1592" w:rsidRDefault="008E1242">
      <w:pPr>
        <w:pStyle w:val="12"/>
        <w:tabs>
          <w:tab w:val="left" w:pos="426"/>
        </w:tabs>
        <w:snapToGrid w:val="0"/>
        <w:ind w:firstLineChars="0" w:firstLine="0"/>
        <w:rPr>
          <w:rFonts w:ascii="Times New Roman" w:hAnsi="Times New Roman"/>
          <w:b/>
          <w:bCs/>
          <w:sz w:val="28"/>
        </w:rPr>
      </w:pPr>
      <w:r w:rsidRPr="009C1592">
        <w:rPr>
          <w:rFonts w:ascii="Times New Roman" w:hAnsi="Times New Roman"/>
          <w:b/>
          <w:bCs/>
          <w:sz w:val="28"/>
        </w:rPr>
        <w:lastRenderedPageBreak/>
        <w:t>九、</w:t>
      </w:r>
      <w:r w:rsidRPr="009C1592">
        <w:rPr>
          <w:rFonts w:ascii="Times New Roman" w:eastAsia="黑体" w:hAnsi="Times New Roman"/>
          <w:b/>
          <w:bCs/>
          <w:sz w:val="28"/>
        </w:rPr>
        <w:t>课程修读进程表</w:t>
      </w:r>
    </w:p>
    <w:p w14:paraId="3D695C4C" w14:textId="77777777" w:rsidR="005974D5" w:rsidRPr="009C1592" w:rsidRDefault="00081AEE" w:rsidP="00081AEE">
      <w:pPr>
        <w:pStyle w:val="12"/>
        <w:ind w:firstLineChars="0" w:firstLine="0"/>
        <w:rPr>
          <w:rFonts w:ascii="Times New Roman" w:hAnsi="Times New Roman"/>
          <w:sz w:val="28"/>
          <w:szCs w:val="28"/>
        </w:rPr>
      </w:pPr>
      <w:r w:rsidRPr="009C1592">
        <w:rPr>
          <w:rFonts w:ascii="Times New Roman" w:hAnsi="Times New Roman"/>
          <w:sz w:val="28"/>
          <w:szCs w:val="28"/>
        </w:rPr>
        <w:fldChar w:fldCharType="begin"/>
      </w:r>
      <w:r w:rsidRPr="009C1592">
        <w:rPr>
          <w:rFonts w:ascii="Times New Roman" w:hAnsi="Times New Roman"/>
          <w:sz w:val="28"/>
          <w:szCs w:val="28"/>
        </w:rPr>
        <w:instrText xml:space="preserve"> = 8 \* ROMAN \* MERGEFORMAT </w:instrText>
      </w:r>
      <w:r w:rsidRPr="009C1592">
        <w:rPr>
          <w:rFonts w:ascii="Times New Roman" w:hAnsi="Times New Roman"/>
          <w:sz w:val="28"/>
          <w:szCs w:val="28"/>
        </w:rPr>
        <w:fldChar w:fldCharType="separate"/>
      </w:r>
      <w:r w:rsidRPr="009C1592">
        <w:rPr>
          <w:rFonts w:ascii="Times New Roman" w:hAnsi="Times New Roman"/>
          <w:sz w:val="28"/>
          <w:szCs w:val="28"/>
        </w:rPr>
        <w:t>VIII</w:t>
      </w:r>
      <w:r w:rsidRPr="009C1592">
        <w:rPr>
          <w:rFonts w:ascii="Times New Roman" w:hAnsi="Times New Roman"/>
          <w:sz w:val="28"/>
          <w:szCs w:val="28"/>
        </w:rPr>
        <w:fldChar w:fldCharType="end"/>
      </w:r>
      <w:r w:rsidRPr="009C1592">
        <w:rPr>
          <w:rFonts w:ascii="Times New Roman" w:hAnsi="Times New Roman"/>
          <w:sz w:val="28"/>
          <w:szCs w:val="28"/>
        </w:rPr>
        <w:t>I. Teaching Process Map</w:t>
      </w:r>
    </w:p>
    <w:p w14:paraId="0E06B55E" w14:textId="34324417" w:rsidR="00A959CA" w:rsidRPr="009C1592" w:rsidRDefault="00A959CA" w:rsidP="00A959CA">
      <w:pPr>
        <w:pStyle w:val="12"/>
        <w:tabs>
          <w:tab w:val="left" w:pos="426"/>
        </w:tabs>
        <w:snapToGrid w:val="0"/>
        <w:ind w:firstLineChars="0" w:firstLine="0"/>
        <w:outlineLvl w:val="0"/>
        <w:rPr>
          <w:rFonts w:ascii="Times New Roman" w:hAnsi="Times New Roman"/>
          <w:sz w:val="28"/>
          <w:szCs w:val="28"/>
        </w:rPr>
      </w:pPr>
    </w:p>
    <w:p w14:paraId="1E2EC9ED" w14:textId="11F7DDC3" w:rsidR="004D6325" w:rsidRPr="004D6325" w:rsidRDefault="004D6325" w:rsidP="004D6325">
      <w:pPr>
        <w:pStyle w:val="12"/>
        <w:jc w:val="center"/>
        <w:rPr>
          <w:rFonts w:ascii="Times New Roman" w:hAnsi="Times New Roman"/>
        </w:rPr>
      </w:pPr>
      <w:r w:rsidRPr="004D6325">
        <w:rPr>
          <w:rFonts w:ascii="Times New Roman" w:hAnsi="Times New Roman"/>
          <w:noProof/>
        </w:rPr>
        <w:drawing>
          <wp:inline distT="0" distB="0" distL="0" distR="0" wp14:anchorId="31CCF063" wp14:editId="1CD16965">
            <wp:extent cx="6076950" cy="5930900"/>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06824" cy="5960056"/>
                    </a:xfrm>
                    <a:prstGeom prst="rect">
                      <a:avLst/>
                    </a:prstGeom>
                    <a:noFill/>
                    <a:ln>
                      <a:noFill/>
                    </a:ln>
                  </pic:spPr>
                </pic:pic>
              </a:graphicData>
            </a:graphic>
          </wp:inline>
        </w:drawing>
      </w:r>
    </w:p>
    <w:p w14:paraId="0FB7AE55" w14:textId="77777777" w:rsidR="00081AEE" w:rsidRPr="009C1592" w:rsidRDefault="00081AEE" w:rsidP="00081AEE">
      <w:pPr>
        <w:pStyle w:val="12"/>
        <w:ind w:firstLineChars="0" w:firstLine="0"/>
        <w:rPr>
          <w:rFonts w:ascii="Times New Roman" w:hAnsi="Times New Roman"/>
        </w:rPr>
        <w:sectPr w:rsidR="00081AEE" w:rsidRPr="009C1592" w:rsidSect="00081AEE">
          <w:pgSz w:w="16840" w:h="13041" w:orient="landscape" w:code="9"/>
          <w:pgMar w:top="1418" w:right="1418" w:bottom="1134" w:left="1134" w:header="851" w:footer="992" w:gutter="0"/>
          <w:cols w:space="425"/>
          <w:docGrid w:linePitch="312"/>
        </w:sectPr>
      </w:pPr>
    </w:p>
    <w:p w14:paraId="14A7B68B" w14:textId="77777777" w:rsidR="005974D5" w:rsidRPr="009C1592" w:rsidRDefault="008E1242">
      <w:pPr>
        <w:spacing w:line="360" w:lineRule="auto"/>
        <w:rPr>
          <w:rFonts w:ascii="Times New Roman" w:hAnsi="Times New Roman"/>
          <w:b/>
          <w:sz w:val="28"/>
          <w:szCs w:val="28"/>
          <w:shd w:val="clear" w:color="auto" w:fill="FFFFFF"/>
        </w:rPr>
      </w:pPr>
      <w:r w:rsidRPr="009C1592">
        <w:rPr>
          <w:rFonts w:ascii="Times New Roman" w:hAnsi="Times New Roman"/>
          <w:b/>
          <w:sz w:val="28"/>
          <w:szCs w:val="28"/>
          <w:shd w:val="clear" w:color="auto" w:fill="FFFFFF"/>
        </w:rPr>
        <w:lastRenderedPageBreak/>
        <w:t>十、教学环节设置及学分分布表</w:t>
      </w:r>
    </w:p>
    <w:p w14:paraId="0112A6CD" w14:textId="77777777" w:rsidR="005974D5" w:rsidRPr="009C1592" w:rsidRDefault="008E1242" w:rsidP="00F7298C">
      <w:pPr>
        <w:spacing w:line="360" w:lineRule="auto"/>
        <w:rPr>
          <w:rFonts w:ascii="Times New Roman" w:hAnsi="Times New Roman"/>
          <w:b/>
          <w:sz w:val="28"/>
          <w:szCs w:val="28"/>
          <w:shd w:val="clear" w:color="auto" w:fill="FFFFFF"/>
        </w:rPr>
      </w:pPr>
      <w:r w:rsidRPr="009C1592">
        <w:rPr>
          <w:rFonts w:ascii="Times New Roman" w:hAnsi="Times New Roman"/>
          <w:sz w:val="28"/>
          <w:szCs w:val="28"/>
        </w:rPr>
        <w:fldChar w:fldCharType="begin"/>
      </w:r>
      <w:r w:rsidRPr="009C1592">
        <w:rPr>
          <w:rFonts w:ascii="Times New Roman" w:hAnsi="Times New Roman"/>
          <w:sz w:val="28"/>
          <w:szCs w:val="28"/>
        </w:rPr>
        <w:instrText>= 10 \* ROMAN</w:instrText>
      </w:r>
      <w:r w:rsidRPr="009C1592">
        <w:rPr>
          <w:rFonts w:ascii="Times New Roman" w:hAnsi="Times New Roman"/>
          <w:sz w:val="28"/>
          <w:szCs w:val="28"/>
        </w:rPr>
        <w:fldChar w:fldCharType="separate"/>
      </w:r>
      <w:r w:rsidRPr="009C1592">
        <w:rPr>
          <w:rFonts w:ascii="Times New Roman" w:hAnsi="Times New Roman"/>
          <w:sz w:val="28"/>
          <w:szCs w:val="28"/>
        </w:rPr>
        <w:t>X</w:t>
      </w:r>
      <w:r w:rsidRPr="009C1592">
        <w:rPr>
          <w:rFonts w:ascii="Times New Roman" w:hAnsi="Times New Roman"/>
          <w:sz w:val="28"/>
          <w:szCs w:val="28"/>
        </w:rPr>
        <w:fldChar w:fldCharType="end"/>
      </w:r>
      <w:r w:rsidRPr="009C1592">
        <w:rPr>
          <w:rFonts w:ascii="Times New Roman" w:hAnsi="Times New Roman"/>
          <w:sz w:val="28"/>
          <w:szCs w:val="28"/>
        </w:rPr>
        <w:t>.</w:t>
      </w:r>
      <w:r w:rsidR="00207888" w:rsidRPr="009C1592">
        <w:rPr>
          <w:rFonts w:ascii="Times New Roman" w:hAnsi="Times New Roman"/>
          <w:sz w:val="28"/>
          <w:szCs w:val="28"/>
        </w:rPr>
        <w:t xml:space="preserve"> </w:t>
      </w:r>
      <w:r w:rsidRPr="009C1592">
        <w:rPr>
          <w:rFonts w:ascii="Times New Roman" w:hAnsi="Times New Roman"/>
          <w:sz w:val="28"/>
          <w:szCs w:val="28"/>
        </w:rPr>
        <w:t>Offered Course and Distribution of Academic Credits</w:t>
      </w:r>
    </w:p>
    <w:tbl>
      <w:tblPr>
        <w:tblW w:w="113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37"/>
        <w:gridCol w:w="685"/>
        <w:gridCol w:w="739"/>
        <w:gridCol w:w="428"/>
        <w:gridCol w:w="1297"/>
        <w:gridCol w:w="3027"/>
        <w:gridCol w:w="569"/>
        <w:gridCol w:w="661"/>
        <w:gridCol w:w="680"/>
        <w:gridCol w:w="435"/>
        <w:gridCol w:w="444"/>
        <w:gridCol w:w="567"/>
        <w:gridCol w:w="445"/>
        <w:gridCol w:w="866"/>
      </w:tblGrid>
      <w:tr w:rsidR="00CD0461" w:rsidRPr="009C1592" w14:paraId="094B67E7" w14:textId="77777777" w:rsidTr="003B1B36">
        <w:trPr>
          <w:cantSplit/>
          <w:trHeight w:val="402"/>
          <w:jc w:val="center"/>
        </w:trPr>
        <w:tc>
          <w:tcPr>
            <w:tcW w:w="1961" w:type="dxa"/>
            <w:gridSpan w:val="3"/>
            <w:vMerge w:val="restart"/>
            <w:vAlign w:val="center"/>
          </w:tcPr>
          <w:p w14:paraId="4395B1B5"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课程类型</w:t>
            </w:r>
          </w:p>
        </w:tc>
        <w:tc>
          <w:tcPr>
            <w:tcW w:w="428" w:type="dxa"/>
            <w:vMerge w:val="restart"/>
            <w:vAlign w:val="center"/>
          </w:tcPr>
          <w:p w14:paraId="60CF3F2D"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课程性质</w:t>
            </w:r>
          </w:p>
        </w:tc>
        <w:tc>
          <w:tcPr>
            <w:tcW w:w="1297" w:type="dxa"/>
            <w:vMerge w:val="restart"/>
            <w:vAlign w:val="center"/>
          </w:tcPr>
          <w:p w14:paraId="09B77F29"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课程编码</w:t>
            </w:r>
          </w:p>
        </w:tc>
        <w:tc>
          <w:tcPr>
            <w:tcW w:w="3027" w:type="dxa"/>
            <w:vMerge w:val="restart"/>
            <w:vAlign w:val="center"/>
          </w:tcPr>
          <w:p w14:paraId="5F960B41"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课程名称</w:t>
            </w:r>
          </w:p>
        </w:tc>
        <w:tc>
          <w:tcPr>
            <w:tcW w:w="569" w:type="dxa"/>
            <w:vMerge w:val="restart"/>
            <w:vAlign w:val="center"/>
          </w:tcPr>
          <w:p w14:paraId="1A3AA1C5"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学分</w:t>
            </w:r>
          </w:p>
        </w:tc>
        <w:tc>
          <w:tcPr>
            <w:tcW w:w="661" w:type="dxa"/>
            <w:vMerge w:val="restart"/>
            <w:vAlign w:val="center"/>
          </w:tcPr>
          <w:p w14:paraId="565CBE49"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合计</w:t>
            </w:r>
          </w:p>
        </w:tc>
        <w:tc>
          <w:tcPr>
            <w:tcW w:w="1559" w:type="dxa"/>
            <w:gridSpan w:val="3"/>
            <w:vAlign w:val="center"/>
          </w:tcPr>
          <w:p w14:paraId="3EFCC771"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课内学时</w:t>
            </w:r>
          </w:p>
        </w:tc>
        <w:tc>
          <w:tcPr>
            <w:tcW w:w="567" w:type="dxa"/>
            <w:vMerge w:val="restart"/>
            <w:vAlign w:val="center"/>
          </w:tcPr>
          <w:p w14:paraId="027C1A7D"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实践学时</w:t>
            </w:r>
          </w:p>
        </w:tc>
        <w:tc>
          <w:tcPr>
            <w:tcW w:w="445" w:type="dxa"/>
            <w:vMerge w:val="restart"/>
            <w:vAlign w:val="center"/>
          </w:tcPr>
          <w:p w14:paraId="6E10D81E"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学期</w:t>
            </w:r>
          </w:p>
        </w:tc>
        <w:tc>
          <w:tcPr>
            <w:tcW w:w="866" w:type="dxa"/>
            <w:vMerge w:val="restart"/>
            <w:vAlign w:val="center"/>
          </w:tcPr>
          <w:p w14:paraId="173FE546"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先修课程</w:t>
            </w:r>
            <w:r w:rsidRPr="009C1592">
              <w:rPr>
                <w:rFonts w:ascii="Times New Roman" w:hAnsi="Times New Roman"/>
                <w:b/>
                <w:bCs/>
                <w:kern w:val="0"/>
                <w:sz w:val="20"/>
                <w:szCs w:val="20"/>
              </w:rPr>
              <w:t>/</w:t>
            </w:r>
            <w:r w:rsidRPr="009C1592">
              <w:rPr>
                <w:rFonts w:ascii="Times New Roman" w:hAnsi="Times New Roman"/>
                <w:b/>
                <w:bCs/>
                <w:kern w:val="0"/>
                <w:sz w:val="20"/>
                <w:szCs w:val="20"/>
              </w:rPr>
              <w:t>备注</w:t>
            </w:r>
          </w:p>
        </w:tc>
      </w:tr>
      <w:tr w:rsidR="00CD0461" w:rsidRPr="009C1592" w14:paraId="693F02FE" w14:textId="77777777" w:rsidTr="003B1B36">
        <w:trPr>
          <w:cantSplit/>
          <w:trHeight w:val="402"/>
          <w:jc w:val="center"/>
        </w:trPr>
        <w:tc>
          <w:tcPr>
            <w:tcW w:w="1961" w:type="dxa"/>
            <w:gridSpan w:val="3"/>
            <w:vMerge/>
            <w:vAlign w:val="center"/>
          </w:tcPr>
          <w:p w14:paraId="2CDDC89C" w14:textId="77777777" w:rsidR="005974D5" w:rsidRPr="009C1592" w:rsidRDefault="005974D5">
            <w:pPr>
              <w:widowControl/>
              <w:jc w:val="center"/>
              <w:rPr>
                <w:rFonts w:ascii="Times New Roman" w:hAnsi="Times New Roman"/>
                <w:b/>
                <w:bCs/>
                <w:kern w:val="0"/>
                <w:sz w:val="20"/>
                <w:szCs w:val="20"/>
              </w:rPr>
            </w:pPr>
          </w:p>
        </w:tc>
        <w:tc>
          <w:tcPr>
            <w:tcW w:w="428" w:type="dxa"/>
            <w:vMerge/>
            <w:vAlign w:val="center"/>
          </w:tcPr>
          <w:p w14:paraId="5365CB48" w14:textId="77777777" w:rsidR="005974D5" w:rsidRPr="009C1592" w:rsidRDefault="005974D5">
            <w:pPr>
              <w:widowControl/>
              <w:jc w:val="center"/>
              <w:rPr>
                <w:rFonts w:ascii="Times New Roman" w:hAnsi="Times New Roman"/>
                <w:b/>
                <w:bCs/>
                <w:kern w:val="0"/>
                <w:sz w:val="20"/>
                <w:szCs w:val="20"/>
              </w:rPr>
            </w:pPr>
          </w:p>
        </w:tc>
        <w:tc>
          <w:tcPr>
            <w:tcW w:w="1297" w:type="dxa"/>
            <w:vMerge/>
            <w:vAlign w:val="center"/>
          </w:tcPr>
          <w:p w14:paraId="0334755B" w14:textId="77777777" w:rsidR="005974D5" w:rsidRPr="009C1592" w:rsidRDefault="005974D5">
            <w:pPr>
              <w:widowControl/>
              <w:jc w:val="center"/>
              <w:rPr>
                <w:rFonts w:ascii="Times New Roman" w:hAnsi="Times New Roman"/>
                <w:b/>
                <w:bCs/>
                <w:kern w:val="0"/>
                <w:sz w:val="20"/>
                <w:szCs w:val="20"/>
              </w:rPr>
            </w:pPr>
          </w:p>
        </w:tc>
        <w:tc>
          <w:tcPr>
            <w:tcW w:w="3027" w:type="dxa"/>
            <w:vMerge/>
            <w:vAlign w:val="center"/>
          </w:tcPr>
          <w:p w14:paraId="0E86E2A1" w14:textId="77777777" w:rsidR="005974D5" w:rsidRPr="009C1592" w:rsidRDefault="005974D5">
            <w:pPr>
              <w:widowControl/>
              <w:jc w:val="center"/>
              <w:rPr>
                <w:rFonts w:ascii="Times New Roman" w:hAnsi="Times New Roman"/>
                <w:b/>
                <w:bCs/>
                <w:kern w:val="0"/>
                <w:sz w:val="20"/>
                <w:szCs w:val="20"/>
              </w:rPr>
            </w:pPr>
          </w:p>
        </w:tc>
        <w:tc>
          <w:tcPr>
            <w:tcW w:w="569" w:type="dxa"/>
            <w:vMerge/>
            <w:vAlign w:val="center"/>
          </w:tcPr>
          <w:p w14:paraId="67B0E14D" w14:textId="77777777" w:rsidR="005974D5" w:rsidRPr="009C1592" w:rsidRDefault="005974D5">
            <w:pPr>
              <w:widowControl/>
              <w:jc w:val="center"/>
              <w:rPr>
                <w:rFonts w:ascii="Times New Roman" w:hAnsi="Times New Roman"/>
                <w:b/>
                <w:bCs/>
                <w:kern w:val="0"/>
                <w:sz w:val="20"/>
                <w:szCs w:val="20"/>
              </w:rPr>
            </w:pPr>
          </w:p>
        </w:tc>
        <w:tc>
          <w:tcPr>
            <w:tcW w:w="661" w:type="dxa"/>
            <w:vMerge/>
            <w:vAlign w:val="center"/>
          </w:tcPr>
          <w:p w14:paraId="07C03B44" w14:textId="77777777" w:rsidR="005974D5" w:rsidRPr="009C1592" w:rsidRDefault="005974D5">
            <w:pPr>
              <w:widowControl/>
              <w:jc w:val="center"/>
              <w:rPr>
                <w:rFonts w:ascii="Times New Roman" w:hAnsi="Times New Roman"/>
                <w:b/>
                <w:bCs/>
                <w:kern w:val="0"/>
                <w:sz w:val="20"/>
                <w:szCs w:val="20"/>
              </w:rPr>
            </w:pPr>
          </w:p>
        </w:tc>
        <w:tc>
          <w:tcPr>
            <w:tcW w:w="680" w:type="dxa"/>
            <w:vAlign w:val="center"/>
          </w:tcPr>
          <w:p w14:paraId="74AE4F94"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讲课</w:t>
            </w:r>
          </w:p>
        </w:tc>
        <w:tc>
          <w:tcPr>
            <w:tcW w:w="435" w:type="dxa"/>
            <w:vAlign w:val="center"/>
          </w:tcPr>
          <w:p w14:paraId="5E2FE397"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实验</w:t>
            </w:r>
          </w:p>
        </w:tc>
        <w:tc>
          <w:tcPr>
            <w:tcW w:w="444" w:type="dxa"/>
            <w:vAlign w:val="center"/>
          </w:tcPr>
          <w:p w14:paraId="6E3AF763" w14:textId="77777777" w:rsidR="005974D5" w:rsidRPr="009C1592" w:rsidRDefault="008E1242">
            <w:pPr>
              <w:widowControl/>
              <w:jc w:val="center"/>
              <w:rPr>
                <w:rFonts w:ascii="Times New Roman" w:hAnsi="Times New Roman"/>
                <w:b/>
                <w:bCs/>
                <w:kern w:val="0"/>
                <w:sz w:val="20"/>
                <w:szCs w:val="20"/>
              </w:rPr>
            </w:pPr>
            <w:r w:rsidRPr="009C1592">
              <w:rPr>
                <w:rFonts w:ascii="Times New Roman" w:hAnsi="Times New Roman"/>
                <w:b/>
                <w:bCs/>
                <w:kern w:val="0"/>
                <w:sz w:val="20"/>
                <w:szCs w:val="20"/>
              </w:rPr>
              <w:t>上机</w:t>
            </w:r>
          </w:p>
        </w:tc>
        <w:tc>
          <w:tcPr>
            <w:tcW w:w="567" w:type="dxa"/>
            <w:vMerge/>
            <w:vAlign w:val="center"/>
          </w:tcPr>
          <w:p w14:paraId="67318181" w14:textId="77777777" w:rsidR="005974D5" w:rsidRPr="009C1592" w:rsidRDefault="005974D5">
            <w:pPr>
              <w:widowControl/>
              <w:jc w:val="center"/>
              <w:rPr>
                <w:rFonts w:ascii="Times New Roman" w:hAnsi="Times New Roman"/>
                <w:b/>
                <w:bCs/>
                <w:kern w:val="0"/>
                <w:sz w:val="20"/>
                <w:szCs w:val="20"/>
              </w:rPr>
            </w:pPr>
          </w:p>
        </w:tc>
        <w:tc>
          <w:tcPr>
            <w:tcW w:w="445" w:type="dxa"/>
            <w:vMerge/>
            <w:vAlign w:val="center"/>
          </w:tcPr>
          <w:p w14:paraId="71422B78" w14:textId="77777777" w:rsidR="005974D5" w:rsidRPr="009C1592" w:rsidRDefault="005974D5">
            <w:pPr>
              <w:widowControl/>
              <w:jc w:val="center"/>
              <w:rPr>
                <w:rFonts w:ascii="Times New Roman" w:hAnsi="Times New Roman"/>
                <w:b/>
                <w:bCs/>
                <w:kern w:val="0"/>
                <w:sz w:val="20"/>
                <w:szCs w:val="20"/>
              </w:rPr>
            </w:pPr>
          </w:p>
        </w:tc>
        <w:tc>
          <w:tcPr>
            <w:tcW w:w="866" w:type="dxa"/>
            <w:vMerge/>
            <w:vAlign w:val="center"/>
          </w:tcPr>
          <w:p w14:paraId="128A933B" w14:textId="77777777" w:rsidR="005974D5" w:rsidRPr="009C1592" w:rsidRDefault="005974D5">
            <w:pPr>
              <w:widowControl/>
              <w:jc w:val="center"/>
              <w:rPr>
                <w:rFonts w:ascii="Times New Roman" w:hAnsi="Times New Roman"/>
                <w:b/>
                <w:bCs/>
                <w:kern w:val="0"/>
                <w:sz w:val="20"/>
                <w:szCs w:val="20"/>
              </w:rPr>
            </w:pPr>
          </w:p>
        </w:tc>
      </w:tr>
      <w:tr w:rsidR="00CD0461" w:rsidRPr="009C1592" w14:paraId="55BA695B" w14:textId="77777777" w:rsidTr="003B1B36">
        <w:trPr>
          <w:cantSplit/>
          <w:trHeight w:val="402"/>
          <w:jc w:val="center"/>
        </w:trPr>
        <w:tc>
          <w:tcPr>
            <w:tcW w:w="537" w:type="dxa"/>
            <w:vMerge w:val="restart"/>
            <w:vAlign w:val="center"/>
          </w:tcPr>
          <w:p w14:paraId="3162ABD5" w14:textId="77777777" w:rsidR="005974D5" w:rsidRPr="009C1592" w:rsidRDefault="005974D5">
            <w:pPr>
              <w:widowControl/>
              <w:jc w:val="center"/>
              <w:rPr>
                <w:rFonts w:ascii="Times New Roman" w:hAnsi="Times New Roman"/>
                <w:kern w:val="0"/>
                <w:sz w:val="20"/>
                <w:szCs w:val="20"/>
              </w:rPr>
            </w:pPr>
          </w:p>
          <w:p w14:paraId="3166D0E3" w14:textId="77777777" w:rsidR="005974D5" w:rsidRPr="009C1592" w:rsidRDefault="005974D5">
            <w:pPr>
              <w:widowControl/>
              <w:jc w:val="center"/>
              <w:rPr>
                <w:rFonts w:ascii="Times New Roman" w:hAnsi="Times New Roman"/>
                <w:kern w:val="0"/>
                <w:sz w:val="20"/>
                <w:szCs w:val="20"/>
              </w:rPr>
            </w:pPr>
          </w:p>
          <w:p w14:paraId="50686B62" w14:textId="77777777" w:rsidR="005974D5" w:rsidRPr="009C1592" w:rsidRDefault="005974D5">
            <w:pPr>
              <w:widowControl/>
              <w:jc w:val="center"/>
              <w:rPr>
                <w:rFonts w:ascii="Times New Roman" w:hAnsi="Times New Roman"/>
                <w:kern w:val="0"/>
                <w:sz w:val="20"/>
                <w:szCs w:val="20"/>
              </w:rPr>
            </w:pPr>
          </w:p>
          <w:p w14:paraId="50EC5D0D" w14:textId="77777777" w:rsidR="005974D5" w:rsidRPr="009C1592" w:rsidRDefault="005974D5">
            <w:pPr>
              <w:widowControl/>
              <w:jc w:val="center"/>
              <w:rPr>
                <w:rFonts w:ascii="Times New Roman" w:hAnsi="Times New Roman"/>
                <w:kern w:val="0"/>
                <w:sz w:val="20"/>
                <w:szCs w:val="20"/>
              </w:rPr>
            </w:pPr>
          </w:p>
          <w:p w14:paraId="16BA9C62" w14:textId="77777777" w:rsidR="005974D5" w:rsidRPr="009C1592" w:rsidRDefault="005974D5">
            <w:pPr>
              <w:widowControl/>
              <w:jc w:val="center"/>
              <w:rPr>
                <w:rFonts w:ascii="Times New Roman" w:hAnsi="Times New Roman"/>
                <w:kern w:val="0"/>
                <w:sz w:val="20"/>
                <w:szCs w:val="20"/>
              </w:rPr>
            </w:pPr>
          </w:p>
          <w:p w14:paraId="100E1B38" w14:textId="77777777" w:rsidR="005974D5" w:rsidRPr="009C1592" w:rsidRDefault="005974D5">
            <w:pPr>
              <w:widowControl/>
              <w:jc w:val="center"/>
              <w:rPr>
                <w:rFonts w:ascii="Times New Roman" w:hAnsi="Times New Roman"/>
                <w:kern w:val="0"/>
                <w:sz w:val="20"/>
                <w:szCs w:val="20"/>
              </w:rPr>
            </w:pPr>
          </w:p>
          <w:p w14:paraId="0836EEFE" w14:textId="77777777" w:rsidR="005974D5" w:rsidRPr="009C1592" w:rsidRDefault="005974D5">
            <w:pPr>
              <w:widowControl/>
              <w:jc w:val="center"/>
              <w:rPr>
                <w:rFonts w:ascii="Times New Roman" w:hAnsi="Times New Roman"/>
                <w:kern w:val="0"/>
                <w:sz w:val="20"/>
                <w:szCs w:val="20"/>
              </w:rPr>
            </w:pPr>
          </w:p>
          <w:p w14:paraId="3E7B29DD" w14:textId="77777777" w:rsidR="005974D5" w:rsidRPr="009C1592" w:rsidRDefault="005974D5">
            <w:pPr>
              <w:widowControl/>
              <w:jc w:val="center"/>
              <w:rPr>
                <w:rFonts w:ascii="Times New Roman" w:hAnsi="Times New Roman"/>
                <w:kern w:val="0"/>
                <w:sz w:val="20"/>
                <w:szCs w:val="20"/>
              </w:rPr>
            </w:pPr>
          </w:p>
          <w:p w14:paraId="1601E7D8" w14:textId="77777777" w:rsidR="005974D5" w:rsidRPr="009C1592" w:rsidRDefault="005974D5">
            <w:pPr>
              <w:widowControl/>
              <w:jc w:val="center"/>
              <w:rPr>
                <w:rFonts w:ascii="Times New Roman" w:hAnsi="Times New Roman"/>
                <w:kern w:val="0"/>
                <w:sz w:val="20"/>
                <w:szCs w:val="20"/>
              </w:rPr>
            </w:pPr>
          </w:p>
          <w:p w14:paraId="6227F3CD" w14:textId="77777777" w:rsidR="005974D5" w:rsidRPr="009C1592" w:rsidRDefault="005974D5">
            <w:pPr>
              <w:widowControl/>
              <w:jc w:val="center"/>
              <w:rPr>
                <w:rFonts w:ascii="Times New Roman" w:hAnsi="Times New Roman"/>
                <w:kern w:val="0"/>
                <w:sz w:val="20"/>
                <w:szCs w:val="20"/>
              </w:rPr>
            </w:pPr>
          </w:p>
          <w:p w14:paraId="31C0F15D" w14:textId="77777777" w:rsidR="005974D5" w:rsidRPr="009C1592" w:rsidRDefault="005974D5">
            <w:pPr>
              <w:widowControl/>
              <w:jc w:val="center"/>
              <w:rPr>
                <w:rFonts w:ascii="Times New Roman" w:hAnsi="Times New Roman"/>
                <w:kern w:val="0"/>
                <w:sz w:val="20"/>
                <w:szCs w:val="20"/>
              </w:rPr>
            </w:pPr>
          </w:p>
          <w:p w14:paraId="51F85A38" w14:textId="77777777" w:rsidR="005974D5" w:rsidRPr="009C1592" w:rsidRDefault="005974D5">
            <w:pPr>
              <w:widowControl/>
              <w:jc w:val="center"/>
              <w:rPr>
                <w:rFonts w:ascii="Times New Roman" w:hAnsi="Times New Roman"/>
                <w:kern w:val="0"/>
                <w:sz w:val="20"/>
                <w:szCs w:val="20"/>
              </w:rPr>
            </w:pPr>
          </w:p>
          <w:p w14:paraId="3FAA0397" w14:textId="77777777" w:rsidR="005974D5" w:rsidRPr="009C1592" w:rsidRDefault="005974D5">
            <w:pPr>
              <w:widowControl/>
              <w:jc w:val="center"/>
              <w:rPr>
                <w:rFonts w:ascii="Times New Roman" w:hAnsi="Times New Roman"/>
                <w:kern w:val="0"/>
                <w:sz w:val="20"/>
                <w:szCs w:val="20"/>
              </w:rPr>
            </w:pPr>
          </w:p>
          <w:p w14:paraId="78588B3F" w14:textId="77777777" w:rsidR="005974D5" w:rsidRPr="009C1592" w:rsidRDefault="005974D5">
            <w:pPr>
              <w:widowControl/>
              <w:jc w:val="center"/>
              <w:rPr>
                <w:rFonts w:ascii="Times New Roman" w:hAnsi="Times New Roman"/>
                <w:kern w:val="0"/>
                <w:sz w:val="20"/>
                <w:szCs w:val="20"/>
              </w:rPr>
            </w:pPr>
          </w:p>
          <w:p w14:paraId="77E2F674" w14:textId="77777777" w:rsidR="005974D5" w:rsidRPr="009C1592" w:rsidRDefault="005974D5">
            <w:pPr>
              <w:widowControl/>
              <w:jc w:val="center"/>
              <w:rPr>
                <w:rFonts w:ascii="Times New Roman" w:hAnsi="Times New Roman"/>
                <w:kern w:val="0"/>
                <w:sz w:val="20"/>
                <w:szCs w:val="20"/>
              </w:rPr>
            </w:pPr>
          </w:p>
          <w:p w14:paraId="5915C909" w14:textId="77777777" w:rsidR="005974D5" w:rsidRPr="009C1592" w:rsidRDefault="005974D5">
            <w:pPr>
              <w:widowControl/>
              <w:jc w:val="center"/>
              <w:rPr>
                <w:rFonts w:ascii="Times New Roman" w:hAnsi="Times New Roman"/>
                <w:kern w:val="0"/>
                <w:sz w:val="20"/>
                <w:szCs w:val="20"/>
              </w:rPr>
            </w:pPr>
          </w:p>
          <w:p w14:paraId="33CE32B7" w14:textId="77777777" w:rsidR="005974D5" w:rsidRPr="009C1592" w:rsidRDefault="005974D5">
            <w:pPr>
              <w:widowControl/>
              <w:jc w:val="center"/>
              <w:rPr>
                <w:rFonts w:ascii="Times New Roman" w:hAnsi="Times New Roman"/>
                <w:kern w:val="0"/>
                <w:sz w:val="20"/>
                <w:szCs w:val="20"/>
              </w:rPr>
            </w:pPr>
          </w:p>
          <w:p w14:paraId="087C6529" w14:textId="77777777" w:rsidR="005974D5" w:rsidRPr="009C1592" w:rsidRDefault="005974D5">
            <w:pPr>
              <w:widowControl/>
              <w:jc w:val="center"/>
              <w:rPr>
                <w:rFonts w:ascii="Times New Roman" w:hAnsi="Times New Roman"/>
                <w:kern w:val="0"/>
                <w:sz w:val="20"/>
                <w:szCs w:val="20"/>
              </w:rPr>
            </w:pPr>
          </w:p>
          <w:p w14:paraId="27417EBB" w14:textId="77777777" w:rsidR="005974D5" w:rsidRPr="009C1592" w:rsidRDefault="005974D5">
            <w:pPr>
              <w:widowControl/>
              <w:jc w:val="center"/>
              <w:rPr>
                <w:rFonts w:ascii="Times New Roman" w:hAnsi="Times New Roman"/>
                <w:kern w:val="0"/>
                <w:sz w:val="20"/>
                <w:szCs w:val="20"/>
              </w:rPr>
            </w:pPr>
          </w:p>
          <w:p w14:paraId="16A7A58D" w14:textId="77777777" w:rsidR="005974D5" w:rsidRPr="009C1592" w:rsidRDefault="005974D5">
            <w:pPr>
              <w:widowControl/>
              <w:jc w:val="center"/>
              <w:rPr>
                <w:rFonts w:ascii="Times New Roman" w:hAnsi="Times New Roman"/>
                <w:kern w:val="0"/>
                <w:sz w:val="20"/>
                <w:szCs w:val="20"/>
              </w:rPr>
            </w:pPr>
          </w:p>
          <w:p w14:paraId="3886CEFE" w14:textId="77777777" w:rsidR="005974D5" w:rsidRPr="009C1592" w:rsidRDefault="005974D5">
            <w:pPr>
              <w:widowControl/>
              <w:jc w:val="center"/>
              <w:rPr>
                <w:rFonts w:ascii="Times New Roman" w:hAnsi="Times New Roman"/>
                <w:kern w:val="0"/>
                <w:sz w:val="20"/>
                <w:szCs w:val="20"/>
              </w:rPr>
            </w:pPr>
          </w:p>
          <w:p w14:paraId="26BFA5AA" w14:textId="77777777" w:rsidR="005974D5" w:rsidRPr="009C1592" w:rsidRDefault="005974D5">
            <w:pPr>
              <w:widowControl/>
              <w:jc w:val="center"/>
              <w:rPr>
                <w:rFonts w:ascii="Times New Roman" w:hAnsi="Times New Roman"/>
                <w:kern w:val="0"/>
                <w:sz w:val="20"/>
                <w:szCs w:val="20"/>
              </w:rPr>
            </w:pPr>
          </w:p>
          <w:p w14:paraId="214337DC" w14:textId="77777777" w:rsidR="005974D5" w:rsidRPr="009C1592" w:rsidRDefault="008E1242">
            <w:pPr>
              <w:widowControl/>
              <w:ind w:firstLineChars="100" w:firstLine="200"/>
              <w:rPr>
                <w:rFonts w:ascii="Times New Roman" w:hAnsi="Times New Roman"/>
                <w:kern w:val="0"/>
                <w:sz w:val="20"/>
                <w:szCs w:val="20"/>
              </w:rPr>
            </w:pPr>
            <w:r w:rsidRPr="009C1592">
              <w:rPr>
                <w:rFonts w:ascii="Times New Roman" w:hAnsi="Times New Roman"/>
                <w:kern w:val="0"/>
                <w:sz w:val="20"/>
                <w:szCs w:val="20"/>
              </w:rPr>
              <w:t xml:space="preserve"> </w:t>
            </w:r>
            <w:r w:rsidRPr="009C1592">
              <w:rPr>
                <w:rFonts w:ascii="Times New Roman" w:hAnsi="Times New Roman"/>
                <w:kern w:val="0"/>
                <w:sz w:val="20"/>
                <w:szCs w:val="20"/>
              </w:rPr>
              <w:t>平台</w:t>
            </w:r>
          </w:p>
          <w:p w14:paraId="2AC2C93E" w14:textId="77777777" w:rsidR="005974D5" w:rsidRPr="009C1592" w:rsidRDefault="005974D5">
            <w:pPr>
              <w:widowControl/>
              <w:jc w:val="center"/>
              <w:rPr>
                <w:rFonts w:ascii="Times New Roman" w:hAnsi="Times New Roman"/>
                <w:kern w:val="0"/>
                <w:sz w:val="20"/>
                <w:szCs w:val="20"/>
              </w:rPr>
            </w:pPr>
          </w:p>
          <w:p w14:paraId="0DAF0C98" w14:textId="77777777" w:rsidR="005974D5" w:rsidRPr="009C1592" w:rsidRDefault="005974D5">
            <w:pPr>
              <w:widowControl/>
              <w:jc w:val="center"/>
              <w:rPr>
                <w:rFonts w:ascii="Times New Roman" w:hAnsi="Times New Roman"/>
                <w:kern w:val="0"/>
                <w:sz w:val="20"/>
                <w:szCs w:val="20"/>
              </w:rPr>
            </w:pPr>
          </w:p>
          <w:p w14:paraId="0F82D81F" w14:textId="77777777" w:rsidR="005974D5" w:rsidRPr="009C1592" w:rsidRDefault="005974D5">
            <w:pPr>
              <w:widowControl/>
              <w:jc w:val="center"/>
              <w:rPr>
                <w:rFonts w:ascii="Times New Roman" w:hAnsi="Times New Roman"/>
                <w:kern w:val="0"/>
                <w:sz w:val="20"/>
                <w:szCs w:val="20"/>
              </w:rPr>
            </w:pPr>
          </w:p>
          <w:p w14:paraId="29A9D9E1" w14:textId="77777777" w:rsidR="005974D5" w:rsidRPr="009C1592" w:rsidRDefault="005974D5">
            <w:pPr>
              <w:widowControl/>
              <w:jc w:val="center"/>
              <w:rPr>
                <w:rFonts w:ascii="Times New Roman" w:hAnsi="Times New Roman"/>
                <w:kern w:val="0"/>
                <w:sz w:val="20"/>
                <w:szCs w:val="20"/>
              </w:rPr>
            </w:pPr>
          </w:p>
          <w:p w14:paraId="7418648D" w14:textId="77777777" w:rsidR="005974D5" w:rsidRPr="009C1592" w:rsidRDefault="005974D5">
            <w:pPr>
              <w:widowControl/>
              <w:jc w:val="center"/>
              <w:rPr>
                <w:rFonts w:ascii="Times New Roman" w:hAnsi="Times New Roman"/>
                <w:kern w:val="0"/>
                <w:sz w:val="20"/>
                <w:szCs w:val="20"/>
              </w:rPr>
            </w:pPr>
          </w:p>
          <w:p w14:paraId="66D670ED" w14:textId="77777777" w:rsidR="005974D5" w:rsidRPr="009C1592" w:rsidRDefault="005974D5">
            <w:pPr>
              <w:widowControl/>
              <w:jc w:val="center"/>
              <w:rPr>
                <w:rFonts w:ascii="Times New Roman" w:hAnsi="Times New Roman"/>
                <w:kern w:val="0"/>
                <w:sz w:val="20"/>
                <w:szCs w:val="20"/>
              </w:rPr>
            </w:pPr>
          </w:p>
          <w:p w14:paraId="4BB7301B" w14:textId="77777777" w:rsidR="005974D5" w:rsidRPr="009C1592" w:rsidRDefault="005974D5">
            <w:pPr>
              <w:widowControl/>
              <w:jc w:val="center"/>
              <w:rPr>
                <w:rFonts w:ascii="Times New Roman" w:hAnsi="Times New Roman"/>
                <w:kern w:val="0"/>
                <w:sz w:val="20"/>
                <w:szCs w:val="20"/>
              </w:rPr>
            </w:pPr>
          </w:p>
          <w:p w14:paraId="4DBD46E3" w14:textId="77777777" w:rsidR="005974D5" w:rsidRPr="009C1592" w:rsidRDefault="005974D5">
            <w:pPr>
              <w:widowControl/>
              <w:jc w:val="center"/>
              <w:rPr>
                <w:rFonts w:ascii="Times New Roman" w:hAnsi="Times New Roman"/>
                <w:kern w:val="0"/>
                <w:sz w:val="20"/>
                <w:szCs w:val="20"/>
              </w:rPr>
            </w:pPr>
          </w:p>
          <w:p w14:paraId="71554C73" w14:textId="77777777" w:rsidR="005974D5" w:rsidRPr="009C1592" w:rsidRDefault="005974D5">
            <w:pPr>
              <w:widowControl/>
              <w:jc w:val="center"/>
              <w:rPr>
                <w:rFonts w:ascii="Times New Roman" w:hAnsi="Times New Roman"/>
                <w:kern w:val="0"/>
                <w:sz w:val="20"/>
                <w:szCs w:val="20"/>
              </w:rPr>
            </w:pPr>
          </w:p>
          <w:p w14:paraId="7062DDBF" w14:textId="77777777" w:rsidR="005974D5" w:rsidRPr="009C1592" w:rsidRDefault="005974D5">
            <w:pPr>
              <w:widowControl/>
              <w:jc w:val="center"/>
              <w:rPr>
                <w:rFonts w:ascii="Times New Roman" w:hAnsi="Times New Roman"/>
                <w:kern w:val="0"/>
                <w:sz w:val="20"/>
                <w:szCs w:val="20"/>
              </w:rPr>
            </w:pPr>
          </w:p>
          <w:p w14:paraId="1BE1DFE6" w14:textId="77777777" w:rsidR="005974D5" w:rsidRPr="009C1592" w:rsidRDefault="005974D5">
            <w:pPr>
              <w:widowControl/>
              <w:jc w:val="center"/>
              <w:rPr>
                <w:rFonts w:ascii="Times New Roman" w:hAnsi="Times New Roman"/>
                <w:kern w:val="0"/>
                <w:sz w:val="20"/>
                <w:szCs w:val="20"/>
              </w:rPr>
            </w:pPr>
          </w:p>
          <w:p w14:paraId="4357499B" w14:textId="77777777" w:rsidR="005974D5" w:rsidRPr="009C1592" w:rsidRDefault="005974D5">
            <w:pPr>
              <w:widowControl/>
              <w:jc w:val="center"/>
              <w:rPr>
                <w:rFonts w:ascii="Times New Roman" w:hAnsi="Times New Roman"/>
                <w:kern w:val="0"/>
                <w:sz w:val="20"/>
                <w:szCs w:val="20"/>
              </w:rPr>
            </w:pPr>
          </w:p>
          <w:p w14:paraId="06AF8AFD" w14:textId="77777777" w:rsidR="005974D5" w:rsidRPr="009C1592" w:rsidRDefault="005974D5">
            <w:pPr>
              <w:widowControl/>
              <w:jc w:val="center"/>
              <w:rPr>
                <w:rFonts w:ascii="Times New Roman" w:hAnsi="Times New Roman"/>
                <w:kern w:val="0"/>
                <w:sz w:val="20"/>
                <w:szCs w:val="20"/>
              </w:rPr>
            </w:pPr>
          </w:p>
          <w:p w14:paraId="1773D0EC" w14:textId="77777777" w:rsidR="005974D5" w:rsidRPr="009C1592" w:rsidRDefault="005974D5">
            <w:pPr>
              <w:widowControl/>
              <w:jc w:val="center"/>
              <w:rPr>
                <w:rFonts w:ascii="Times New Roman" w:hAnsi="Times New Roman"/>
                <w:kern w:val="0"/>
                <w:sz w:val="20"/>
                <w:szCs w:val="20"/>
              </w:rPr>
            </w:pPr>
          </w:p>
          <w:p w14:paraId="5122AC60" w14:textId="77777777" w:rsidR="005974D5" w:rsidRPr="009C1592" w:rsidRDefault="005974D5">
            <w:pPr>
              <w:widowControl/>
              <w:jc w:val="center"/>
              <w:rPr>
                <w:rFonts w:ascii="Times New Roman" w:hAnsi="Times New Roman"/>
                <w:kern w:val="0"/>
                <w:sz w:val="20"/>
                <w:szCs w:val="20"/>
              </w:rPr>
            </w:pPr>
          </w:p>
          <w:p w14:paraId="3A3BB305" w14:textId="77777777" w:rsidR="005974D5" w:rsidRPr="009C1592" w:rsidRDefault="005974D5">
            <w:pPr>
              <w:widowControl/>
              <w:jc w:val="center"/>
              <w:rPr>
                <w:rFonts w:ascii="Times New Roman" w:hAnsi="Times New Roman"/>
                <w:kern w:val="0"/>
                <w:sz w:val="20"/>
                <w:szCs w:val="20"/>
              </w:rPr>
            </w:pPr>
          </w:p>
          <w:p w14:paraId="1F4F9FFC" w14:textId="77777777" w:rsidR="005974D5" w:rsidRPr="009C1592" w:rsidRDefault="005974D5">
            <w:pPr>
              <w:widowControl/>
              <w:jc w:val="center"/>
              <w:rPr>
                <w:rFonts w:ascii="Times New Roman" w:hAnsi="Times New Roman"/>
                <w:kern w:val="0"/>
                <w:sz w:val="20"/>
                <w:szCs w:val="20"/>
              </w:rPr>
            </w:pPr>
          </w:p>
          <w:p w14:paraId="4CB93FDE" w14:textId="77777777" w:rsidR="005974D5" w:rsidRPr="009C1592" w:rsidRDefault="005974D5">
            <w:pPr>
              <w:widowControl/>
              <w:jc w:val="center"/>
              <w:rPr>
                <w:rFonts w:ascii="Times New Roman" w:hAnsi="Times New Roman"/>
                <w:kern w:val="0"/>
                <w:sz w:val="20"/>
                <w:szCs w:val="20"/>
              </w:rPr>
            </w:pPr>
          </w:p>
          <w:p w14:paraId="79D3FFC3" w14:textId="77777777" w:rsidR="005974D5" w:rsidRPr="009C1592" w:rsidRDefault="005974D5">
            <w:pPr>
              <w:widowControl/>
              <w:jc w:val="center"/>
              <w:rPr>
                <w:rFonts w:ascii="Times New Roman" w:hAnsi="Times New Roman"/>
                <w:kern w:val="0"/>
                <w:sz w:val="20"/>
                <w:szCs w:val="20"/>
              </w:rPr>
            </w:pPr>
          </w:p>
          <w:p w14:paraId="5507CD0E" w14:textId="77777777" w:rsidR="005974D5" w:rsidRPr="009C1592" w:rsidRDefault="005974D5">
            <w:pPr>
              <w:widowControl/>
              <w:jc w:val="center"/>
              <w:rPr>
                <w:rFonts w:ascii="Times New Roman" w:hAnsi="Times New Roman"/>
                <w:kern w:val="0"/>
                <w:sz w:val="20"/>
                <w:szCs w:val="20"/>
              </w:rPr>
            </w:pPr>
          </w:p>
          <w:p w14:paraId="27527D9C" w14:textId="77777777" w:rsidR="005974D5" w:rsidRPr="009C1592" w:rsidRDefault="005974D5">
            <w:pPr>
              <w:widowControl/>
              <w:jc w:val="center"/>
              <w:rPr>
                <w:rFonts w:ascii="Times New Roman" w:hAnsi="Times New Roman"/>
                <w:kern w:val="0"/>
                <w:sz w:val="20"/>
                <w:szCs w:val="20"/>
              </w:rPr>
            </w:pPr>
          </w:p>
          <w:p w14:paraId="22A99640" w14:textId="77777777" w:rsidR="005974D5" w:rsidRPr="009C1592" w:rsidRDefault="005974D5">
            <w:pPr>
              <w:widowControl/>
              <w:jc w:val="center"/>
              <w:rPr>
                <w:rFonts w:ascii="Times New Roman" w:hAnsi="Times New Roman"/>
                <w:kern w:val="0"/>
                <w:sz w:val="20"/>
                <w:szCs w:val="20"/>
              </w:rPr>
            </w:pPr>
          </w:p>
          <w:p w14:paraId="5EF5E127" w14:textId="77777777" w:rsidR="005974D5" w:rsidRPr="009C1592" w:rsidRDefault="005974D5">
            <w:pPr>
              <w:widowControl/>
              <w:jc w:val="center"/>
              <w:rPr>
                <w:rFonts w:ascii="Times New Roman" w:hAnsi="Times New Roman"/>
                <w:kern w:val="0"/>
                <w:sz w:val="20"/>
                <w:szCs w:val="20"/>
              </w:rPr>
            </w:pPr>
          </w:p>
          <w:p w14:paraId="19CB6F16" w14:textId="77777777" w:rsidR="005974D5" w:rsidRPr="009C1592" w:rsidRDefault="005974D5">
            <w:pPr>
              <w:widowControl/>
              <w:jc w:val="center"/>
              <w:rPr>
                <w:rFonts w:ascii="Times New Roman" w:hAnsi="Times New Roman"/>
                <w:kern w:val="0"/>
                <w:sz w:val="20"/>
                <w:szCs w:val="20"/>
              </w:rPr>
            </w:pPr>
          </w:p>
          <w:p w14:paraId="2C715145" w14:textId="77777777" w:rsidR="005974D5" w:rsidRPr="009C1592" w:rsidRDefault="005974D5">
            <w:pPr>
              <w:widowControl/>
              <w:jc w:val="center"/>
              <w:rPr>
                <w:rFonts w:ascii="Times New Roman" w:hAnsi="Times New Roman"/>
                <w:kern w:val="0"/>
                <w:sz w:val="20"/>
                <w:szCs w:val="20"/>
              </w:rPr>
            </w:pPr>
          </w:p>
          <w:p w14:paraId="12479957" w14:textId="77777777" w:rsidR="005974D5" w:rsidRPr="009C1592" w:rsidRDefault="005974D5">
            <w:pPr>
              <w:widowControl/>
              <w:jc w:val="center"/>
              <w:rPr>
                <w:rFonts w:ascii="Times New Roman" w:hAnsi="Times New Roman"/>
                <w:kern w:val="0"/>
                <w:sz w:val="20"/>
                <w:szCs w:val="20"/>
              </w:rPr>
            </w:pPr>
          </w:p>
          <w:p w14:paraId="5FD246D7" w14:textId="77777777" w:rsidR="005974D5" w:rsidRPr="009C1592" w:rsidRDefault="005974D5">
            <w:pPr>
              <w:widowControl/>
              <w:jc w:val="center"/>
              <w:rPr>
                <w:rFonts w:ascii="Times New Roman" w:hAnsi="Times New Roman"/>
                <w:kern w:val="0"/>
                <w:sz w:val="20"/>
                <w:szCs w:val="20"/>
              </w:rPr>
            </w:pPr>
          </w:p>
          <w:p w14:paraId="20F494B4" w14:textId="77777777" w:rsidR="005974D5" w:rsidRPr="009C1592" w:rsidRDefault="005974D5">
            <w:pPr>
              <w:widowControl/>
              <w:jc w:val="center"/>
              <w:rPr>
                <w:rFonts w:ascii="Times New Roman" w:hAnsi="Times New Roman"/>
                <w:kern w:val="0"/>
                <w:sz w:val="20"/>
                <w:szCs w:val="20"/>
              </w:rPr>
            </w:pPr>
          </w:p>
          <w:p w14:paraId="61F974C3" w14:textId="77777777" w:rsidR="005974D5" w:rsidRPr="009C1592" w:rsidRDefault="005974D5">
            <w:pPr>
              <w:widowControl/>
              <w:jc w:val="center"/>
              <w:rPr>
                <w:rFonts w:ascii="Times New Roman" w:hAnsi="Times New Roman"/>
                <w:kern w:val="0"/>
                <w:sz w:val="20"/>
                <w:szCs w:val="20"/>
              </w:rPr>
            </w:pPr>
          </w:p>
          <w:p w14:paraId="3A013F99" w14:textId="77777777" w:rsidR="005974D5" w:rsidRPr="009C1592" w:rsidRDefault="005974D5">
            <w:pPr>
              <w:widowControl/>
              <w:jc w:val="center"/>
              <w:rPr>
                <w:rFonts w:ascii="Times New Roman" w:hAnsi="Times New Roman"/>
                <w:kern w:val="0"/>
                <w:sz w:val="20"/>
                <w:szCs w:val="20"/>
              </w:rPr>
            </w:pPr>
          </w:p>
          <w:p w14:paraId="5CF1937E" w14:textId="77777777" w:rsidR="005974D5" w:rsidRPr="009C1592" w:rsidRDefault="005974D5">
            <w:pPr>
              <w:widowControl/>
              <w:jc w:val="center"/>
              <w:rPr>
                <w:rFonts w:ascii="Times New Roman" w:hAnsi="Times New Roman"/>
                <w:kern w:val="0"/>
                <w:sz w:val="20"/>
                <w:szCs w:val="20"/>
              </w:rPr>
            </w:pPr>
          </w:p>
          <w:p w14:paraId="3AB42A7B" w14:textId="77777777" w:rsidR="005974D5" w:rsidRPr="009C1592" w:rsidRDefault="005974D5">
            <w:pPr>
              <w:widowControl/>
              <w:jc w:val="center"/>
              <w:rPr>
                <w:rFonts w:ascii="Times New Roman" w:hAnsi="Times New Roman"/>
                <w:kern w:val="0"/>
                <w:sz w:val="20"/>
                <w:szCs w:val="20"/>
              </w:rPr>
            </w:pPr>
          </w:p>
          <w:p w14:paraId="2CCE8521" w14:textId="77777777" w:rsidR="005974D5" w:rsidRPr="009C1592" w:rsidRDefault="005974D5">
            <w:pPr>
              <w:widowControl/>
              <w:jc w:val="center"/>
              <w:rPr>
                <w:rFonts w:ascii="Times New Roman" w:hAnsi="Times New Roman"/>
                <w:kern w:val="0"/>
                <w:sz w:val="20"/>
                <w:szCs w:val="20"/>
              </w:rPr>
            </w:pPr>
          </w:p>
          <w:p w14:paraId="09D611AB" w14:textId="77777777" w:rsidR="005974D5" w:rsidRPr="009C1592" w:rsidRDefault="005974D5">
            <w:pPr>
              <w:widowControl/>
              <w:jc w:val="center"/>
              <w:rPr>
                <w:rFonts w:ascii="Times New Roman" w:hAnsi="Times New Roman"/>
                <w:kern w:val="0"/>
                <w:sz w:val="20"/>
                <w:szCs w:val="20"/>
              </w:rPr>
            </w:pPr>
          </w:p>
          <w:p w14:paraId="747075F4" w14:textId="77777777" w:rsidR="005974D5" w:rsidRPr="009C1592" w:rsidRDefault="005974D5">
            <w:pPr>
              <w:widowControl/>
              <w:jc w:val="center"/>
              <w:rPr>
                <w:rFonts w:ascii="Times New Roman" w:hAnsi="Times New Roman"/>
                <w:kern w:val="0"/>
                <w:sz w:val="20"/>
                <w:szCs w:val="20"/>
              </w:rPr>
            </w:pPr>
          </w:p>
          <w:p w14:paraId="196A119F" w14:textId="77777777" w:rsidR="005974D5" w:rsidRPr="009C1592" w:rsidRDefault="005974D5">
            <w:pPr>
              <w:widowControl/>
              <w:jc w:val="center"/>
              <w:rPr>
                <w:rFonts w:ascii="Times New Roman" w:hAnsi="Times New Roman"/>
                <w:kern w:val="0"/>
                <w:sz w:val="20"/>
                <w:szCs w:val="20"/>
              </w:rPr>
            </w:pPr>
          </w:p>
          <w:p w14:paraId="1532BD88" w14:textId="77777777" w:rsidR="005974D5" w:rsidRPr="009C1592" w:rsidRDefault="005974D5">
            <w:pPr>
              <w:widowControl/>
              <w:jc w:val="center"/>
              <w:rPr>
                <w:rFonts w:ascii="Times New Roman" w:hAnsi="Times New Roman"/>
                <w:kern w:val="0"/>
                <w:sz w:val="20"/>
                <w:szCs w:val="20"/>
              </w:rPr>
            </w:pPr>
          </w:p>
          <w:p w14:paraId="569DC9CB" w14:textId="77777777" w:rsidR="005974D5" w:rsidRPr="009C1592" w:rsidRDefault="005974D5">
            <w:pPr>
              <w:widowControl/>
              <w:jc w:val="center"/>
              <w:rPr>
                <w:rFonts w:ascii="Times New Roman" w:hAnsi="Times New Roman"/>
                <w:kern w:val="0"/>
                <w:sz w:val="20"/>
                <w:szCs w:val="20"/>
              </w:rPr>
            </w:pPr>
          </w:p>
          <w:p w14:paraId="7E536435" w14:textId="77777777" w:rsidR="005974D5" w:rsidRPr="009C1592" w:rsidRDefault="005974D5">
            <w:pPr>
              <w:widowControl/>
              <w:jc w:val="center"/>
              <w:rPr>
                <w:rFonts w:ascii="Times New Roman" w:hAnsi="Times New Roman"/>
                <w:kern w:val="0"/>
                <w:sz w:val="20"/>
                <w:szCs w:val="20"/>
              </w:rPr>
            </w:pPr>
          </w:p>
          <w:p w14:paraId="603841EF" w14:textId="77777777" w:rsidR="005974D5" w:rsidRPr="009C1592" w:rsidRDefault="005974D5">
            <w:pPr>
              <w:widowControl/>
              <w:jc w:val="center"/>
              <w:rPr>
                <w:rFonts w:ascii="Times New Roman" w:hAnsi="Times New Roman"/>
                <w:kern w:val="0"/>
                <w:sz w:val="20"/>
                <w:szCs w:val="20"/>
              </w:rPr>
            </w:pPr>
          </w:p>
          <w:p w14:paraId="69465140" w14:textId="77777777" w:rsidR="005974D5" w:rsidRPr="009C1592" w:rsidRDefault="005974D5">
            <w:pPr>
              <w:widowControl/>
              <w:jc w:val="center"/>
              <w:rPr>
                <w:rFonts w:ascii="Times New Roman" w:hAnsi="Times New Roman"/>
                <w:kern w:val="0"/>
                <w:sz w:val="20"/>
                <w:szCs w:val="20"/>
              </w:rPr>
            </w:pPr>
          </w:p>
          <w:p w14:paraId="49A805E0" w14:textId="77777777" w:rsidR="005974D5" w:rsidRPr="009C1592" w:rsidRDefault="005974D5">
            <w:pPr>
              <w:widowControl/>
              <w:jc w:val="center"/>
              <w:rPr>
                <w:rFonts w:ascii="Times New Roman" w:hAnsi="Times New Roman"/>
                <w:kern w:val="0"/>
                <w:sz w:val="20"/>
                <w:szCs w:val="20"/>
              </w:rPr>
            </w:pPr>
          </w:p>
          <w:p w14:paraId="4DF6455B" w14:textId="77777777" w:rsidR="005974D5" w:rsidRPr="009C1592" w:rsidRDefault="005974D5">
            <w:pPr>
              <w:widowControl/>
              <w:jc w:val="center"/>
              <w:rPr>
                <w:rFonts w:ascii="Times New Roman" w:hAnsi="Times New Roman"/>
                <w:kern w:val="0"/>
                <w:sz w:val="20"/>
                <w:szCs w:val="20"/>
              </w:rPr>
            </w:pPr>
          </w:p>
          <w:p w14:paraId="7BCF8BDF" w14:textId="77777777" w:rsidR="005974D5" w:rsidRPr="009C1592" w:rsidRDefault="005974D5">
            <w:pPr>
              <w:widowControl/>
              <w:jc w:val="center"/>
              <w:rPr>
                <w:rFonts w:ascii="Times New Roman" w:hAnsi="Times New Roman"/>
                <w:kern w:val="0"/>
                <w:sz w:val="20"/>
                <w:szCs w:val="20"/>
              </w:rPr>
            </w:pPr>
          </w:p>
          <w:p w14:paraId="6435E5B7" w14:textId="77777777" w:rsidR="005974D5" w:rsidRPr="009C1592" w:rsidRDefault="005974D5">
            <w:pPr>
              <w:widowControl/>
              <w:jc w:val="center"/>
              <w:rPr>
                <w:rFonts w:ascii="Times New Roman" w:hAnsi="Times New Roman"/>
                <w:kern w:val="0"/>
                <w:sz w:val="20"/>
                <w:szCs w:val="20"/>
              </w:rPr>
            </w:pPr>
          </w:p>
          <w:p w14:paraId="02BA997E" w14:textId="77777777" w:rsidR="005974D5" w:rsidRPr="009C1592" w:rsidRDefault="005974D5">
            <w:pPr>
              <w:widowControl/>
              <w:jc w:val="center"/>
              <w:rPr>
                <w:rFonts w:ascii="Times New Roman" w:hAnsi="Times New Roman"/>
                <w:kern w:val="0"/>
                <w:sz w:val="20"/>
                <w:szCs w:val="20"/>
              </w:rPr>
            </w:pPr>
          </w:p>
          <w:p w14:paraId="4B9F1B7D" w14:textId="77777777" w:rsidR="005974D5" w:rsidRPr="009C1592" w:rsidRDefault="005974D5">
            <w:pPr>
              <w:widowControl/>
              <w:rPr>
                <w:rFonts w:ascii="Times New Roman" w:hAnsi="Times New Roman"/>
                <w:kern w:val="0"/>
                <w:sz w:val="20"/>
                <w:szCs w:val="20"/>
              </w:rPr>
            </w:pPr>
          </w:p>
          <w:p w14:paraId="31EE6467" w14:textId="77777777" w:rsidR="005974D5" w:rsidRPr="009C1592" w:rsidRDefault="005974D5">
            <w:pPr>
              <w:widowControl/>
              <w:rPr>
                <w:rFonts w:ascii="Times New Roman" w:hAnsi="Times New Roman"/>
                <w:kern w:val="0"/>
                <w:sz w:val="20"/>
                <w:szCs w:val="20"/>
              </w:rPr>
            </w:pPr>
          </w:p>
          <w:p w14:paraId="218E93AB" w14:textId="77777777" w:rsidR="005974D5" w:rsidRPr="009C1592" w:rsidRDefault="005974D5">
            <w:pPr>
              <w:widowControl/>
              <w:rPr>
                <w:rFonts w:ascii="Times New Roman" w:hAnsi="Times New Roman"/>
                <w:kern w:val="0"/>
                <w:sz w:val="20"/>
                <w:szCs w:val="20"/>
              </w:rPr>
            </w:pPr>
          </w:p>
          <w:p w14:paraId="75C3CF33" w14:textId="77777777" w:rsidR="005974D5" w:rsidRPr="009C1592" w:rsidRDefault="005974D5">
            <w:pPr>
              <w:widowControl/>
              <w:jc w:val="center"/>
              <w:rPr>
                <w:rFonts w:ascii="Times New Roman" w:hAnsi="Times New Roman"/>
                <w:kern w:val="0"/>
                <w:sz w:val="20"/>
                <w:szCs w:val="20"/>
              </w:rPr>
            </w:pPr>
          </w:p>
          <w:p w14:paraId="73F0CDB0" w14:textId="77777777" w:rsidR="005974D5" w:rsidRPr="009C1592" w:rsidRDefault="005974D5">
            <w:pPr>
              <w:widowControl/>
              <w:jc w:val="center"/>
              <w:rPr>
                <w:rFonts w:ascii="Times New Roman" w:hAnsi="Times New Roman"/>
                <w:kern w:val="0"/>
                <w:sz w:val="20"/>
                <w:szCs w:val="20"/>
              </w:rPr>
            </w:pPr>
          </w:p>
          <w:p w14:paraId="780FC402" w14:textId="77777777" w:rsidR="005974D5" w:rsidRPr="009C1592" w:rsidRDefault="005974D5">
            <w:pPr>
              <w:widowControl/>
              <w:jc w:val="center"/>
              <w:rPr>
                <w:rFonts w:ascii="Times New Roman" w:hAnsi="Times New Roman"/>
                <w:kern w:val="0"/>
                <w:sz w:val="20"/>
                <w:szCs w:val="20"/>
              </w:rPr>
            </w:pPr>
          </w:p>
          <w:p w14:paraId="0FDF704C" w14:textId="77777777" w:rsidR="005974D5" w:rsidRPr="009C1592" w:rsidRDefault="005974D5">
            <w:pPr>
              <w:widowControl/>
              <w:jc w:val="center"/>
              <w:rPr>
                <w:rFonts w:ascii="Times New Roman" w:hAnsi="Times New Roman"/>
                <w:kern w:val="0"/>
                <w:sz w:val="20"/>
                <w:szCs w:val="20"/>
              </w:rPr>
            </w:pPr>
          </w:p>
          <w:p w14:paraId="09E3D8EC"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平台</w:t>
            </w:r>
          </w:p>
          <w:p w14:paraId="050589E3" w14:textId="77777777" w:rsidR="005974D5" w:rsidRPr="009C1592" w:rsidRDefault="005974D5">
            <w:pPr>
              <w:widowControl/>
              <w:jc w:val="center"/>
              <w:rPr>
                <w:rFonts w:ascii="Times New Roman" w:hAnsi="Times New Roman"/>
                <w:kern w:val="0"/>
                <w:sz w:val="20"/>
                <w:szCs w:val="20"/>
              </w:rPr>
            </w:pPr>
          </w:p>
          <w:p w14:paraId="40878D20" w14:textId="77777777" w:rsidR="005974D5" w:rsidRPr="009C1592" w:rsidRDefault="005974D5">
            <w:pPr>
              <w:widowControl/>
              <w:jc w:val="center"/>
              <w:rPr>
                <w:rFonts w:ascii="Times New Roman" w:hAnsi="Times New Roman"/>
                <w:kern w:val="0"/>
                <w:sz w:val="20"/>
                <w:szCs w:val="20"/>
              </w:rPr>
            </w:pPr>
          </w:p>
          <w:p w14:paraId="2B3DDF4A" w14:textId="77777777" w:rsidR="005974D5" w:rsidRPr="009C1592" w:rsidRDefault="005974D5">
            <w:pPr>
              <w:widowControl/>
              <w:jc w:val="center"/>
              <w:rPr>
                <w:rFonts w:ascii="Times New Roman" w:hAnsi="Times New Roman"/>
                <w:kern w:val="0"/>
                <w:sz w:val="20"/>
                <w:szCs w:val="20"/>
              </w:rPr>
            </w:pPr>
          </w:p>
          <w:p w14:paraId="7FABEB7A" w14:textId="77777777" w:rsidR="005974D5" w:rsidRPr="009C1592" w:rsidRDefault="005974D5">
            <w:pPr>
              <w:widowControl/>
              <w:jc w:val="center"/>
              <w:rPr>
                <w:rFonts w:ascii="Times New Roman" w:hAnsi="Times New Roman"/>
                <w:kern w:val="0"/>
                <w:sz w:val="20"/>
                <w:szCs w:val="20"/>
              </w:rPr>
            </w:pPr>
          </w:p>
          <w:p w14:paraId="0175A01C" w14:textId="77777777" w:rsidR="005974D5" w:rsidRPr="009C1592" w:rsidRDefault="005974D5">
            <w:pPr>
              <w:widowControl/>
              <w:jc w:val="center"/>
              <w:rPr>
                <w:rFonts w:ascii="Times New Roman" w:hAnsi="Times New Roman"/>
                <w:kern w:val="0"/>
                <w:sz w:val="20"/>
                <w:szCs w:val="20"/>
              </w:rPr>
            </w:pPr>
          </w:p>
          <w:p w14:paraId="188BFE28" w14:textId="77777777" w:rsidR="005974D5" w:rsidRPr="009C1592" w:rsidRDefault="005974D5">
            <w:pPr>
              <w:widowControl/>
              <w:jc w:val="center"/>
              <w:rPr>
                <w:rFonts w:ascii="Times New Roman" w:hAnsi="Times New Roman"/>
                <w:kern w:val="0"/>
                <w:sz w:val="20"/>
                <w:szCs w:val="20"/>
              </w:rPr>
            </w:pPr>
          </w:p>
          <w:p w14:paraId="4DA20FE9" w14:textId="77777777" w:rsidR="005974D5" w:rsidRPr="009C1592" w:rsidRDefault="005974D5">
            <w:pPr>
              <w:widowControl/>
              <w:jc w:val="center"/>
              <w:rPr>
                <w:rFonts w:ascii="Times New Roman" w:hAnsi="Times New Roman"/>
                <w:kern w:val="0"/>
                <w:sz w:val="20"/>
                <w:szCs w:val="20"/>
              </w:rPr>
            </w:pPr>
          </w:p>
          <w:p w14:paraId="5D4938A5" w14:textId="77777777" w:rsidR="005974D5" w:rsidRPr="009C1592" w:rsidRDefault="005974D5">
            <w:pPr>
              <w:widowControl/>
              <w:jc w:val="center"/>
              <w:rPr>
                <w:rFonts w:ascii="Times New Roman" w:hAnsi="Times New Roman"/>
                <w:kern w:val="0"/>
                <w:sz w:val="20"/>
                <w:szCs w:val="20"/>
              </w:rPr>
            </w:pPr>
          </w:p>
          <w:p w14:paraId="5D0EEFC0" w14:textId="77777777" w:rsidR="005974D5" w:rsidRPr="009C1592" w:rsidRDefault="005974D5">
            <w:pPr>
              <w:widowControl/>
              <w:jc w:val="center"/>
              <w:rPr>
                <w:rFonts w:ascii="Times New Roman" w:hAnsi="Times New Roman"/>
                <w:kern w:val="0"/>
                <w:sz w:val="20"/>
                <w:szCs w:val="20"/>
              </w:rPr>
            </w:pPr>
          </w:p>
          <w:p w14:paraId="2110827A" w14:textId="77777777" w:rsidR="005974D5" w:rsidRPr="009C1592" w:rsidRDefault="005974D5">
            <w:pPr>
              <w:widowControl/>
              <w:jc w:val="center"/>
              <w:rPr>
                <w:rFonts w:ascii="Times New Roman" w:hAnsi="Times New Roman"/>
                <w:kern w:val="0"/>
                <w:sz w:val="20"/>
                <w:szCs w:val="20"/>
              </w:rPr>
            </w:pPr>
          </w:p>
          <w:p w14:paraId="116A411D" w14:textId="77777777" w:rsidR="005974D5" w:rsidRPr="009C1592" w:rsidRDefault="005974D5">
            <w:pPr>
              <w:widowControl/>
              <w:jc w:val="center"/>
              <w:rPr>
                <w:rFonts w:ascii="Times New Roman" w:hAnsi="Times New Roman"/>
                <w:kern w:val="0"/>
                <w:sz w:val="20"/>
                <w:szCs w:val="20"/>
              </w:rPr>
            </w:pPr>
          </w:p>
          <w:p w14:paraId="3450B141" w14:textId="77777777" w:rsidR="005974D5" w:rsidRPr="009C1592" w:rsidRDefault="005974D5">
            <w:pPr>
              <w:widowControl/>
              <w:jc w:val="center"/>
              <w:rPr>
                <w:rFonts w:ascii="Times New Roman" w:hAnsi="Times New Roman"/>
                <w:kern w:val="0"/>
                <w:sz w:val="20"/>
                <w:szCs w:val="20"/>
              </w:rPr>
            </w:pPr>
          </w:p>
          <w:p w14:paraId="16ACDB8A" w14:textId="77777777" w:rsidR="005974D5" w:rsidRPr="009C1592" w:rsidRDefault="005974D5">
            <w:pPr>
              <w:widowControl/>
              <w:jc w:val="center"/>
              <w:rPr>
                <w:rFonts w:ascii="Times New Roman" w:hAnsi="Times New Roman"/>
                <w:kern w:val="0"/>
                <w:sz w:val="20"/>
                <w:szCs w:val="20"/>
              </w:rPr>
            </w:pPr>
          </w:p>
          <w:p w14:paraId="006EF735" w14:textId="77777777" w:rsidR="005974D5" w:rsidRPr="009C1592" w:rsidRDefault="005974D5">
            <w:pPr>
              <w:widowControl/>
              <w:jc w:val="center"/>
              <w:rPr>
                <w:rFonts w:ascii="Times New Roman" w:hAnsi="Times New Roman"/>
                <w:kern w:val="0"/>
                <w:sz w:val="20"/>
                <w:szCs w:val="20"/>
              </w:rPr>
            </w:pPr>
          </w:p>
        </w:tc>
        <w:tc>
          <w:tcPr>
            <w:tcW w:w="685" w:type="dxa"/>
            <w:vMerge w:val="restart"/>
            <w:vAlign w:val="center"/>
          </w:tcPr>
          <w:p w14:paraId="3C0E56F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lastRenderedPageBreak/>
              <w:t>公共课程平台课程</w:t>
            </w:r>
          </w:p>
        </w:tc>
        <w:tc>
          <w:tcPr>
            <w:tcW w:w="739" w:type="dxa"/>
            <w:vMerge w:val="restart"/>
            <w:vAlign w:val="center"/>
          </w:tcPr>
          <w:p w14:paraId="0D2B09B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公共基础课程</w:t>
            </w:r>
          </w:p>
        </w:tc>
        <w:tc>
          <w:tcPr>
            <w:tcW w:w="428" w:type="dxa"/>
            <w:vMerge w:val="restart"/>
            <w:vAlign w:val="center"/>
          </w:tcPr>
          <w:p w14:paraId="47216BF4"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必修</w:t>
            </w:r>
          </w:p>
        </w:tc>
        <w:tc>
          <w:tcPr>
            <w:tcW w:w="1297" w:type="dxa"/>
            <w:vAlign w:val="center"/>
          </w:tcPr>
          <w:p w14:paraId="683756BD" w14:textId="50A746FA" w:rsidR="005974D5" w:rsidRPr="009C1592" w:rsidRDefault="00A80C64" w:rsidP="00A80C64">
            <w:pPr>
              <w:widowControl/>
              <w:jc w:val="center"/>
              <w:rPr>
                <w:rFonts w:ascii="Times New Roman" w:hAnsi="Times New Roman"/>
                <w:kern w:val="0"/>
                <w:sz w:val="20"/>
                <w:szCs w:val="20"/>
              </w:rPr>
            </w:pPr>
            <w:r w:rsidRPr="009C1592">
              <w:rPr>
                <w:rFonts w:ascii="Times New Roman" w:hAnsi="Times New Roman"/>
                <w:kern w:val="0"/>
                <w:sz w:val="20"/>
                <w:szCs w:val="20"/>
              </w:rPr>
              <w:t>510500</w:t>
            </w:r>
            <w:r w:rsidR="00325CCC" w:rsidRPr="009C1592">
              <w:rPr>
                <w:rFonts w:ascii="Times New Roman" w:hAnsi="Times New Roman"/>
                <w:kern w:val="0"/>
                <w:sz w:val="20"/>
                <w:szCs w:val="20"/>
              </w:rPr>
              <w:t>1</w:t>
            </w:r>
          </w:p>
        </w:tc>
        <w:tc>
          <w:tcPr>
            <w:tcW w:w="3027" w:type="dxa"/>
            <w:vAlign w:val="center"/>
          </w:tcPr>
          <w:p w14:paraId="2E078E77"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思想道德修养与法律基础</w:t>
            </w:r>
          </w:p>
          <w:p w14:paraId="72F14418"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Moral Cultivation and Basics of Law</w:t>
            </w:r>
          </w:p>
        </w:tc>
        <w:tc>
          <w:tcPr>
            <w:tcW w:w="569" w:type="dxa"/>
            <w:vAlign w:val="center"/>
          </w:tcPr>
          <w:p w14:paraId="2CCE36E5"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661" w:type="dxa"/>
            <w:vAlign w:val="center"/>
          </w:tcPr>
          <w:p w14:paraId="7E1CB180"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680" w:type="dxa"/>
            <w:vAlign w:val="center"/>
          </w:tcPr>
          <w:p w14:paraId="2DD27230"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42</w:t>
            </w:r>
          </w:p>
        </w:tc>
        <w:tc>
          <w:tcPr>
            <w:tcW w:w="435" w:type="dxa"/>
            <w:vAlign w:val="center"/>
          </w:tcPr>
          <w:p w14:paraId="7D736A7C"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4FC90916"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6E6E7C83"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6</w:t>
            </w:r>
          </w:p>
        </w:tc>
        <w:tc>
          <w:tcPr>
            <w:tcW w:w="445" w:type="dxa"/>
            <w:vAlign w:val="center"/>
          </w:tcPr>
          <w:p w14:paraId="1FABA088"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866" w:type="dxa"/>
            <w:vAlign w:val="center"/>
          </w:tcPr>
          <w:p w14:paraId="163A4D76" w14:textId="77777777" w:rsidR="005974D5" w:rsidRPr="009C1592" w:rsidRDefault="005974D5">
            <w:pPr>
              <w:widowControl/>
              <w:jc w:val="center"/>
              <w:rPr>
                <w:rFonts w:ascii="Times New Roman" w:hAnsi="Times New Roman"/>
                <w:kern w:val="0"/>
                <w:sz w:val="20"/>
                <w:szCs w:val="20"/>
              </w:rPr>
            </w:pPr>
          </w:p>
        </w:tc>
      </w:tr>
      <w:tr w:rsidR="00CD0461" w:rsidRPr="009C1592" w14:paraId="483F44E3" w14:textId="77777777" w:rsidTr="003B1B36">
        <w:trPr>
          <w:cantSplit/>
          <w:trHeight w:val="402"/>
          <w:jc w:val="center"/>
        </w:trPr>
        <w:tc>
          <w:tcPr>
            <w:tcW w:w="537" w:type="dxa"/>
            <w:vMerge/>
            <w:vAlign w:val="center"/>
          </w:tcPr>
          <w:p w14:paraId="6B689874"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26AD9686"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6C745A3C"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46B69B8B"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667A0520" w14:textId="6F9C84D9" w:rsidR="005974D5" w:rsidRPr="009C1592" w:rsidRDefault="00DD120D">
            <w:pPr>
              <w:widowControl/>
              <w:jc w:val="center"/>
              <w:rPr>
                <w:rFonts w:ascii="Times New Roman" w:hAnsi="Times New Roman"/>
                <w:kern w:val="0"/>
                <w:sz w:val="20"/>
                <w:szCs w:val="20"/>
              </w:rPr>
            </w:pPr>
            <w:r w:rsidRPr="009C1592">
              <w:rPr>
                <w:rFonts w:ascii="Times New Roman" w:hAnsi="Times New Roman"/>
                <w:kern w:val="0"/>
                <w:sz w:val="20"/>
                <w:szCs w:val="20"/>
              </w:rPr>
              <w:t>510300</w:t>
            </w:r>
            <w:r w:rsidR="004A216D" w:rsidRPr="009C1592">
              <w:rPr>
                <w:rFonts w:ascii="Times New Roman" w:hAnsi="Times New Roman"/>
                <w:kern w:val="0"/>
                <w:sz w:val="20"/>
                <w:szCs w:val="20"/>
              </w:rPr>
              <w:t>1</w:t>
            </w:r>
          </w:p>
        </w:tc>
        <w:tc>
          <w:tcPr>
            <w:tcW w:w="3027" w:type="dxa"/>
            <w:vAlign w:val="center"/>
          </w:tcPr>
          <w:p w14:paraId="72239076"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中国近现代史纲要</w:t>
            </w:r>
          </w:p>
          <w:p w14:paraId="5969F806"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An Outline of Modern and Contemporary History of China</w:t>
            </w:r>
          </w:p>
        </w:tc>
        <w:tc>
          <w:tcPr>
            <w:tcW w:w="569" w:type="dxa"/>
            <w:vAlign w:val="center"/>
          </w:tcPr>
          <w:p w14:paraId="515CF371"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661" w:type="dxa"/>
            <w:vAlign w:val="center"/>
          </w:tcPr>
          <w:p w14:paraId="75F41A2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680" w:type="dxa"/>
            <w:vAlign w:val="center"/>
          </w:tcPr>
          <w:p w14:paraId="309C3DC9"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42</w:t>
            </w:r>
          </w:p>
        </w:tc>
        <w:tc>
          <w:tcPr>
            <w:tcW w:w="435" w:type="dxa"/>
            <w:vAlign w:val="center"/>
          </w:tcPr>
          <w:p w14:paraId="74FB05FB"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5D2176B4"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67D3AF6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6</w:t>
            </w:r>
          </w:p>
        </w:tc>
        <w:tc>
          <w:tcPr>
            <w:tcW w:w="445" w:type="dxa"/>
            <w:vAlign w:val="center"/>
          </w:tcPr>
          <w:p w14:paraId="3EFDF936"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vAlign w:val="center"/>
          </w:tcPr>
          <w:p w14:paraId="304E55D3" w14:textId="77777777" w:rsidR="005974D5" w:rsidRPr="009C1592" w:rsidRDefault="005974D5">
            <w:pPr>
              <w:widowControl/>
              <w:jc w:val="center"/>
              <w:rPr>
                <w:rFonts w:ascii="Times New Roman" w:hAnsi="Times New Roman"/>
                <w:kern w:val="0"/>
                <w:sz w:val="20"/>
                <w:szCs w:val="20"/>
              </w:rPr>
            </w:pPr>
          </w:p>
        </w:tc>
      </w:tr>
      <w:tr w:rsidR="00CD0461" w:rsidRPr="009C1592" w14:paraId="6FF4AA6A" w14:textId="77777777" w:rsidTr="003B1B36">
        <w:trPr>
          <w:cantSplit/>
          <w:trHeight w:val="402"/>
          <w:jc w:val="center"/>
        </w:trPr>
        <w:tc>
          <w:tcPr>
            <w:tcW w:w="537" w:type="dxa"/>
            <w:vMerge/>
            <w:vAlign w:val="center"/>
          </w:tcPr>
          <w:p w14:paraId="3E428C03"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1A0216E0"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5D34434D"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3906B618"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51847762"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5102001</w:t>
            </w:r>
          </w:p>
        </w:tc>
        <w:tc>
          <w:tcPr>
            <w:tcW w:w="3027" w:type="dxa"/>
            <w:vAlign w:val="center"/>
          </w:tcPr>
          <w:p w14:paraId="61E4BB13"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马克思主义基本原理</w:t>
            </w:r>
          </w:p>
          <w:p w14:paraId="1EE9A4E4"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Fundamentals of Marxism</w:t>
            </w:r>
          </w:p>
        </w:tc>
        <w:tc>
          <w:tcPr>
            <w:tcW w:w="569" w:type="dxa"/>
            <w:vAlign w:val="center"/>
          </w:tcPr>
          <w:p w14:paraId="04678244"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661" w:type="dxa"/>
            <w:vAlign w:val="center"/>
          </w:tcPr>
          <w:p w14:paraId="11FD307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680" w:type="dxa"/>
            <w:vAlign w:val="center"/>
          </w:tcPr>
          <w:p w14:paraId="3938FCD4"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44</w:t>
            </w:r>
          </w:p>
        </w:tc>
        <w:tc>
          <w:tcPr>
            <w:tcW w:w="435" w:type="dxa"/>
            <w:vAlign w:val="center"/>
          </w:tcPr>
          <w:p w14:paraId="5A482250"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1C5933FA"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252BBA4A"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w:t>
            </w:r>
          </w:p>
        </w:tc>
        <w:tc>
          <w:tcPr>
            <w:tcW w:w="445" w:type="dxa"/>
            <w:vAlign w:val="center"/>
          </w:tcPr>
          <w:p w14:paraId="199672C4"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866" w:type="dxa"/>
            <w:vAlign w:val="center"/>
          </w:tcPr>
          <w:p w14:paraId="3BBD806D" w14:textId="77777777" w:rsidR="005974D5" w:rsidRPr="009C1592" w:rsidRDefault="005974D5">
            <w:pPr>
              <w:widowControl/>
              <w:jc w:val="center"/>
              <w:rPr>
                <w:rFonts w:ascii="Times New Roman" w:hAnsi="Times New Roman"/>
                <w:kern w:val="0"/>
                <w:sz w:val="20"/>
                <w:szCs w:val="20"/>
              </w:rPr>
            </w:pPr>
          </w:p>
        </w:tc>
      </w:tr>
      <w:tr w:rsidR="00CD0461" w:rsidRPr="009C1592" w14:paraId="64F161EF" w14:textId="77777777" w:rsidTr="003B1B36">
        <w:trPr>
          <w:cantSplit/>
          <w:trHeight w:val="402"/>
          <w:jc w:val="center"/>
        </w:trPr>
        <w:tc>
          <w:tcPr>
            <w:tcW w:w="537" w:type="dxa"/>
            <w:vMerge/>
            <w:vAlign w:val="center"/>
          </w:tcPr>
          <w:p w14:paraId="183A9607"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1A9A4537"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2B5E0B13"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51DBA54D"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72616D29"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5101001</w:t>
            </w:r>
          </w:p>
        </w:tc>
        <w:tc>
          <w:tcPr>
            <w:tcW w:w="3027" w:type="dxa"/>
            <w:vAlign w:val="center"/>
          </w:tcPr>
          <w:p w14:paraId="1EA5B735"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毛泽东思想与中国特色社会主义理论体系概论</w:t>
            </w:r>
          </w:p>
          <w:p w14:paraId="567222BA"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Theoretical system of socialism with Chinese characteristics</w:t>
            </w:r>
          </w:p>
        </w:tc>
        <w:tc>
          <w:tcPr>
            <w:tcW w:w="569" w:type="dxa"/>
            <w:vAlign w:val="center"/>
          </w:tcPr>
          <w:p w14:paraId="73AB156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5</w:t>
            </w:r>
          </w:p>
        </w:tc>
        <w:tc>
          <w:tcPr>
            <w:tcW w:w="661" w:type="dxa"/>
            <w:vAlign w:val="center"/>
          </w:tcPr>
          <w:p w14:paraId="05621154"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80</w:t>
            </w:r>
          </w:p>
        </w:tc>
        <w:tc>
          <w:tcPr>
            <w:tcW w:w="680" w:type="dxa"/>
            <w:vAlign w:val="center"/>
          </w:tcPr>
          <w:p w14:paraId="1E3F7A71"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64</w:t>
            </w:r>
          </w:p>
        </w:tc>
        <w:tc>
          <w:tcPr>
            <w:tcW w:w="435" w:type="dxa"/>
            <w:vAlign w:val="center"/>
          </w:tcPr>
          <w:p w14:paraId="0448FA00"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7EAB8745"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157167E4"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16</w:t>
            </w:r>
          </w:p>
        </w:tc>
        <w:tc>
          <w:tcPr>
            <w:tcW w:w="445" w:type="dxa"/>
            <w:vAlign w:val="center"/>
          </w:tcPr>
          <w:p w14:paraId="3AAB5930"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w:t>
            </w:r>
          </w:p>
        </w:tc>
        <w:tc>
          <w:tcPr>
            <w:tcW w:w="866" w:type="dxa"/>
            <w:vAlign w:val="center"/>
          </w:tcPr>
          <w:p w14:paraId="5A896B97" w14:textId="77777777" w:rsidR="005974D5" w:rsidRPr="009C1592" w:rsidRDefault="005974D5">
            <w:pPr>
              <w:widowControl/>
              <w:jc w:val="center"/>
              <w:rPr>
                <w:rFonts w:ascii="Times New Roman" w:hAnsi="Times New Roman"/>
                <w:kern w:val="0"/>
                <w:sz w:val="20"/>
                <w:szCs w:val="20"/>
              </w:rPr>
            </w:pPr>
          </w:p>
        </w:tc>
      </w:tr>
      <w:tr w:rsidR="00CD0461" w:rsidRPr="009C1592" w14:paraId="66B625C4" w14:textId="77777777" w:rsidTr="003B1B36">
        <w:trPr>
          <w:cantSplit/>
          <w:trHeight w:val="402"/>
          <w:jc w:val="center"/>
        </w:trPr>
        <w:tc>
          <w:tcPr>
            <w:tcW w:w="537" w:type="dxa"/>
            <w:vMerge/>
            <w:vAlign w:val="center"/>
          </w:tcPr>
          <w:p w14:paraId="1B47051D"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0E9BE39C"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0D778262"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3CD1B19C"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53977680"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1401840</w:t>
            </w:r>
          </w:p>
        </w:tc>
        <w:tc>
          <w:tcPr>
            <w:tcW w:w="3027" w:type="dxa"/>
            <w:vAlign w:val="center"/>
          </w:tcPr>
          <w:p w14:paraId="74A9FB9E"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大学英语（一）</w:t>
            </w:r>
          </w:p>
          <w:p w14:paraId="3826C48D"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College English (I)</w:t>
            </w:r>
          </w:p>
        </w:tc>
        <w:tc>
          <w:tcPr>
            <w:tcW w:w="569" w:type="dxa"/>
            <w:vAlign w:val="center"/>
          </w:tcPr>
          <w:p w14:paraId="424F1B48"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661" w:type="dxa"/>
            <w:vAlign w:val="center"/>
          </w:tcPr>
          <w:p w14:paraId="6FD66CA0"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680" w:type="dxa"/>
            <w:vAlign w:val="center"/>
          </w:tcPr>
          <w:p w14:paraId="10121D4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435" w:type="dxa"/>
            <w:vAlign w:val="center"/>
          </w:tcPr>
          <w:p w14:paraId="21FAF176"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330DF138"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38EBB168"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4501C83C"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866" w:type="dxa"/>
            <w:vAlign w:val="center"/>
          </w:tcPr>
          <w:p w14:paraId="706B7D63" w14:textId="77777777" w:rsidR="005974D5" w:rsidRPr="009C1592" w:rsidRDefault="005974D5">
            <w:pPr>
              <w:widowControl/>
              <w:jc w:val="center"/>
              <w:rPr>
                <w:rFonts w:ascii="Times New Roman" w:hAnsi="Times New Roman"/>
                <w:kern w:val="0"/>
                <w:sz w:val="20"/>
                <w:szCs w:val="20"/>
              </w:rPr>
            </w:pPr>
          </w:p>
        </w:tc>
      </w:tr>
      <w:tr w:rsidR="00CD0461" w:rsidRPr="009C1592" w14:paraId="69325E81" w14:textId="77777777" w:rsidTr="003B1B36">
        <w:trPr>
          <w:cantSplit/>
          <w:trHeight w:val="402"/>
          <w:jc w:val="center"/>
        </w:trPr>
        <w:tc>
          <w:tcPr>
            <w:tcW w:w="537" w:type="dxa"/>
            <w:vMerge/>
            <w:vAlign w:val="center"/>
          </w:tcPr>
          <w:p w14:paraId="74D3B222"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7865ABB3"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6F78DAD9"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0A70BB89"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21D71E42"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1401841</w:t>
            </w:r>
          </w:p>
        </w:tc>
        <w:tc>
          <w:tcPr>
            <w:tcW w:w="3027" w:type="dxa"/>
            <w:vAlign w:val="center"/>
          </w:tcPr>
          <w:p w14:paraId="54B09940" w14:textId="77777777" w:rsidR="00DD120D"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大学英语（二）</w:t>
            </w:r>
          </w:p>
          <w:p w14:paraId="15F40CD6"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College English(II)</w:t>
            </w:r>
          </w:p>
        </w:tc>
        <w:tc>
          <w:tcPr>
            <w:tcW w:w="569" w:type="dxa"/>
            <w:vAlign w:val="center"/>
          </w:tcPr>
          <w:p w14:paraId="4E9D2663"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661" w:type="dxa"/>
            <w:vAlign w:val="center"/>
          </w:tcPr>
          <w:p w14:paraId="7DD68A1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680" w:type="dxa"/>
            <w:vAlign w:val="center"/>
          </w:tcPr>
          <w:p w14:paraId="2A7C844D"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435" w:type="dxa"/>
            <w:vAlign w:val="center"/>
          </w:tcPr>
          <w:p w14:paraId="05EC3FD7"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5359C19E"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3565B22D"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197131C8"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vAlign w:val="center"/>
          </w:tcPr>
          <w:p w14:paraId="268F796F" w14:textId="77777777" w:rsidR="005974D5" w:rsidRPr="009C1592" w:rsidRDefault="005974D5">
            <w:pPr>
              <w:widowControl/>
              <w:jc w:val="center"/>
              <w:rPr>
                <w:rFonts w:ascii="Times New Roman" w:hAnsi="Times New Roman"/>
                <w:kern w:val="0"/>
                <w:sz w:val="20"/>
                <w:szCs w:val="20"/>
              </w:rPr>
            </w:pPr>
          </w:p>
        </w:tc>
      </w:tr>
      <w:tr w:rsidR="00CD0461" w:rsidRPr="009C1592" w14:paraId="387DC8B1" w14:textId="77777777" w:rsidTr="003B1B36">
        <w:trPr>
          <w:cantSplit/>
          <w:trHeight w:val="402"/>
          <w:jc w:val="center"/>
        </w:trPr>
        <w:tc>
          <w:tcPr>
            <w:tcW w:w="537" w:type="dxa"/>
            <w:vMerge/>
            <w:vAlign w:val="center"/>
          </w:tcPr>
          <w:p w14:paraId="4C606A22"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29D46A14"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54F63EEE"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05D91D1C"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753E7D2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1401842</w:t>
            </w:r>
          </w:p>
        </w:tc>
        <w:tc>
          <w:tcPr>
            <w:tcW w:w="3027" w:type="dxa"/>
            <w:vAlign w:val="center"/>
          </w:tcPr>
          <w:p w14:paraId="79554EE2" w14:textId="77777777" w:rsidR="00DD120D"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大学英语（三）</w:t>
            </w:r>
          </w:p>
          <w:p w14:paraId="58C039FF"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College English (III)</w:t>
            </w:r>
          </w:p>
        </w:tc>
        <w:tc>
          <w:tcPr>
            <w:tcW w:w="569" w:type="dxa"/>
            <w:vAlign w:val="center"/>
          </w:tcPr>
          <w:p w14:paraId="617DDC41"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661" w:type="dxa"/>
            <w:vAlign w:val="center"/>
          </w:tcPr>
          <w:p w14:paraId="347783A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680" w:type="dxa"/>
            <w:vAlign w:val="center"/>
          </w:tcPr>
          <w:p w14:paraId="68036A6C"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435" w:type="dxa"/>
            <w:vAlign w:val="center"/>
          </w:tcPr>
          <w:p w14:paraId="6616A49F"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0DB65D7A"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282CD282"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5A94A01D"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866" w:type="dxa"/>
            <w:vAlign w:val="center"/>
          </w:tcPr>
          <w:p w14:paraId="12CF5F0A" w14:textId="77777777" w:rsidR="005974D5" w:rsidRPr="009C1592" w:rsidRDefault="005974D5">
            <w:pPr>
              <w:widowControl/>
              <w:jc w:val="center"/>
              <w:rPr>
                <w:rFonts w:ascii="Times New Roman" w:hAnsi="Times New Roman"/>
                <w:kern w:val="0"/>
                <w:sz w:val="20"/>
                <w:szCs w:val="20"/>
              </w:rPr>
            </w:pPr>
          </w:p>
        </w:tc>
      </w:tr>
      <w:tr w:rsidR="00CD0461" w:rsidRPr="009C1592" w14:paraId="43FA836B" w14:textId="77777777" w:rsidTr="003B1B36">
        <w:trPr>
          <w:cantSplit/>
          <w:trHeight w:val="402"/>
          <w:jc w:val="center"/>
        </w:trPr>
        <w:tc>
          <w:tcPr>
            <w:tcW w:w="537" w:type="dxa"/>
            <w:vMerge/>
            <w:vAlign w:val="center"/>
          </w:tcPr>
          <w:p w14:paraId="4C8901C5"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3F15C9BE"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41E95C6F"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308BE312"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0192EDBA"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1401843</w:t>
            </w:r>
          </w:p>
        </w:tc>
        <w:tc>
          <w:tcPr>
            <w:tcW w:w="3027" w:type="dxa"/>
            <w:vAlign w:val="center"/>
          </w:tcPr>
          <w:p w14:paraId="7CB6B748"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大学英语（四）</w:t>
            </w:r>
          </w:p>
          <w:p w14:paraId="08A246A3" w14:textId="77777777" w:rsidR="005974D5" w:rsidRPr="009C1592" w:rsidRDefault="008E1242">
            <w:pPr>
              <w:widowControl/>
              <w:rPr>
                <w:rFonts w:ascii="Times New Roman" w:hAnsi="Times New Roman"/>
                <w:kern w:val="0"/>
                <w:sz w:val="20"/>
                <w:szCs w:val="20"/>
              </w:rPr>
            </w:pPr>
            <w:proofErr w:type="spellStart"/>
            <w:r w:rsidRPr="009C1592">
              <w:rPr>
                <w:rFonts w:ascii="Times New Roman" w:hAnsi="Times New Roman"/>
                <w:kern w:val="0"/>
                <w:sz w:val="20"/>
                <w:szCs w:val="20"/>
              </w:rPr>
              <w:t>CollegeEnglish</w:t>
            </w:r>
            <w:proofErr w:type="spellEnd"/>
            <w:r w:rsidRPr="009C1592">
              <w:rPr>
                <w:rFonts w:ascii="Times New Roman" w:hAnsi="Times New Roman"/>
                <w:kern w:val="0"/>
                <w:sz w:val="20"/>
                <w:szCs w:val="20"/>
              </w:rPr>
              <w:t>(IV)</w:t>
            </w:r>
          </w:p>
        </w:tc>
        <w:tc>
          <w:tcPr>
            <w:tcW w:w="569" w:type="dxa"/>
            <w:vAlign w:val="center"/>
          </w:tcPr>
          <w:p w14:paraId="547C956F"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661" w:type="dxa"/>
            <w:vAlign w:val="center"/>
          </w:tcPr>
          <w:p w14:paraId="4A7DA255"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680" w:type="dxa"/>
            <w:vAlign w:val="center"/>
          </w:tcPr>
          <w:p w14:paraId="50C97D01"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435" w:type="dxa"/>
            <w:vAlign w:val="center"/>
          </w:tcPr>
          <w:p w14:paraId="5CCD7F4E"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5299BB69"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6EB79072"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132D556F"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w:t>
            </w:r>
          </w:p>
        </w:tc>
        <w:tc>
          <w:tcPr>
            <w:tcW w:w="866" w:type="dxa"/>
            <w:vAlign w:val="center"/>
          </w:tcPr>
          <w:p w14:paraId="4D334C14" w14:textId="77777777" w:rsidR="005974D5" w:rsidRPr="009C1592" w:rsidRDefault="005974D5">
            <w:pPr>
              <w:widowControl/>
              <w:jc w:val="center"/>
              <w:rPr>
                <w:rFonts w:ascii="Times New Roman" w:hAnsi="Times New Roman"/>
                <w:kern w:val="0"/>
                <w:sz w:val="20"/>
                <w:szCs w:val="20"/>
              </w:rPr>
            </w:pPr>
          </w:p>
        </w:tc>
      </w:tr>
      <w:tr w:rsidR="00CD0461" w:rsidRPr="009C1592" w14:paraId="2EBF1B31" w14:textId="77777777" w:rsidTr="003B1B36">
        <w:trPr>
          <w:cantSplit/>
          <w:trHeight w:val="402"/>
          <w:jc w:val="center"/>
        </w:trPr>
        <w:tc>
          <w:tcPr>
            <w:tcW w:w="537" w:type="dxa"/>
            <w:vMerge/>
            <w:vAlign w:val="center"/>
          </w:tcPr>
          <w:p w14:paraId="7C9065C7"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4A9D6F30"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14BF73DC"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0FCC7639"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31E01E22"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1501882</w:t>
            </w:r>
          </w:p>
        </w:tc>
        <w:tc>
          <w:tcPr>
            <w:tcW w:w="3027" w:type="dxa"/>
            <w:vAlign w:val="center"/>
          </w:tcPr>
          <w:p w14:paraId="7DF0C561"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体育</w:t>
            </w:r>
            <w:r w:rsidRPr="009C1592">
              <w:rPr>
                <w:rFonts w:ascii="Times New Roman" w:hAnsi="Times New Roman"/>
                <w:kern w:val="0"/>
                <w:sz w:val="20"/>
                <w:szCs w:val="20"/>
              </w:rPr>
              <w:t>(</w:t>
            </w:r>
            <w:r w:rsidRPr="009C1592">
              <w:rPr>
                <w:rFonts w:ascii="Times New Roman" w:hAnsi="Times New Roman"/>
                <w:kern w:val="0"/>
                <w:sz w:val="20"/>
                <w:szCs w:val="20"/>
              </w:rPr>
              <w:t>一</w:t>
            </w:r>
            <w:r w:rsidRPr="009C1592">
              <w:rPr>
                <w:rFonts w:ascii="Times New Roman" w:hAnsi="Times New Roman"/>
                <w:kern w:val="0"/>
                <w:sz w:val="20"/>
                <w:szCs w:val="20"/>
              </w:rPr>
              <w:t>)</w:t>
            </w:r>
          </w:p>
          <w:p w14:paraId="18D121F0"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Physical Education (I)</w:t>
            </w:r>
          </w:p>
        </w:tc>
        <w:tc>
          <w:tcPr>
            <w:tcW w:w="569" w:type="dxa"/>
            <w:vAlign w:val="center"/>
          </w:tcPr>
          <w:p w14:paraId="2A0FA5D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355AF989"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26</w:t>
            </w:r>
          </w:p>
        </w:tc>
        <w:tc>
          <w:tcPr>
            <w:tcW w:w="680" w:type="dxa"/>
            <w:vAlign w:val="center"/>
          </w:tcPr>
          <w:p w14:paraId="7E23C5F9"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26</w:t>
            </w:r>
          </w:p>
        </w:tc>
        <w:tc>
          <w:tcPr>
            <w:tcW w:w="435" w:type="dxa"/>
            <w:vAlign w:val="center"/>
          </w:tcPr>
          <w:p w14:paraId="3D6ECD0E"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5EBD65A1"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22F0BFA3"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08F48425"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866" w:type="dxa"/>
            <w:vAlign w:val="center"/>
          </w:tcPr>
          <w:p w14:paraId="277E2E33" w14:textId="77777777" w:rsidR="005974D5" w:rsidRPr="009C1592" w:rsidRDefault="005974D5">
            <w:pPr>
              <w:widowControl/>
              <w:jc w:val="center"/>
              <w:rPr>
                <w:rFonts w:ascii="Times New Roman" w:hAnsi="Times New Roman"/>
                <w:kern w:val="0"/>
                <w:sz w:val="20"/>
                <w:szCs w:val="20"/>
              </w:rPr>
            </w:pPr>
          </w:p>
        </w:tc>
      </w:tr>
      <w:tr w:rsidR="00CD0461" w:rsidRPr="009C1592" w14:paraId="3E91594D" w14:textId="77777777" w:rsidTr="003B1B36">
        <w:trPr>
          <w:cantSplit/>
          <w:trHeight w:val="402"/>
          <w:jc w:val="center"/>
        </w:trPr>
        <w:tc>
          <w:tcPr>
            <w:tcW w:w="537" w:type="dxa"/>
            <w:vMerge/>
            <w:vAlign w:val="center"/>
          </w:tcPr>
          <w:p w14:paraId="7482F745"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5F55156A"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5E236D61"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10281555"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6CC7115A"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1501883</w:t>
            </w:r>
          </w:p>
        </w:tc>
        <w:tc>
          <w:tcPr>
            <w:tcW w:w="3027" w:type="dxa"/>
            <w:vAlign w:val="center"/>
          </w:tcPr>
          <w:p w14:paraId="2BF1A1BB"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体育</w:t>
            </w:r>
            <w:r w:rsidRPr="009C1592">
              <w:rPr>
                <w:rFonts w:ascii="Times New Roman" w:hAnsi="Times New Roman"/>
                <w:kern w:val="0"/>
                <w:sz w:val="20"/>
                <w:szCs w:val="20"/>
              </w:rPr>
              <w:t>(</w:t>
            </w:r>
            <w:r w:rsidRPr="009C1592">
              <w:rPr>
                <w:rFonts w:ascii="Times New Roman" w:hAnsi="Times New Roman"/>
                <w:kern w:val="0"/>
                <w:sz w:val="20"/>
                <w:szCs w:val="20"/>
              </w:rPr>
              <w:t>二</w:t>
            </w:r>
            <w:r w:rsidRPr="009C1592">
              <w:rPr>
                <w:rFonts w:ascii="Times New Roman" w:hAnsi="Times New Roman"/>
                <w:kern w:val="0"/>
                <w:sz w:val="20"/>
                <w:szCs w:val="20"/>
              </w:rPr>
              <w:t>)</w:t>
            </w:r>
          </w:p>
          <w:p w14:paraId="6FD65C78"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Physical Education (II)</w:t>
            </w:r>
          </w:p>
        </w:tc>
        <w:tc>
          <w:tcPr>
            <w:tcW w:w="569" w:type="dxa"/>
            <w:vAlign w:val="center"/>
          </w:tcPr>
          <w:p w14:paraId="0DA66A1F"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4441EAEC"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34</w:t>
            </w:r>
          </w:p>
        </w:tc>
        <w:tc>
          <w:tcPr>
            <w:tcW w:w="680" w:type="dxa"/>
            <w:vAlign w:val="center"/>
          </w:tcPr>
          <w:p w14:paraId="2FDE3A66"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34</w:t>
            </w:r>
          </w:p>
        </w:tc>
        <w:tc>
          <w:tcPr>
            <w:tcW w:w="435" w:type="dxa"/>
            <w:vAlign w:val="center"/>
          </w:tcPr>
          <w:p w14:paraId="7B732CA6"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0C84D518"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5EEFA5B3"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2AB4B5C5"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vAlign w:val="center"/>
          </w:tcPr>
          <w:p w14:paraId="71AE1610" w14:textId="77777777" w:rsidR="005974D5" w:rsidRPr="009C1592" w:rsidRDefault="005974D5">
            <w:pPr>
              <w:widowControl/>
              <w:jc w:val="center"/>
              <w:rPr>
                <w:rFonts w:ascii="Times New Roman" w:hAnsi="Times New Roman"/>
                <w:kern w:val="0"/>
                <w:sz w:val="20"/>
                <w:szCs w:val="20"/>
              </w:rPr>
            </w:pPr>
          </w:p>
        </w:tc>
      </w:tr>
      <w:tr w:rsidR="00CD0461" w:rsidRPr="009C1592" w14:paraId="663DFB44" w14:textId="77777777" w:rsidTr="003B1B36">
        <w:trPr>
          <w:cantSplit/>
          <w:trHeight w:val="402"/>
          <w:jc w:val="center"/>
        </w:trPr>
        <w:tc>
          <w:tcPr>
            <w:tcW w:w="537" w:type="dxa"/>
            <w:vMerge/>
            <w:vAlign w:val="center"/>
          </w:tcPr>
          <w:p w14:paraId="691BB19E"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6679E1A6"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6CD282AE"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62EC4432"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1D011D1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1501884</w:t>
            </w:r>
          </w:p>
        </w:tc>
        <w:tc>
          <w:tcPr>
            <w:tcW w:w="3027" w:type="dxa"/>
            <w:vAlign w:val="center"/>
          </w:tcPr>
          <w:p w14:paraId="4EC5B68C"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体育</w:t>
            </w:r>
            <w:r w:rsidRPr="009C1592">
              <w:rPr>
                <w:rFonts w:ascii="Times New Roman" w:hAnsi="Times New Roman"/>
                <w:kern w:val="0"/>
                <w:sz w:val="20"/>
                <w:szCs w:val="20"/>
              </w:rPr>
              <w:t>(</w:t>
            </w:r>
            <w:r w:rsidRPr="009C1592">
              <w:rPr>
                <w:rFonts w:ascii="Times New Roman" w:hAnsi="Times New Roman"/>
                <w:kern w:val="0"/>
                <w:sz w:val="20"/>
                <w:szCs w:val="20"/>
              </w:rPr>
              <w:t>三</w:t>
            </w:r>
            <w:r w:rsidRPr="009C1592">
              <w:rPr>
                <w:rFonts w:ascii="Times New Roman" w:hAnsi="Times New Roman"/>
                <w:kern w:val="0"/>
                <w:sz w:val="20"/>
                <w:szCs w:val="20"/>
              </w:rPr>
              <w:t>)</w:t>
            </w:r>
          </w:p>
          <w:p w14:paraId="11F905BC"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Physical Education (III)</w:t>
            </w:r>
          </w:p>
        </w:tc>
        <w:tc>
          <w:tcPr>
            <w:tcW w:w="569" w:type="dxa"/>
            <w:vAlign w:val="center"/>
          </w:tcPr>
          <w:p w14:paraId="195DADDA"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39E352A5"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34</w:t>
            </w:r>
          </w:p>
        </w:tc>
        <w:tc>
          <w:tcPr>
            <w:tcW w:w="680" w:type="dxa"/>
            <w:vAlign w:val="center"/>
          </w:tcPr>
          <w:p w14:paraId="60E66499"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34</w:t>
            </w:r>
          </w:p>
        </w:tc>
        <w:tc>
          <w:tcPr>
            <w:tcW w:w="435" w:type="dxa"/>
            <w:vAlign w:val="center"/>
          </w:tcPr>
          <w:p w14:paraId="01AE2790"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11307AF5"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0BE9D2F7"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244EFC90"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866" w:type="dxa"/>
            <w:vAlign w:val="center"/>
          </w:tcPr>
          <w:p w14:paraId="053BE7F3" w14:textId="77777777" w:rsidR="005974D5" w:rsidRPr="009C1592" w:rsidRDefault="005974D5">
            <w:pPr>
              <w:widowControl/>
              <w:jc w:val="center"/>
              <w:rPr>
                <w:rFonts w:ascii="Times New Roman" w:hAnsi="Times New Roman"/>
                <w:kern w:val="0"/>
                <w:sz w:val="20"/>
                <w:szCs w:val="20"/>
              </w:rPr>
            </w:pPr>
          </w:p>
        </w:tc>
      </w:tr>
      <w:tr w:rsidR="00CD0461" w:rsidRPr="009C1592" w14:paraId="7BB8B3E0" w14:textId="77777777" w:rsidTr="003B1B36">
        <w:trPr>
          <w:cantSplit/>
          <w:trHeight w:val="402"/>
          <w:jc w:val="center"/>
        </w:trPr>
        <w:tc>
          <w:tcPr>
            <w:tcW w:w="537" w:type="dxa"/>
            <w:vMerge/>
            <w:vAlign w:val="center"/>
          </w:tcPr>
          <w:p w14:paraId="72DD3D10"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2C7C7517"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3DA4CAF2"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760A8CB6"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0DC52A6A"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1501885</w:t>
            </w:r>
          </w:p>
        </w:tc>
        <w:tc>
          <w:tcPr>
            <w:tcW w:w="3027" w:type="dxa"/>
            <w:vAlign w:val="center"/>
          </w:tcPr>
          <w:p w14:paraId="5FF8E791"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体育</w:t>
            </w:r>
            <w:r w:rsidRPr="009C1592">
              <w:rPr>
                <w:rFonts w:ascii="Times New Roman" w:hAnsi="Times New Roman"/>
                <w:kern w:val="0"/>
                <w:sz w:val="20"/>
                <w:szCs w:val="20"/>
              </w:rPr>
              <w:t>(</w:t>
            </w:r>
            <w:r w:rsidRPr="009C1592">
              <w:rPr>
                <w:rFonts w:ascii="Times New Roman" w:hAnsi="Times New Roman"/>
                <w:kern w:val="0"/>
                <w:sz w:val="20"/>
                <w:szCs w:val="20"/>
              </w:rPr>
              <w:t>四</w:t>
            </w:r>
            <w:r w:rsidRPr="009C1592">
              <w:rPr>
                <w:rFonts w:ascii="Times New Roman" w:hAnsi="Times New Roman"/>
                <w:kern w:val="0"/>
                <w:sz w:val="20"/>
                <w:szCs w:val="20"/>
              </w:rPr>
              <w:t>)</w:t>
            </w:r>
          </w:p>
          <w:p w14:paraId="6AD89551"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Physical Education (IV)</w:t>
            </w:r>
          </w:p>
        </w:tc>
        <w:tc>
          <w:tcPr>
            <w:tcW w:w="569" w:type="dxa"/>
            <w:vAlign w:val="center"/>
          </w:tcPr>
          <w:p w14:paraId="11E536FF"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217B7DC6"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34</w:t>
            </w:r>
          </w:p>
        </w:tc>
        <w:tc>
          <w:tcPr>
            <w:tcW w:w="680" w:type="dxa"/>
            <w:vAlign w:val="center"/>
          </w:tcPr>
          <w:p w14:paraId="1994E40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34</w:t>
            </w:r>
          </w:p>
        </w:tc>
        <w:tc>
          <w:tcPr>
            <w:tcW w:w="435" w:type="dxa"/>
            <w:vAlign w:val="center"/>
          </w:tcPr>
          <w:p w14:paraId="7FFDBFBA"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44B1502F"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615E009A"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6E49F281"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w:t>
            </w:r>
          </w:p>
        </w:tc>
        <w:tc>
          <w:tcPr>
            <w:tcW w:w="866" w:type="dxa"/>
            <w:vAlign w:val="center"/>
          </w:tcPr>
          <w:p w14:paraId="25E9218C" w14:textId="77777777" w:rsidR="005974D5" w:rsidRPr="009C1592" w:rsidRDefault="005974D5">
            <w:pPr>
              <w:widowControl/>
              <w:jc w:val="center"/>
              <w:rPr>
                <w:rFonts w:ascii="Times New Roman" w:hAnsi="Times New Roman"/>
                <w:kern w:val="0"/>
                <w:sz w:val="20"/>
                <w:szCs w:val="20"/>
              </w:rPr>
            </w:pPr>
          </w:p>
        </w:tc>
      </w:tr>
      <w:tr w:rsidR="00CD0461" w:rsidRPr="009C1592" w14:paraId="0DE53EC3" w14:textId="77777777" w:rsidTr="003B1B36">
        <w:trPr>
          <w:cantSplit/>
          <w:trHeight w:val="402"/>
          <w:jc w:val="center"/>
        </w:trPr>
        <w:tc>
          <w:tcPr>
            <w:tcW w:w="537" w:type="dxa"/>
            <w:vMerge/>
            <w:vAlign w:val="center"/>
          </w:tcPr>
          <w:p w14:paraId="77D9852B"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6ED6B8EE"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3E817B78"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086A91EC"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7B6CD0B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5106001</w:t>
            </w:r>
          </w:p>
        </w:tc>
        <w:tc>
          <w:tcPr>
            <w:tcW w:w="3027" w:type="dxa"/>
            <w:vAlign w:val="center"/>
          </w:tcPr>
          <w:p w14:paraId="188FEF59"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形势与政策</w:t>
            </w:r>
          </w:p>
          <w:p w14:paraId="64DDEE57"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World Affairs and State Policy</w:t>
            </w:r>
          </w:p>
        </w:tc>
        <w:tc>
          <w:tcPr>
            <w:tcW w:w="569" w:type="dxa"/>
            <w:vAlign w:val="center"/>
          </w:tcPr>
          <w:p w14:paraId="310D649C"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vAlign w:val="center"/>
          </w:tcPr>
          <w:p w14:paraId="69D988D0"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32</w:t>
            </w:r>
          </w:p>
        </w:tc>
        <w:tc>
          <w:tcPr>
            <w:tcW w:w="680" w:type="dxa"/>
            <w:vAlign w:val="center"/>
          </w:tcPr>
          <w:p w14:paraId="5962931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32</w:t>
            </w:r>
          </w:p>
        </w:tc>
        <w:tc>
          <w:tcPr>
            <w:tcW w:w="435" w:type="dxa"/>
            <w:vAlign w:val="center"/>
          </w:tcPr>
          <w:p w14:paraId="35B1B90A"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7E148CBF"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75686C9A"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421B3B78" w14:textId="77777777" w:rsidR="005974D5" w:rsidRPr="009C1592" w:rsidRDefault="00AE78ED">
            <w:pPr>
              <w:widowControl/>
              <w:jc w:val="center"/>
              <w:rPr>
                <w:rFonts w:ascii="Times New Roman" w:hAnsi="Times New Roman"/>
                <w:kern w:val="0"/>
                <w:sz w:val="20"/>
                <w:szCs w:val="20"/>
              </w:rPr>
            </w:pPr>
            <w:r w:rsidRPr="009C1592">
              <w:rPr>
                <w:rFonts w:ascii="Times New Roman" w:hAnsi="Times New Roman"/>
                <w:kern w:val="0"/>
                <w:sz w:val="20"/>
                <w:szCs w:val="20"/>
              </w:rPr>
              <w:t>1-7</w:t>
            </w:r>
          </w:p>
        </w:tc>
        <w:tc>
          <w:tcPr>
            <w:tcW w:w="866" w:type="dxa"/>
            <w:vAlign w:val="center"/>
          </w:tcPr>
          <w:p w14:paraId="29C5373F"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分散进行</w:t>
            </w:r>
          </w:p>
        </w:tc>
      </w:tr>
      <w:tr w:rsidR="00CD0461" w:rsidRPr="009C1592" w14:paraId="3D154649" w14:textId="77777777" w:rsidTr="003B1B36">
        <w:trPr>
          <w:cantSplit/>
          <w:trHeight w:val="90"/>
          <w:jc w:val="center"/>
        </w:trPr>
        <w:tc>
          <w:tcPr>
            <w:tcW w:w="537" w:type="dxa"/>
            <w:vMerge/>
            <w:vAlign w:val="center"/>
          </w:tcPr>
          <w:p w14:paraId="2EA56E45"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1B842615" w14:textId="77777777" w:rsidR="005974D5" w:rsidRPr="009C1592" w:rsidRDefault="005974D5">
            <w:pPr>
              <w:widowControl/>
              <w:jc w:val="center"/>
              <w:rPr>
                <w:rFonts w:ascii="Times New Roman" w:hAnsi="Times New Roman"/>
                <w:kern w:val="0"/>
                <w:sz w:val="20"/>
                <w:szCs w:val="20"/>
              </w:rPr>
            </w:pPr>
          </w:p>
        </w:tc>
        <w:tc>
          <w:tcPr>
            <w:tcW w:w="739" w:type="dxa"/>
            <w:vMerge w:val="restart"/>
            <w:vAlign w:val="center"/>
          </w:tcPr>
          <w:p w14:paraId="37B5C560"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通识教育课程</w:t>
            </w:r>
          </w:p>
        </w:tc>
        <w:tc>
          <w:tcPr>
            <w:tcW w:w="428" w:type="dxa"/>
            <w:vMerge w:val="restart"/>
            <w:vAlign w:val="center"/>
          </w:tcPr>
          <w:p w14:paraId="5361D43B"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必修</w:t>
            </w:r>
          </w:p>
        </w:tc>
        <w:tc>
          <w:tcPr>
            <w:tcW w:w="1297" w:type="dxa"/>
            <w:vAlign w:val="center"/>
          </w:tcPr>
          <w:p w14:paraId="6B17CBE6" w14:textId="77777777" w:rsidR="005974D5" w:rsidRPr="009C1592" w:rsidRDefault="008372DA">
            <w:pPr>
              <w:widowControl/>
              <w:jc w:val="center"/>
              <w:rPr>
                <w:rFonts w:ascii="Times New Roman" w:hAnsi="Times New Roman"/>
                <w:kern w:val="0"/>
                <w:sz w:val="20"/>
                <w:szCs w:val="20"/>
              </w:rPr>
            </w:pPr>
            <w:r w:rsidRPr="009C1592">
              <w:rPr>
                <w:rFonts w:ascii="Times New Roman" w:hAnsi="Times New Roman"/>
                <w:kern w:val="0"/>
                <w:sz w:val="20"/>
                <w:szCs w:val="20"/>
              </w:rPr>
              <w:t>1306001</w:t>
            </w:r>
          </w:p>
        </w:tc>
        <w:tc>
          <w:tcPr>
            <w:tcW w:w="3027" w:type="dxa"/>
            <w:vAlign w:val="center"/>
          </w:tcPr>
          <w:p w14:paraId="0AF6290C"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大学计算机基础</w:t>
            </w:r>
            <w:r w:rsidRPr="009C1592">
              <w:rPr>
                <w:rFonts w:ascii="Times New Roman" w:hAnsi="Times New Roman"/>
                <w:kern w:val="0"/>
                <w:sz w:val="20"/>
                <w:szCs w:val="20"/>
              </w:rPr>
              <w:t>A</w:t>
            </w:r>
          </w:p>
          <w:p w14:paraId="209179D1"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Introduction to Computer Science</w:t>
            </w:r>
          </w:p>
        </w:tc>
        <w:tc>
          <w:tcPr>
            <w:tcW w:w="569" w:type="dxa"/>
            <w:vAlign w:val="center"/>
          </w:tcPr>
          <w:p w14:paraId="07FB1335"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661" w:type="dxa"/>
            <w:vAlign w:val="center"/>
          </w:tcPr>
          <w:p w14:paraId="461C8848"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680" w:type="dxa"/>
            <w:vAlign w:val="center"/>
          </w:tcPr>
          <w:p w14:paraId="4FA51C8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30</w:t>
            </w:r>
          </w:p>
        </w:tc>
        <w:tc>
          <w:tcPr>
            <w:tcW w:w="435" w:type="dxa"/>
            <w:vAlign w:val="center"/>
          </w:tcPr>
          <w:p w14:paraId="0C454ABB"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5950A4ED"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18</w:t>
            </w:r>
          </w:p>
        </w:tc>
        <w:tc>
          <w:tcPr>
            <w:tcW w:w="567" w:type="dxa"/>
            <w:vAlign w:val="center"/>
          </w:tcPr>
          <w:p w14:paraId="05D3EC65"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2E209F6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866" w:type="dxa"/>
            <w:vAlign w:val="center"/>
          </w:tcPr>
          <w:p w14:paraId="34911667" w14:textId="77777777" w:rsidR="005974D5" w:rsidRPr="009C1592" w:rsidRDefault="005974D5">
            <w:pPr>
              <w:widowControl/>
              <w:jc w:val="center"/>
              <w:rPr>
                <w:rFonts w:ascii="Times New Roman" w:hAnsi="Times New Roman"/>
                <w:kern w:val="0"/>
                <w:sz w:val="20"/>
                <w:szCs w:val="20"/>
              </w:rPr>
            </w:pPr>
          </w:p>
        </w:tc>
      </w:tr>
      <w:tr w:rsidR="00CD0461" w:rsidRPr="009C1592" w14:paraId="473BF1CE" w14:textId="77777777" w:rsidTr="003B1B36">
        <w:trPr>
          <w:cantSplit/>
          <w:trHeight w:val="504"/>
          <w:jc w:val="center"/>
        </w:trPr>
        <w:tc>
          <w:tcPr>
            <w:tcW w:w="537" w:type="dxa"/>
            <w:vMerge/>
            <w:vAlign w:val="center"/>
          </w:tcPr>
          <w:p w14:paraId="74362254"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5BCFD91D"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4FC91D41"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717419C8"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0E0DFF53"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2501002</w:t>
            </w:r>
          </w:p>
        </w:tc>
        <w:tc>
          <w:tcPr>
            <w:tcW w:w="3027" w:type="dxa"/>
            <w:vAlign w:val="center"/>
          </w:tcPr>
          <w:p w14:paraId="4A08DBC2"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公益劳动</w:t>
            </w:r>
          </w:p>
          <w:p w14:paraId="50E37BB1"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Community Service</w:t>
            </w:r>
          </w:p>
        </w:tc>
        <w:tc>
          <w:tcPr>
            <w:tcW w:w="569" w:type="dxa"/>
            <w:vAlign w:val="center"/>
          </w:tcPr>
          <w:p w14:paraId="420D0374"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084A3DE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16</w:t>
            </w:r>
          </w:p>
        </w:tc>
        <w:tc>
          <w:tcPr>
            <w:tcW w:w="680" w:type="dxa"/>
            <w:vAlign w:val="center"/>
          </w:tcPr>
          <w:p w14:paraId="23367D33" w14:textId="77777777" w:rsidR="005974D5" w:rsidRPr="009C1592" w:rsidRDefault="005974D5">
            <w:pPr>
              <w:widowControl/>
              <w:jc w:val="center"/>
              <w:rPr>
                <w:rFonts w:ascii="Times New Roman" w:hAnsi="Times New Roman"/>
                <w:kern w:val="0"/>
                <w:sz w:val="20"/>
                <w:szCs w:val="20"/>
              </w:rPr>
            </w:pPr>
          </w:p>
        </w:tc>
        <w:tc>
          <w:tcPr>
            <w:tcW w:w="435" w:type="dxa"/>
            <w:vAlign w:val="center"/>
          </w:tcPr>
          <w:p w14:paraId="7C6DC7AB"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1A91E987"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6AB8A400"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16</w:t>
            </w:r>
          </w:p>
        </w:tc>
        <w:tc>
          <w:tcPr>
            <w:tcW w:w="445" w:type="dxa"/>
            <w:vAlign w:val="center"/>
          </w:tcPr>
          <w:p w14:paraId="48788A89"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4</w:t>
            </w:r>
          </w:p>
        </w:tc>
        <w:tc>
          <w:tcPr>
            <w:tcW w:w="866" w:type="dxa"/>
            <w:vAlign w:val="center"/>
          </w:tcPr>
          <w:p w14:paraId="5367913F" w14:textId="77777777" w:rsidR="005974D5" w:rsidRPr="009C1592" w:rsidRDefault="005974D5" w:rsidP="002A1E27">
            <w:pPr>
              <w:widowControl/>
              <w:rPr>
                <w:rFonts w:ascii="Times New Roman" w:hAnsi="Times New Roman"/>
                <w:kern w:val="0"/>
                <w:sz w:val="20"/>
                <w:szCs w:val="20"/>
              </w:rPr>
            </w:pPr>
          </w:p>
        </w:tc>
      </w:tr>
      <w:tr w:rsidR="00CD0461" w:rsidRPr="009C1592" w14:paraId="107A1471" w14:textId="77777777" w:rsidTr="003B1B36">
        <w:trPr>
          <w:cantSplit/>
          <w:trHeight w:val="457"/>
          <w:jc w:val="center"/>
        </w:trPr>
        <w:tc>
          <w:tcPr>
            <w:tcW w:w="537" w:type="dxa"/>
            <w:vMerge/>
            <w:vAlign w:val="center"/>
          </w:tcPr>
          <w:p w14:paraId="61B85675"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77D9B28C"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75A3A236"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2192ED7A"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1CAD1E8A" w14:textId="70DD842C" w:rsidR="005974D5" w:rsidRPr="009C1592" w:rsidRDefault="008372DA">
            <w:pPr>
              <w:widowControl/>
              <w:jc w:val="center"/>
              <w:rPr>
                <w:rFonts w:ascii="Times New Roman" w:hAnsi="Times New Roman"/>
                <w:kern w:val="0"/>
                <w:sz w:val="20"/>
                <w:szCs w:val="20"/>
              </w:rPr>
            </w:pPr>
            <w:r w:rsidRPr="009C1592">
              <w:rPr>
                <w:rFonts w:ascii="Times New Roman" w:hAnsi="Times New Roman"/>
                <w:kern w:val="0"/>
                <w:sz w:val="20"/>
                <w:szCs w:val="20"/>
              </w:rPr>
              <w:t>250200</w:t>
            </w:r>
            <w:r w:rsidR="006A26D1" w:rsidRPr="009C1592">
              <w:rPr>
                <w:rFonts w:ascii="Times New Roman" w:hAnsi="Times New Roman"/>
                <w:kern w:val="0"/>
                <w:sz w:val="20"/>
                <w:szCs w:val="20"/>
              </w:rPr>
              <w:t>6</w:t>
            </w:r>
          </w:p>
        </w:tc>
        <w:tc>
          <w:tcPr>
            <w:tcW w:w="3027" w:type="dxa"/>
            <w:vAlign w:val="center"/>
          </w:tcPr>
          <w:p w14:paraId="387956F8"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大学生心理健康教育</w:t>
            </w:r>
          </w:p>
          <w:p w14:paraId="220A42D6"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Mental Health Education</w:t>
            </w:r>
          </w:p>
        </w:tc>
        <w:tc>
          <w:tcPr>
            <w:tcW w:w="569" w:type="dxa"/>
            <w:vAlign w:val="center"/>
          </w:tcPr>
          <w:p w14:paraId="7EB2BDF1"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vAlign w:val="center"/>
          </w:tcPr>
          <w:p w14:paraId="2A2DBB3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32</w:t>
            </w:r>
          </w:p>
        </w:tc>
        <w:tc>
          <w:tcPr>
            <w:tcW w:w="680" w:type="dxa"/>
            <w:vAlign w:val="center"/>
          </w:tcPr>
          <w:p w14:paraId="3773FFC7" w14:textId="7E29642B" w:rsidR="005974D5" w:rsidRPr="009C1592" w:rsidRDefault="006A26D1">
            <w:pPr>
              <w:widowControl/>
              <w:jc w:val="center"/>
              <w:rPr>
                <w:rFonts w:ascii="Times New Roman" w:hAnsi="Times New Roman"/>
                <w:kern w:val="0"/>
                <w:sz w:val="20"/>
                <w:szCs w:val="20"/>
              </w:rPr>
            </w:pPr>
            <w:r w:rsidRPr="009C1592">
              <w:rPr>
                <w:rFonts w:ascii="Times New Roman" w:hAnsi="Times New Roman"/>
                <w:kern w:val="0"/>
                <w:sz w:val="20"/>
                <w:szCs w:val="20"/>
              </w:rPr>
              <w:t>24</w:t>
            </w:r>
          </w:p>
        </w:tc>
        <w:tc>
          <w:tcPr>
            <w:tcW w:w="435" w:type="dxa"/>
            <w:vAlign w:val="center"/>
          </w:tcPr>
          <w:p w14:paraId="7828441D"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3BCA1009"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51D5FAB7" w14:textId="14F4CB72" w:rsidR="005974D5" w:rsidRPr="009C1592" w:rsidRDefault="006A26D1">
            <w:pPr>
              <w:widowControl/>
              <w:jc w:val="center"/>
              <w:rPr>
                <w:rFonts w:ascii="Times New Roman" w:hAnsi="Times New Roman"/>
                <w:kern w:val="0"/>
                <w:sz w:val="20"/>
                <w:szCs w:val="20"/>
              </w:rPr>
            </w:pPr>
            <w:r w:rsidRPr="009C1592">
              <w:rPr>
                <w:rFonts w:ascii="Times New Roman" w:hAnsi="Times New Roman"/>
                <w:kern w:val="0"/>
                <w:sz w:val="20"/>
                <w:szCs w:val="20"/>
              </w:rPr>
              <w:t>8</w:t>
            </w:r>
          </w:p>
        </w:tc>
        <w:tc>
          <w:tcPr>
            <w:tcW w:w="445" w:type="dxa"/>
            <w:vAlign w:val="center"/>
          </w:tcPr>
          <w:p w14:paraId="19002955"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866" w:type="dxa"/>
            <w:vAlign w:val="center"/>
          </w:tcPr>
          <w:p w14:paraId="363E561B" w14:textId="77777777" w:rsidR="005974D5" w:rsidRPr="009C1592" w:rsidRDefault="005974D5">
            <w:pPr>
              <w:widowControl/>
              <w:jc w:val="center"/>
              <w:rPr>
                <w:rFonts w:ascii="Times New Roman" w:hAnsi="Times New Roman"/>
                <w:kern w:val="0"/>
                <w:sz w:val="20"/>
                <w:szCs w:val="20"/>
              </w:rPr>
            </w:pPr>
          </w:p>
        </w:tc>
      </w:tr>
      <w:tr w:rsidR="00CD0461" w:rsidRPr="009C1592" w14:paraId="4FED17E1" w14:textId="77777777" w:rsidTr="003B1B36">
        <w:trPr>
          <w:cantSplit/>
          <w:trHeight w:val="402"/>
          <w:jc w:val="center"/>
        </w:trPr>
        <w:tc>
          <w:tcPr>
            <w:tcW w:w="537" w:type="dxa"/>
            <w:vMerge/>
            <w:vAlign w:val="center"/>
          </w:tcPr>
          <w:p w14:paraId="366EE33B"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57102067"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20B804AF"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4E986B51"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4859CFAD" w14:textId="4CAB8375" w:rsidR="005974D5" w:rsidRPr="009C1592" w:rsidRDefault="008372DA">
            <w:pPr>
              <w:widowControl/>
              <w:jc w:val="center"/>
              <w:rPr>
                <w:rFonts w:ascii="Times New Roman" w:hAnsi="Times New Roman"/>
                <w:kern w:val="0"/>
                <w:sz w:val="20"/>
                <w:szCs w:val="20"/>
              </w:rPr>
            </w:pPr>
            <w:r w:rsidRPr="009C1592">
              <w:rPr>
                <w:rFonts w:ascii="Times New Roman" w:hAnsi="Times New Roman"/>
                <w:kern w:val="0"/>
                <w:sz w:val="20"/>
                <w:szCs w:val="20"/>
              </w:rPr>
              <w:t>250300</w:t>
            </w:r>
            <w:r w:rsidR="006B138C" w:rsidRPr="009C1592">
              <w:rPr>
                <w:rFonts w:ascii="Times New Roman" w:hAnsi="Times New Roman"/>
                <w:kern w:val="0"/>
                <w:sz w:val="20"/>
                <w:szCs w:val="20"/>
              </w:rPr>
              <w:t>1</w:t>
            </w:r>
          </w:p>
        </w:tc>
        <w:tc>
          <w:tcPr>
            <w:tcW w:w="3027" w:type="dxa"/>
            <w:vAlign w:val="center"/>
          </w:tcPr>
          <w:p w14:paraId="6D4584CE" w14:textId="77777777" w:rsidR="00CD0461" w:rsidRPr="009C1592" w:rsidRDefault="00CD0461" w:rsidP="00CD0461">
            <w:pPr>
              <w:widowControl/>
              <w:rPr>
                <w:rFonts w:ascii="Times New Roman" w:hAnsi="Times New Roman"/>
                <w:kern w:val="0"/>
                <w:sz w:val="20"/>
                <w:szCs w:val="20"/>
              </w:rPr>
            </w:pPr>
            <w:r w:rsidRPr="009C1592">
              <w:rPr>
                <w:rFonts w:ascii="Times New Roman" w:hAnsi="Times New Roman"/>
                <w:kern w:val="0"/>
                <w:sz w:val="20"/>
                <w:szCs w:val="20"/>
              </w:rPr>
              <w:t>职业生涯规划与就业创业指导</w:t>
            </w:r>
          </w:p>
          <w:p w14:paraId="488734A2" w14:textId="1F04CF38" w:rsidR="005974D5" w:rsidRPr="009C1592" w:rsidRDefault="00CD0461" w:rsidP="00CD0461">
            <w:pPr>
              <w:widowControl/>
              <w:rPr>
                <w:rFonts w:ascii="Times New Roman" w:hAnsi="Times New Roman"/>
                <w:kern w:val="0"/>
                <w:sz w:val="20"/>
                <w:szCs w:val="20"/>
              </w:rPr>
            </w:pPr>
            <w:r w:rsidRPr="009C1592">
              <w:rPr>
                <w:rFonts w:ascii="Times New Roman" w:hAnsi="Times New Roman"/>
                <w:kern w:val="0"/>
                <w:sz w:val="20"/>
                <w:szCs w:val="20"/>
              </w:rPr>
              <w:t>Career Planning and Employment Guidance</w:t>
            </w:r>
          </w:p>
        </w:tc>
        <w:tc>
          <w:tcPr>
            <w:tcW w:w="569" w:type="dxa"/>
            <w:vAlign w:val="center"/>
          </w:tcPr>
          <w:p w14:paraId="05FB06D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0A43283A"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16</w:t>
            </w:r>
          </w:p>
        </w:tc>
        <w:tc>
          <w:tcPr>
            <w:tcW w:w="680" w:type="dxa"/>
            <w:vAlign w:val="center"/>
          </w:tcPr>
          <w:p w14:paraId="4D6AE7AD"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16</w:t>
            </w:r>
          </w:p>
        </w:tc>
        <w:tc>
          <w:tcPr>
            <w:tcW w:w="435" w:type="dxa"/>
            <w:vAlign w:val="center"/>
          </w:tcPr>
          <w:p w14:paraId="1946B0F1"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47FEBFE7"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1314DD28"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22751203"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vAlign w:val="center"/>
          </w:tcPr>
          <w:p w14:paraId="0040C5B3" w14:textId="77777777" w:rsidR="005974D5" w:rsidRPr="009C1592" w:rsidRDefault="005974D5">
            <w:pPr>
              <w:widowControl/>
              <w:jc w:val="center"/>
              <w:rPr>
                <w:rFonts w:ascii="Times New Roman" w:hAnsi="Times New Roman"/>
                <w:kern w:val="0"/>
                <w:sz w:val="20"/>
                <w:szCs w:val="20"/>
              </w:rPr>
            </w:pPr>
          </w:p>
        </w:tc>
      </w:tr>
      <w:tr w:rsidR="00CD0461" w:rsidRPr="009C1592" w14:paraId="6766D971" w14:textId="77777777" w:rsidTr="003B1B36">
        <w:trPr>
          <w:cantSplit/>
          <w:trHeight w:val="402"/>
          <w:jc w:val="center"/>
        </w:trPr>
        <w:tc>
          <w:tcPr>
            <w:tcW w:w="537" w:type="dxa"/>
            <w:vMerge/>
            <w:vAlign w:val="center"/>
          </w:tcPr>
          <w:p w14:paraId="55B9E0E4"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56F55DFF"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1E23F14E"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63ED05DD"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1706E8E6" w14:textId="77777777" w:rsidR="005974D5" w:rsidRPr="009C1592" w:rsidRDefault="008372DA">
            <w:pPr>
              <w:widowControl/>
              <w:jc w:val="center"/>
              <w:rPr>
                <w:rFonts w:ascii="Times New Roman" w:hAnsi="Times New Roman"/>
                <w:kern w:val="0"/>
                <w:sz w:val="20"/>
                <w:szCs w:val="20"/>
              </w:rPr>
            </w:pPr>
            <w:r w:rsidRPr="009C1592">
              <w:rPr>
                <w:rFonts w:ascii="Times New Roman" w:hAnsi="Times New Roman"/>
                <w:kern w:val="0"/>
                <w:sz w:val="20"/>
                <w:szCs w:val="20"/>
              </w:rPr>
              <w:t>2504003</w:t>
            </w:r>
          </w:p>
        </w:tc>
        <w:tc>
          <w:tcPr>
            <w:tcW w:w="3027" w:type="dxa"/>
            <w:vAlign w:val="center"/>
          </w:tcPr>
          <w:p w14:paraId="7F216B76"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军事课</w:t>
            </w:r>
          </w:p>
          <w:p w14:paraId="402478A4"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Military Course</w:t>
            </w:r>
          </w:p>
        </w:tc>
        <w:tc>
          <w:tcPr>
            <w:tcW w:w="569" w:type="dxa"/>
            <w:vAlign w:val="center"/>
          </w:tcPr>
          <w:p w14:paraId="5234FF46" w14:textId="77777777" w:rsidR="005974D5" w:rsidRPr="009C1592" w:rsidRDefault="008E1242">
            <w:pPr>
              <w:widowControl/>
              <w:jc w:val="center"/>
              <w:rPr>
                <w:rFonts w:ascii="Times New Roman" w:hAnsi="Times New Roman"/>
                <w:b/>
                <w:kern w:val="0"/>
                <w:sz w:val="20"/>
                <w:szCs w:val="20"/>
              </w:rPr>
            </w:pPr>
            <w:r w:rsidRPr="009C1592">
              <w:rPr>
                <w:rFonts w:ascii="Times New Roman" w:hAnsi="Times New Roman"/>
                <w:kern w:val="0"/>
                <w:sz w:val="20"/>
                <w:szCs w:val="20"/>
              </w:rPr>
              <w:t>4</w:t>
            </w:r>
          </w:p>
        </w:tc>
        <w:tc>
          <w:tcPr>
            <w:tcW w:w="661" w:type="dxa"/>
            <w:vAlign w:val="center"/>
          </w:tcPr>
          <w:p w14:paraId="5631F626"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148</w:t>
            </w:r>
          </w:p>
        </w:tc>
        <w:tc>
          <w:tcPr>
            <w:tcW w:w="680" w:type="dxa"/>
            <w:vAlign w:val="center"/>
          </w:tcPr>
          <w:p w14:paraId="55BCE1DA"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36</w:t>
            </w:r>
          </w:p>
        </w:tc>
        <w:tc>
          <w:tcPr>
            <w:tcW w:w="435" w:type="dxa"/>
            <w:vAlign w:val="center"/>
          </w:tcPr>
          <w:p w14:paraId="4A313E10"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5E26CBCB"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11651EBD"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112</w:t>
            </w:r>
          </w:p>
        </w:tc>
        <w:tc>
          <w:tcPr>
            <w:tcW w:w="445" w:type="dxa"/>
            <w:vAlign w:val="center"/>
          </w:tcPr>
          <w:p w14:paraId="6F58F30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1,2</w:t>
            </w:r>
          </w:p>
        </w:tc>
        <w:tc>
          <w:tcPr>
            <w:tcW w:w="866" w:type="dxa"/>
            <w:vAlign w:val="center"/>
          </w:tcPr>
          <w:p w14:paraId="4270407D" w14:textId="77777777" w:rsidR="005974D5" w:rsidRPr="009C1592" w:rsidRDefault="005974D5">
            <w:pPr>
              <w:widowControl/>
              <w:jc w:val="center"/>
              <w:rPr>
                <w:rFonts w:ascii="Times New Roman" w:hAnsi="Times New Roman"/>
                <w:kern w:val="0"/>
                <w:sz w:val="20"/>
                <w:szCs w:val="20"/>
              </w:rPr>
            </w:pPr>
          </w:p>
        </w:tc>
      </w:tr>
      <w:tr w:rsidR="00CD0461" w:rsidRPr="009C1592" w14:paraId="45CA1AD0" w14:textId="77777777" w:rsidTr="003B1B36">
        <w:trPr>
          <w:cantSplit/>
          <w:trHeight w:val="402"/>
          <w:jc w:val="center"/>
        </w:trPr>
        <w:tc>
          <w:tcPr>
            <w:tcW w:w="537" w:type="dxa"/>
            <w:vMerge/>
            <w:vAlign w:val="center"/>
          </w:tcPr>
          <w:p w14:paraId="6FB0C2AD"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6B296600"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2E3AF148"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2647248F"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12524DC8" w14:textId="2899AD2B" w:rsidR="005974D5" w:rsidRPr="009C1592" w:rsidRDefault="006B138C">
            <w:pPr>
              <w:widowControl/>
              <w:jc w:val="center"/>
              <w:rPr>
                <w:rFonts w:ascii="Times New Roman" w:hAnsi="Times New Roman"/>
                <w:kern w:val="0"/>
                <w:sz w:val="20"/>
                <w:szCs w:val="20"/>
              </w:rPr>
            </w:pPr>
            <w:r w:rsidRPr="009C1592">
              <w:rPr>
                <w:rFonts w:ascii="Times New Roman" w:hAnsi="Times New Roman"/>
                <w:kern w:val="0"/>
                <w:sz w:val="20"/>
                <w:szCs w:val="20"/>
              </w:rPr>
              <w:t>8001001</w:t>
            </w:r>
          </w:p>
        </w:tc>
        <w:tc>
          <w:tcPr>
            <w:tcW w:w="3027" w:type="dxa"/>
            <w:vAlign w:val="center"/>
          </w:tcPr>
          <w:p w14:paraId="7A7E9E3C"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创业学基础</w:t>
            </w:r>
          </w:p>
          <w:p w14:paraId="668966EB"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Fundamentals of entrepreneurship</w:t>
            </w:r>
          </w:p>
        </w:tc>
        <w:tc>
          <w:tcPr>
            <w:tcW w:w="569" w:type="dxa"/>
            <w:vAlign w:val="center"/>
          </w:tcPr>
          <w:p w14:paraId="403E40C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2F47F25A"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16</w:t>
            </w:r>
          </w:p>
        </w:tc>
        <w:tc>
          <w:tcPr>
            <w:tcW w:w="680" w:type="dxa"/>
            <w:vAlign w:val="center"/>
          </w:tcPr>
          <w:p w14:paraId="76293B49"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16</w:t>
            </w:r>
          </w:p>
        </w:tc>
        <w:tc>
          <w:tcPr>
            <w:tcW w:w="435" w:type="dxa"/>
            <w:vAlign w:val="center"/>
          </w:tcPr>
          <w:p w14:paraId="26D4627F"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3CD36918"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15739816"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0E9E39B8" w14:textId="77777777" w:rsidR="005974D5" w:rsidRPr="009C1592" w:rsidRDefault="002A1E27">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vAlign w:val="center"/>
          </w:tcPr>
          <w:p w14:paraId="67190462" w14:textId="77777777" w:rsidR="005974D5" w:rsidRPr="009C1592" w:rsidRDefault="005974D5">
            <w:pPr>
              <w:widowControl/>
              <w:jc w:val="center"/>
              <w:rPr>
                <w:rFonts w:ascii="Times New Roman" w:hAnsi="Times New Roman"/>
                <w:kern w:val="0"/>
                <w:sz w:val="20"/>
                <w:szCs w:val="20"/>
              </w:rPr>
            </w:pPr>
          </w:p>
        </w:tc>
      </w:tr>
      <w:tr w:rsidR="00CD0461" w:rsidRPr="009C1592" w14:paraId="30D977E7" w14:textId="77777777" w:rsidTr="003B1B36">
        <w:trPr>
          <w:cantSplit/>
          <w:trHeight w:val="402"/>
          <w:jc w:val="center"/>
        </w:trPr>
        <w:tc>
          <w:tcPr>
            <w:tcW w:w="537" w:type="dxa"/>
            <w:vMerge/>
            <w:vAlign w:val="center"/>
          </w:tcPr>
          <w:p w14:paraId="75737706" w14:textId="77777777" w:rsidR="00654A63" w:rsidRPr="009C1592" w:rsidRDefault="00654A63">
            <w:pPr>
              <w:widowControl/>
              <w:jc w:val="center"/>
              <w:rPr>
                <w:rFonts w:ascii="Times New Roman" w:hAnsi="Times New Roman"/>
                <w:kern w:val="0"/>
                <w:sz w:val="20"/>
                <w:szCs w:val="20"/>
              </w:rPr>
            </w:pPr>
          </w:p>
        </w:tc>
        <w:tc>
          <w:tcPr>
            <w:tcW w:w="685" w:type="dxa"/>
            <w:vMerge/>
            <w:vAlign w:val="center"/>
          </w:tcPr>
          <w:p w14:paraId="69AA1CBC" w14:textId="77777777" w:rsidR="00654A63" w:rsidRPr="009C1592" w:rsidRDefault="00654A63">
            <w:pPr>
              <w:widowControl/>
              <w:jc w:val="center"/>
              <w:rPr>
                <w:rFonts w:ascii="Times New Roman" w:hAnsi="Times New Roman"/>
                <w:kern w:val="0"/>
                <w:sz w:val="20"/>
                <w:szCs w:val="20"/>
              </w:rPr>
            </w:pPr>
          </w:p>
        </w:tc>
        <w:tc>
          <w:tcPr>
            <w:tcW w:w="739" w:type="dxa"/>
            <w:vMerge/>
            <w:vAlign w:val="center"/>
          </w:tcPr>
          <w:p w14:paraId="3E1D465E" w14:textId="77777777" w:rsidR="00654A63" w:rsidRPr="009C1592" w:rsidRDefault="00654A63">
            <w:pPr>
              <w:widowControl/>
              <w:jc w:val="center"/>
              <w:rPr>
                <w:rFonts w:ascii="Times New Roman" w:hAnsi="Times New Roman"/>
                <w:kern w:val="0"/>
                <w:sz w:val="20"/>
                <w:szCs w:val="20"/>
              </w:rPr>
            </w:pPr>
          </w:p>
        </w:tc>
        <w:tc>
          <w:tcPr>
            <w:tcW w:w="428" w:type="dxa"/>
            <w:vAlign w:val="center"/>
          </w:tcPr>
          <w:p w14:paraId="04215779" w14:textId="77777777" w:rsidR="00654A63" w:rsidRPr="009C1592" w:rsidRDefault="00654A63">
            <w:pPr>
              <w:widowControl/>
              <w:jc w:val="center"/>
              <w:rPr>
                <w:rFonts w:ascii="Times New Roman" w:hAnsi="Times New Roman"/>
                <w:kern w:val="0"/>
                <w:sz w:val="20"/>
                <w:szCs w:val="20"/>
              </w:rPr>
            </w:pPr>
            <w:r w:rsidRPr="009C1592">
              <w:rPr>
                <w:rFonts w:ascii="Times New Roman" w:hAnsi="Times New Roman"/>
                <w:kern w:val="0"/>
                <w:sz w:val="20"/>
                <w:szCs w:val="20"/>
              </w:rPr>
              <w:t>选修</w:t>
            </w:r>
          </w:p>
        </w:tc>
        <w:tc>
          <w:tcPr>
            <w:tcW w:w="1297" w:type="dxa"/>
            <w:vAlign w:val="center"/>
          </w:tcPr>
          <w:p w14:paraId="0E256FD6" w14:textId="77777777" w:rsidR="00654A63" w:rsidRPr="009C1592" w:rsidRDefault="00654A63">
            <w:pPr>
              <w:widowControl/>
              <w:jc w:val="center"/>
              <w:rPr>
                <w:rFonts w:ascii="Times New Roman" w:hAnsi="Times New Roman"/>
                <w:kern w:val="0"/>
                <w:sz w:val="20"/>
                <w:szCs w:val="20"/>
              </w:rPr>
            </w:pPr>
          </w:p>
        </w:tc>
        <w:tc>
          <w:tcPr>
            <w:tcW w:w="7694" w:type="dxa"/>
            <w:gridSpan w:val="9"/>
            <w:vAlign w:val="center"/>
          </w:tcPr>
          <w:p w14:paraId="4D402508" w14:textId="5A2B1055" w:rsidR="00654A63" w:rsidRPr="009C1592" w:rsidRDefault="00654A63" w:rsidP="00607706">
            <w:pPr>
              <w:widowControl/>
              <w:rPr>
                <w:rFonts w:ascii="Times New Roman" w:hAnsi="Times New Roman"/>
                <w:kern w:val="0"/>
                <w:sz w:val="20"/>
                <w:szCs w:val="20"/>
              </w:rPr>
            </w:pPr>
            <w:r w:rsidRPr="009C1592">
              <w:rPr>
                <w:rFonts w:ascii="Times New Roman" w:hAnsi="Times New Roman"/>
                <w:kern w:val="0"/>
                <w:sz w:val="20"/>
                <w:szCs w:val="20"/>
              </w:rPr>
              <w:t>人文社科类</w:t>
            </w:r>
            <w:r w:rsidR="00607706" w:rsidRPr="009C1592">
              <w:rPr>
                <w:rFonts w:ascii="Times New Roman" w:hAnsi="Times New Roman"/>
                <w:kern w:val="0"/>
                <w:sz w:val="20"/>
                <w:szCs w:val="20"/>
              </w:rPr>
              <w:t>（</w:t>
            </w:r>
            <w:r w:rsidR="00607706" w:rsidRPr="009C1592">
              <w:rPr>
                <w:rFonts w:ascii="Times New Roman" w:hAnsi="Times New Roman"/>
                <w:kern w:val="0"/>
                <w:sz w:val="20"/>
                <w:szCs w:val="20"/>
              </w:rPr>
              <w:t>Humanity and Social Science</w:t>
            </w:r>
            <w:r w:rsidR="00607706" w:rsidRPr="009C1592">
              <w:rPr>
                <w:rFonts w:ascii="Times New Roman" w:hAnsi="Times New Roman"/>
                <w:kern w:val="0"/>
                <w:sz w:val="20"/>
                <w:szCs w:val="20"/>
              </w:rPr>
              <w:t>）、自然科学类（</w:t>
            </w:r>
            <w:r w:rsidR="00607706" w:rsidRPr="009C1592">
              <w:rPr>
                <w:rFonts w:ascii="Times New Roman" w:hAnsi="Times New Roman"/>
                <w:kern w:val="0"/>
                <w:sz w:val="20"/>
                <w:szCs w:val="20"/>
              </w:rPr>
              <w:t>Natural Science</w:t>
            </w:r>
            <w:r w:rsidR="00607706" w:rsidRPr="009C1592">
              <w:rPr>
                <w:rFonts w:ascii="Times New Roman" w:hAnsi="Times New Roman"/>
                <w:kern w:val="0"/>
                <w:sz w:val="20"/>
                <w:szCs w:val="20"/>
              </w:rPr>
              <w:t>）、艺术体育类（</w:t>
            </w:r>
            <w:r w:rsidR="00607706" w:rsidRPr="009C1592">
              <w:rPr>
                <w:rFonts w:ascii="Times New Roman" w:hAnsi="Times New Roman"/>
                <w:kern w:val="0"/>
                <w:sz w:val="20"/>
                <w:szCs w:val="20"/>
              </w:rPr>
              <w:t>Artistic and Sports</w:t>
            </w:r>
            <w:r w:rsidR="00607706" w:rsidRPr="009C1592">
              <w:rPr>
                <w:rFonts w:ascii="Times New Roman" w:hAnsi="Times New Roman"/>
                <w:kern w:val="0"/>
                <w:sz w:val="20"/>
                <w:szCs w:val="20"/>
              </w:rPr>
              <w:t>）与经济管理类（</w:t>
            </w:r>
            <w:r w:rsidR="00607706" w:rsidRPr="009C1592">
              <w:rPr>
                <w:rFonts w:ascii="Times New Roman" w:hAnsi="Times New Roman"/>
                <w:kern w:val="0"/>
                <w:sz w:val="20"/>
                <w:szCs w:val="20"/>
              </w:rPr>
              <w:t>Economic and Management</w:t>
            </w:r>
            <w:r w:rsidR="00607706" w:rsidRPr="009C1592">
              <w:rPr>
                <w:rFonts w:ascii="Times New Roman" w:hAnsi="Times New Roman"/>
                <w:kern w:val="0"/>
                <w:sz w:val="20"/>
                <w:szCs w:val="20"/>
              </w:rPr>
              <w:t>）任选</w:t>
            </w:r>
            <w:r w:rsidR="00016FFB" w:rsidRPr="009C1592">
              <w:rPr>
                <w:rFonts w:ascii="Times New Roman" w:hAnsi="Times New Roman"/>
                <w:kern w:val="0"/>
                <w:sz w:val="20"/>
                <w:szCs w:val="20"/>
              </w:rPr>
              <w:t>4</w:t>
            </w:r>
            <w:r w:rsidR="00607706" w:rsidRPr="009C1592">
              <w:rPr>
                <w:rFonts w:ascii="Times New Roman" w:hAnsi="Times New Roman"/>
                <w:kern w:val="0"/>
                <w:sz w:val="20"/>
                <w:szCs w:val="20"/>
              </w:rPr>
              <w:t>学分</w:t>
            </w:r>
          </w:p>
        </w:tc>
      </w:tr>
      <w:tr w:rsidR="00CD0461" w:rsidRPr="009C1592" w14:paraId="570C3D73" w14:textId="77777777" w:rsidTr="003B1B36">
        <w:trPr>
          <w:cantSplit/>
          <w:trHeight w:val="480"/>
          <w:jc w:val="center"/>
        </w:trPr>
        <w:tc>
          <w:tcPr>
            <w:tcW w:w="537" w:type="dxa"/>
            <w:vMerge/>
            <w:vAlign w:val="center"/>
          </w:tcPr>
          <w:p w14:paraId="21D9A426" w14:textId="77777777" w:rsidR="005974D5" w:rsidRPr="009C1592" w:rsidRDefault="005974D5">
            <w:pPr>
              <w:widowControl/>
              <w:jc w:val="center"/>
              <w:rPr>
                <w:rFonts w:ascii="Times New Roman" w:hAnsi="Times New Roman"/>
                <w:kern w:val="0"/>
                <w:sz w:val="20"/>
                <w:szCs w:val="20"/>
              </w:rPr>
            </w:pPr>
          </w:p>
        </w:tc>
        <w:tc>
          <w:tcPr>
            <w:tcW w:w="685" w:type="dxa"/>
            <w:vMerge w:val="restart"/>
            <w:vAlign w:val="center"/>
          </w:tcPr>
          <w:p w14:paraId="357B075E" w14:textId="77777777" w:rsidR="005974D5" w:rsidRPr="009C1592" w:rsidRDefault="005974D5">
            <w:pPr>
              <w:widowControl/>
              <w:jc w:val="center"/>
              <w:rPr>
                <w:rFonts w:ascii="Times New Roman" w:hAnsi="Times New Roman"/>
                <w:kern w:val="0"/>
                <w:sz w:val="20"/>
                <w:szCs w:val="20"/>
              </w:rPr>
            </w:pPr>
          </w:p>
          <w:p w14:paraId="4BD67884" w14:textId="77777777" w:rsidR="005974D5" w:rsidRPr="009C1592" w:rsidRDefault="005974D5">
            <w:pPr>
              <w:widowControl/>
              <w:jc w:val="center"/>
              <w:rPr>
                <w:rFonts w:ascii="Times New Roman" w:hAnsi="Times New Roman"/>
                <w:kern w:val="0"/>
                <w:sz w:val="20"/>
                <w:szCs w:val="20"/>
              </w:rPr>
            </w:pPr>
          </w:p>
          <w:p w14:paraId="7DDA31D9" w14:textId="77777777" w:rsidR="005974D5" w:rsidRPr="009C1592" w:rsidRDefault="005974D5">
            <w:pPr>
              <w:widowControl/>
              <w:jc w:val="center"/>
              <w:rPr>
                <w:rFonts w:ascii="Times New Roman" w:hAnsi="Times New Roman"/>
                <w:kern w:val="0"/>
                <w:sz w:val="20"/>
                <w:szCs w:val="20"/>
              </w:rPr>
            </w:pPr>
          </w:p>
          <w:p w14:paraId="36B74021"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学科基础平台课程</w:t>
            </w:r>
          </w:p>
          <w:p w14:paraId="2F23F3DA" w14:textId="77777777" w:rsidR="005974D5" w:rsidRPr="009C1592" w:rsidRDefault="005974D5">
            <w:pPr>
              <w:rPr>
                <w:rFonts w:ascii="Times New Roman" w:hAnsi="Times New Roman"/>
                <w:sz w:val="20"/>
                <w:szCs w:val="20"/>
              </w:rPr>
            </w:pPr>
          </w:p>
          <w:p w14:paraId="114EBF13" w14:textId="77777777" w:rsidR="005974D5" w:rsidRPr="009C1592" w:rsidRDefault="005974D5">
            <w:pPr>
              <w:rPr>
                <w:rFonts w:ascii="Times New Roman" w:hAnsi="Times New Roman"/>
                <w:sz w:val="20"/>
                <w:szCs w:val="20"/>
              </w:rPr>
            </w:pPr>
          </w:p>
          <w:p w14:paraId="1504FD51" w14:textId="77777777" w:rsidR="005974D5" w:rsidRPr="009C1592" w:rsidRDefault="005974D5">
            <w:pPr>
              <w:rPr>
                <w:rFonts w:ascii="Times New Roman" w:hAnsi="Times New Roman"/>
                <w:sz w:val="20"/>
                <w:szCs w:val="20"/>
              </w:rPr>
            </w:pPr>
          </w:p>
          <w:p w14:paraId="7B76D5DA" w14:textId="77777777" w:rsidR="005974D5" w:rsidRPr="009C1592" w:rsidRDefault="005974D5">
            <w:pPr>
              <w:rPr>
                <w:rFonts w:ascii="Times New Roman" w:hAnsi="Times New Roman"/>
                <w:sz w:val="20"/>
                <w:szCs w:val="20"/>
              </w:rPr>
            </w:pPr>
          </w:p>
        </w:tc>
        <w:tc>
          <w:tcPr>
            <w:tcW w:w="739" w:type="dxa"/>
            <w:vMerge w:val="restart"/>
            <w:vAlign w:val="center"/>
          </w:tcPr>
          <w:p w14:paraId="18F70CB3"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专业学科基础课程</w:t>
            </w:r>
          </w:p>
        </w:tc>
        <w:tc>
          <w:tcPr>
            <w:tcW w:w="428" w:type="dxa"/>
            <w:vMerge w:val="restart"/>
            <w:vAlign w:val="center"/>
          </w:tcPr>
          <w:p w14:paraId="58AEF648"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必修</w:t>
            </w:r>
          </w:p>
        </w:tc>
        <w:tc>
          <w:tcPr>
            <w:tcW w:w="1297" w:type="dxa"/>
            <w:vAlign w:val="center"/>
          </w:tcPr>
          <w:p w14:paraId="4B2B1E65"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0702601</w:t>
            </w:r>
          </w:p>
        </w:tc>
        <w:tc>
          <w:tcPr>
            <w:tcW w:w="3027" w:type="dxa"/>
            <w:vAlign w:val="center"/>
          </w:tcPr>
          <w:p w14:paraId="5039D44B"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高等数学</w:t>
            </w:r>
            <w:r w:rsidRPr="009C1592">
              <w:rPr>
                <w:rFonts w:ascii="Times New Roman" w:hAnsi="Times New Roman"/>
                <w:kern w:val="0"/>
                <w:sz w:val="20"/>
                <w:szCs w:val="20"/>
              </w:rPr>
              <w:t>A(</w:t>
            </w:r>
            <w:r w:rsidRPr="009C1592">
              <w:rPr>
                <w:rFonts w:ascii="Times New Roman" w:hAnsi="Times New Roman"/>
                <w:kern w:val="0"/>
                <w:sz w:val="20"/>
                <w:szCs w:val="20"/>
              </w:rPr>
              <w:t>一</w:t>
            </w:r>
            <w:r w:rsidRPr="009C1592">
              <w:rPr>
                <w:rFonts w:ascii="Times New Roman" w:hAnsi="Times New Roman"/>
                <w:kern w:val="0"/>
                <w:sz w:val="20"/>
                <w:szCs w:val="20"/>
              </w:rPr>
              <w:t>)</w:t>
            </w:r>
          </w:p>
          <w:p w14:paraId="559225A6"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Advanced Mathematics A (I)</w:t>
            </w:r>
          </w:p>
        </w:tc>
        <w:tc>
          <w:tcPr>
            <w:tcW w:w="569" w:type="dxa"/>
            <w:vAlign w:val="center"/>
          </w:tcPr>
          <w:p w14:paraId="62BB3A6D"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5</w:t>
            </w:r>
          </w:p>
        </w:tc>
        <w:tc>
          <w:tcPr>
            <w:tcW w:w="661" w:type="dxa"/>
            <w:vAlign w:val="center"/>
          </w:tcPr>
          <w:p w14:paraId="43BD61BB"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80</w:t>
            </w:r>
          </w:p>
        </w:tc>
        <w:tc>
          <w:tcPr>
            <w:tcW w:w="680" w:type="dxa"/>
            <w:vAlign w:val="center"/>
          </w:tcPr>
          <w:p w14:paraId="535B1F9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80</w:t>
            </w:r>
          </w:p>
        </w:tc>
        <w:tc>
          <w:tcPr>
            <w:tcW w:w="435" w:type="dxa"/>
            <w:vAlign w:val="center"/>
          </w:tcPr>
          <w:p w14:paraId="69D8E4AF"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40CA0A2E"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21F5632D"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5DEA6E5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866" w:type="dxa"/>
            <w:vAlign w:val="center"/>
          </w:tcPr>
          <w:p w14:paraId="0598EEC2" w14:textId="77777777" w:rsidR="005974D5" w:rsidRPr="009C1592" w:rsidRDefault="005974D5">
            <w:pPr>
              <w:widowControl/>
              <w:jc w:val="center"/>
              <w:rPr>
                <w:rFonts w:ascii="Times New Roman" w:hAnsi="Times New Roman"/>
                <w:kern w:val="0"/>
                <w:sz w:val="20"/>
                <w:szCs w:val="20"/>
              </w:rPr>
            </w:pPr>
          </w:p>
        </w:tc>
      </w:tr>
      <w:tr w:rsidR="00CD0461" w:rsidRPr="009C1592" w14:paraId="35C71A7F" w14:textId="77777777" w:rsidTr="003B1B36">
        <w:trPr>
          <w:cantSplit/>
          <w:trHeight w:val="402"/>
          <w:jc w:val="center"/>
        </w:trPr>
        <w:tc>
          <w:tcPr>
            <w:tcW w:w="537" w:type="dxa"/>
            <w:vMerge/>
            <w:vAlign w:val="center"/>
          </w:tcPr>
          <w:p w14:paraId="0B9E4EBB" w14:textId="77777777" w:rsidR="005974D5" w:rsidRPr="009C1592" w:rsidRDefault="005974D5">
            <w:pPr>
              <w:widowControl/>
              <w:jc w:val="center"/>
              <w:rPr>
                <w:rFonts w:ascii="Times New Roman" w:hAnsi="Times New Roman"/>
                <w:kern w:val="0"/>
                <w:sz w:val="20"/>
                <w:szCs w:val="20"/>
              </w:rPr>
            </w:pPr>
          </w:p>
        </w:tc>
        <w:tc>
          <w:tcPr>
            <w:tcW w:w="685" w:type="dxa"/>
            <w:vMerge/>
            <w:vAlign w:val="center"/>
          </w:tcPr>
          <w:p w14:paraId="533F0944" w14:textId="77777777" w:rsidR="005974D5" w:rsidRPr="009C1592" w:rsidRDefault="005974D5">
            <w:pPr>
              <w:widowControl/>
              <w:jc w:val="center"/>
              <w:rPr>
                <w:rFonts w:ascii="Times New Roman" w:hAnsi="Times New Roman"/>
                <w:kern w:val="0"/>
                <w:sz w:val="20"/>
                <w:szCs w:val="20"/>
              </w:rPr>
            </w:pPr>
          </w:p>
        </w:tc>
        <w:tc>
          <w:tcPr>
            <w:tcW w:w="739" w:type="dxa"/>
            <w:vMerge/>
            <w:vAlign w:val="center"/>
          </w:tcPr>
          <w:p w14:paraId="34534B6C" w14:textId="77777777" w:rsidR="005974D5" w:rsidRPr="009C1592" w:rsidRDefault="005974D5">
            <w:pPr>
              <w:widowControl/>
              <w:jc w:val="center"/>
              <w:rPr>
                <w:rFonts w:ascii="Times New Roman" w:hAnsi="Times New Roman"/>
                <w:kern w:val="0"/>
                <w:sz w:val="20"/>
                <w:szCs w:val="20"/>
              </w:rPr>
            </w:pPr>
          </w:p>
        </w:tc>
        <w:tc>
          <w:tcPr>
            <w:tcW w:w="428" w:type="dxa"/>
            <w:vMerge/>
            <w:vAlign w:val="center"/>
          </w:tcPr>
          <w:p w14:paraId="7A814047" w14:textId="77777777" w:rsidR="005974D5" w:rsidRPr="009C1592" w:rsidRDefault="005974D5">
            <w:pPr>
              <w:widowControl/>
              <w:jc w:val="center"/>
              <w:rPr>
                <w:rFonts w:ascii="Times New Roman" w:hAnsi="Times New Roman"/>
                <w:kern w:val="0"/>
                <w:sz w:val="20"/>
                <w:szCs w:val="20"/>
              </w:rPr>
            </w:pPr>
          </w:p>
        </w:tc>
        <w:tc>
          <w:tcPr>
            <w:tcW w:w="1297" w:type="dxa"/>
            <w:vAlign w:val="center"/>
          </w:tcPr>
          <w:p w14:paraId="4B8BE006"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0702602</w:t>
            </w:r>
          </w:p>
        </w:tc>
        <w:tc>
          <w:tcPr>
            <w:tcW w:w="3027" w:type="dxa"/>
            <w:vAlign w:val="center"/>
          </w:tcPr>
          <w:p w14:paraId="501E2650"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高等数学</w:t>
            </w:r>
            <w:r w:rsidRPr="009C1592">
              <w:rPr>
                <w:rFonts w:ascii="Times New Roman" w:hAnsi="Times New Roman"/>
                <w:kern w:val="0"/>
                <w:sz w:val="20"/>
                <w:szCs w:val="20"/>
              </w:rPr>
              <w:t>A(</w:t>
            </w:r>
            <w:r w:rsidRPr="009C1592">
              <w:rPr>
                <w:rFonts w:ascii="Times New Roman" w:hAnsi="Times New Roman"/>
                <w:kern w:val="0"/>
                <w:sz w:val="20"/>
                <w:szCs w:val="20"/>
              </w:rPr>
              <w:t>二</w:t>
            </w:r>
            <w:r w:rsidRPr="009C1592">
              <w:rPr>
                <w:rFonts w:ascii="Times New Roman" w:hAnsi="Times New Roman"/>
                <w:kern w:val="0"/>
                <w:sz w:val="20"/>
                <w:szCs w:val="20"/>
              </w:rPr>
              <w:t>)</w:t>
            </w:r>
          </w:p>
          <w:p w14:paraId="2FB0A6A0" w14:textId="77777777" w:rsidR="005974D5" w:rsidRPr="009C1592" w:rsidRDefault="008E1242">
            <w:pPr>
              <w:widowControl/>
              <w:rPr>
                <w:rFonts w:ascii="Times New Roman" w:hAnsi="Times New Roman"/>
                <w:kern w:val="0"/>
                <w:sz w:val="20"/>
                <w:szCs w:val="20"/>
              </w:rPr>
            </w:pPr>
            <w:r w:rsidRPr="009C1592">
              <w:rPr>
                <w:rFonts w:ascii="Times New Roman" w:hAnsi="Times New Roman"/>
                <w:kern w:val="0"/>
                <w:sz w:val="20"/>
                <w:szCs w:val="20"/>
              </w:rPr>
              <w:t>Advanced Mathematics A (II)</w:t>
            </w:r>
          </w:p>
        </w:tc>
        <w:tc>
          <w:tcPr>
            <w:tcW w:w="569" w:type="dxa"/>
            <w:vAlign w:val="center"/>
          </w:tcPr>
          <w:p w14:paraId="26F5209E"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6.5</w:t>
            </w:r>
          </w:p>
        </w:tc>
        <w:tc>
          <w:tcPr>
            <w:tcW w:w="661" w:type="dxa"/>
            <w:vAlign w:val="center"/>
          </w:tcPr>
          <w:p w14:paraId="24F114BB"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104</w:t>
            </w:r>
          </w:p>
        </w:tc>
        <w:tc>
          <w:tcPr>
            <w:tcW w:w="680" w:type="dxa"/>
            <w:vAlign w:val="center"/>
          </w:tcPr>
          <w:p w14:paraId="4FB520C6"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104</w:t>
            </w:r>
          </w:p>
        </w:tc>
        <w:tc>
          <w:tcPr>
            <w:tcW w:w="435" w:type="dxa"/>
            <w:vAlign w:val="center"/>
          </w:tcPr>
          <w:p w14:paraId="72B739C6" w14:textId="77777777" w:rsidR="005974D5" w:rsidRPr="009C1592" w:rsidRDefault="005974D5">
            <w:pPr>
              <w:widowControl/>
              <w:jc w:val="center"/>
              <w:rPr>
                <w:rFonts w:ascii="Times New Roman" w:hAnsi="Times New Roman"/>
                <w:kern w:val="0"/>
                <w:sz w:val="20"/>
                <w:szCs w:val="20"/>
              </w:rPr>
            </w:pPr>
          </w:p>
        </w:tc>
        <w:tc>
          <w:tcPr>
            <w:tcW w:w="444" w:type="dxa"/>
            <w:vAlign w:val="center"/>
          </w:tcPr>
          <w:p w14:paraId="7A3045B4" w14:textId="77777777" w:rsidR="005974D5" w:rsidRPr="009C1592" w:rsidRDefault="005974D5">
            <w:pPr>
              <w:widowControl/>
              <w:jc w:val="center"/>
              <w:rPr>
                <w:rFonts w:ascii="Times New Roman" w:hAnsi="Times New Roman"/>
                <w:kern w:val="0"/>
                <w:sz w:val="20"/>
                <w:szCs w:val="20"/>
              </w:rPr>
            </w:pPr>
          </w:p>
        </w:tc>
        <w:tc>
          <w:tcPr>
            <w:tcW w:w="567" w:type="dxa"/>
            <w:vAlign w:val="center"/>
          </w:tcPr>
          <w:p w14:paraId="28EF166F" w14:textId="77777777" w:rsidR="005974D5" w:rsidRPr="009C1592" w:rsidRDefault="005974D5">
            <w:pPr>
              <w:widowControl/>
              <w:jc w:val="center"/>
              <w:rPr>
                <w:rFonts w:ascii="Times New Roman" w:hAnsi="Times New Roman"/>
                <w:kern w:val="0"/>
                <w:sz w:val="20"/>
                <w:szCs w:val="20"/>
              </w:rPr>
            </w:pPr>
          </w:p>
        </w:tc>
        <w:tc>
          <w:tcPr>
            <w:tcW w:w="445" w:type="dxa"/>
            <w:vAlign w:val="center"/>
          </w:tcPr>
          <w:p w14:paraId="773C6687" w14:textId="77777777" w:rsidR="005974D5" w:rsidRPr="009C1592" w:rsidRDefault="008E1242">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vAlign w:val="center"/>
          </w:tcPr>
          <w:p w14:paraId="633650D0" w14:textId="77777777" w:rsidR="005974D5" w:rsidRPr="009C1592" w:rsidRDefault="005974D5">
            <w:pPr>
              <w:widowControl/>
              <w:jc w:val="center"/>
              <w:rPr>
                <w:rFonts w:ascii="Times New Roman" w:hAnsi="Times New Roman"/>
                <w:kern w:val="0"/>
                <w:sz w:val="20"/>
                <w:szCs w:val="20"/>
              </w:rPr>
            </w:pPr>
          </w:p>
        </w:tc>
      </w:tr>
      <w:tr w:rsidR="00CD0461" w:rsidRPr="009C1592" w14:paraId="6EE8C657" w14:textId="77777777" w:rsidTr="003B1B36">
        <w:trPr>
          <w:cantSplit/>
          <w:trHeight w:val="402"/>
          <w:jc w:val="center"/>
        </w:trPr>
        <w:tc>
          <w:tcPr>
            <w:tcW w:w="537" w:type="dxa"/>
            <w:vMerge/>
            <w:vAlign w:val="center"/>
          </w:tcPr>
          <w:p w14:paraId="3250594C"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4F7E864F"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43F36C66"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6C926DE1" w14:textId="77777777" w:rsidR="00D17288" w:rsidRPr="009C1592" w:rsidRDefault="00D17288" w:rsidP="00D17288">
            <w:pPr>
              <w:widowControl/>
              <w:jc w:val="center"/>
              <w:rPr>
                <w:rFonts w:ascii="Times New Roman" w:hAnsi="Times New Roman"/>
                <w:kern w:val="0"/>
                <w:sz w:val="20"/>
                <w:szCs w:val="20"/>
              </w:rPr>
            </w:pPr>
          </w:p>
        </w:tc>
        <w:tc>
          <w:tcPr>
            <w:tcW w:w="1297" w:type="dxa"/>
            <w:tcBorders>
              <w:bottom w:val="single" w:sz="4" w:space="0" w:color="auto"/>
            </w:tcBorders>
            <w:vAlign w:val="center"/>
          </w:tcPr>
          <w:p w14:paraId="488E2EFF"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0302603</w:t>
            </w:r>
          </w:p>
        </w:tc>
        <w:tc>
          <w:tcPr>
            <w:tcW w:w="3027" w:type="dxa"/>
            <w:tcBorders>
              <w:bottom w:val="single" w:sz="4" w:space="0" w:color="auto"/>
            </w:tcBorders>
            <w:vAlign w:val="center"/>
          </w:tcPr>
          <w:p w14:paraId="11ADD9F6" w14:textId="77777777" w:rsidR="00D17288" w:rsidRPr="009C1592" w:rsidRDefault="00D17288" w:rsidP="00D17288">
            <w:pPr>
              <w:widowControl/>
              <w:wordWrap w:val="0"/>
              <w:rPr>
                <w:rFonts w:ascii="Times New Roman" w:hAnsi="Times New Roman"/>
                <w:kern w:val="0"/>
                <w:sz w:val="20"/>
                <w:szCs w:val="20"/>
              </w:rPr>
            </w:pPr>
            <w:r w:rsidRPr="009C1592">
              <w:rPr>
                <w:rFonts w:ascii="Times New Roman" w:hAnsi="Times New Roman"/>
                <w:kern w:val="0"/>
                <w:sz w:val="20"/>
                <w:szCs w:val="20"/>
              </w:rPr>
              <w:t>机械制图</w:t>
            </w:r>
            <w:r w:rsidRPr="009C1592">
              <w:rPr>
                <w:rFonts w:ascii="Times New Roman" w:hAnsi="Times New Roman"/>
                <w:kern w:val="0"/>
                <w:sz w:val="20"/>
                <w:szCs w:val="20"/>
              </w:rPr>
              <w:t>A (</w:t>
            </w:r>
            <w:r w:rsidRPr="009C1592">
              <w:rPr>
                <w:rFonts w:ascii="Times New Roman" w:hAnsi="Times New Roman"/>
                <w:kern w:val="0"/>
                <w:sz w:val="20"/>
                <w:szCs w:val="20"/>
              </w:rPr>
              <w:t>一</w:t>
            </w:r>
            <w:r w:rsidRPr="009C1592">
              <w:rPr>
                <w:rFonts w:ascii="Times New Roman" w:hAnsi="Times New Roman"/>
                <w:kern w:val="0"/>
                <w:sz w:val="20"/>
                <w:szCs w:val="20"/>
              </w:rPr>
              <w:t>)</w:t>
            </w:r>
          </w:p>
          <w:p w14:paraId="558F665E" w14:textId="77777777" w:rsidR="00D17288" w:rsidRPr="009C1592" w:rsidRDefault="00D17288" w:rsidP="00D17288">
            <w:pPr>
              <w:widowControl/>
              <w:wordWrap w:val="0"/>
              <w:rPr>
                <w:rFonts w:ascii="Times New Roman" w:hAnsi="Times New Roman"/>
                <w:kern w:val="0"/>
                <w:sz w:val="20"/>
                <w:szCs w:val="20"/>
              </w:rPr>
            </w:pPr>
            <w:r w:rsidRPr="009C1592">
              <w:rPr>
                <w:rFonts w:ascii="Times New Roman" w:hAnsi="Times New Roman"/>
                <w:kern w:val="0"/>
                <w:sz w:val="20"/>
                <w:szCs w:val="20"/>
              </w:rPr>
              <w:t>Mechanical Drawing A (I)</w:t>
            </w:r>
          </w:p>
        </w:tc>
        <w:tc>
          <w:tcPr>
            <w:tcW w:w="569" w:type="dxa"/>
            <w:tcBorders>
              <w:bottom w:val="single" w:sz="4" w:space="0" w:color="auto"/>
            </w:tcBorders>
            <w:vAlign w:val="center"/>
          </w:tcPr>
          <w:p w14:paraId="7957003B"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3.5</w:t>
            </w:r>
          </w:p>
        </w:tc>
        <w:tc>
          <w:tcPr>
            <w:tcW w:w="661" w:type="dxa"/>
            <w:tcBorders>
              <w:bottom w:val="single" w:sz="4" w:space="0" w:color="auto"/>
            </w:tcBorders>
            <w:vAlign w:val="center"/>
          </w:tcPr>
          <w:p w14:paraId="19B0E0B4"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56</w:t>
            </w:r>
          </w:p>
        </w:tc>
        <w:tc>
          <w:tcPr>
            <w:tcW w:w="680" w:type="dxa"/>
            <w:tcBorders>
              <w:bottom w:val="single" w:sz="4" w:space="0" w:color="auto"/>
            </w:tcBorders>
            <w:vAlign w:val="center"/>
          </w:tcPr>
          <w:p w14:paraId="31A92A3D"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50</w:t>
            </w:r>
          </w:p>
        </w:tc>
        <w:tc>
          <w:tcPr>
            <w:tcW w:w="435" w:type="dxa"/>
            <w:tcBorders>
              <w:bottom w:val="single" w:sz="4" w:space="0" w:color="auto"/>
            </w:tcBorders>
            <w:vAlign w:val="center"/>
          </w:tcPr>
          <w:p w14:paraId="41C63FA0" w14:textId="77777777" w:rsidR="00D17288" w:rsidRPr="009C1592" w:rsidRDefault="00D17288" w:rsidP="00D17288">
            <w:pPr>
              <w:widowControl/>
              <w:jc w:val="center"/>
              <w:rPr>
                <w:rFonts w:ascii="Times New Roman" w:hAnsi="Times New Roman"/>
                <w:kern w:val="0"/>
                <w:sz w:val="20"/>
                <w:szCs w:val="20"/>
              </w:rPr>
            </w:pPr>
          </w:p>
        </w:tc>
        <w:tc>
          <w:tcPr>
            <w:tcW w:w="444" w:type="dxa"/>
            <w:tcBorders>
              <w:bottom w:val="single" w:sz="4" w:space="0" w:color="auto"/>
            </w:tcBorders>
            <w:vAlign w:val="center"/>
          </w:tcPr>
          <w:p w14:paraId="6D83B251"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6</w:t>
            </w:r>
          </w:p>
        </w:tc>
        <w:tc>
          <w:tcPr>
            <w:tcW w:w="567" w:type="dxa"/>
            <w:tcBorders>
              <w:bottom w:val="single" w:sz="4" w:space="0" w:color="auto"/>
            </w:tcBorders>
            <w:vAlign w:val="center"/>
          </w:tcPr>
          <w:p w14:paraId="705CBB6B" w14:textId="77777777" w:rsidR="00D17288" w:rsidRPr="009C1592" w:rsidRDefault="00D17288" w:rsidP="00D17288">
            <w:pPr>
              <w:widowControl/>
              <w:jc w:val="center"/>
              <w:rPr>
                <w:rFonts w:ascii="Times New Roman" w:hAnsi="Times New Roman"/>
                <w:kern w:val="0"/>
                <w:sz w:val="20"/>
                <w:szCs w:val="20"/>
              </w:rPr>
            </w:pPr>
          </w:p>
        </w:tc>
        <w:tc>
          <w:tcPr>
            <w:tcW w:w="445" w:type="dxa"/>
            <w:tcBorders>
              <w:bottom w:val="single" w:sz="4" w:space="0" w:color="auto"/>
            </w:tcBorders>
            <w:vAlign w:val="center"/>
          </w:tcPr>
          <w:p w14:paraId="308EEA96"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866" w:type="dxa"/>
            <w:tcBorders>
              <w:bottom w:val="single" w:sz="4" w:space="0" w:color="auto"/>
            </w:tcBorders>
            <w:vAlign w:val="center"/>
          </w:tcPr>
          <w:p w14:paraId="75CA59ED" w14:textId="77777777" w:rsidR="00D17288" w:rsidRPr="009C1592" w:rsidRDefault="00D17288" w:rsidP="00D17288">
            <w:pPr>
              <w:widowControl/>
              <w:rPr>
                <w:rFonts w:ascii="Times New Roman" w:hAnsi="Times New Roman"/>
                <w:kern w:val="0"/>
                <w:sz w:val="20"/>
                <w:szCs w:val="20"/>
              </w:rPr>
            </w:pPr>
          </w:p>
        </w:tc>
      </w:tr>
      <w:tr w:rsidR="00CD0461" w:rsidRPr="009C1592" w14:paraId="070A6229" w14:textId="77777777" w:rsidTr="003B1B36">
        <w:trPr>
          <w:cantSplit/>
          <w:trHeight w:val="402"/>
          <w:jc w:val="center"/>
        </w:trPr>
        <w:tc>
          <w:tcPr>
            <w:tcW w:w="537" w:type="dxa"/>
            <w:vMerge/>
            <w:vAlign w:val="center"/>
          </w:tcPr>
          <w:p w14:paraId="730DF183"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78F71CCE"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3B191288"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4BE8C372" w14:textId="77777777" w:rsidR="00D17288" w:rsidRPr="009C1592" w:rsidRDefault="00D17288" w:rsidP="00D17288">
            <w:pPr>
              <w:widowControl/>
              <w:jc w:val="center"/>
              <w:rPr>
                <w:rFonts w:ascii="Times New Roman" w:hAnsi="Times New Roman"/>
                <w:kern w:val="0"/>
                <w:sz w:val="20"/>
                <w:szCs w:val="20"/>
              </w:rPr>
            </w:pPr>
          </w:p>
        </w:tc>
        <w:tc>
          <w:tcPr>
            <w:tcW w:w="1297" w:type="dxa"/>
            <w:tcBorders>
              <w:top w:val="single" w:sz="4" w:space="0" w:color="auto"/>
            </w:tcBorders>
            <w:vAlign w:val="center"/>
          </w:tcPr>
          <w:p w14:paraId="3B9ED6AA" w14:textId="77777777" w:rsidR="00D17288" w:rsidRPr="009C1592" w:rsidRDefault="00D17288" w:rsidP="00D17288">
            <w:pPr>
              <w:jc w:val="center"/>
              <w:rPr>
                <w:rFonts w:ascii="Times New Roman" w:hAnsi="Times New Roman"/>
                <w:sz w:val="20"/>
                <w:szCs w:val="20"/>
              </w:rPr>
            </w:pPr>
            <w:r w:rsidRPr="009C1592">
              <w:rPr>
                <w:rFonts w:ascii="Times New Roman" w:hAnsi="Times New Roman"/>
                <w:sz w:val="20"/>
                <w:szCs w:val="20"/>
              </w:rPr>
              <w:t>0302604</w:t>
            </w:r>
          </w:p>
        </w:tc>
        <w:tc>
          <w:tcPr>
            <w:tcW w:w="3027" w:type="dxa"/>
            <w:tcBorders>
              <w:top w:val="single" w:sz="4" w:space="0" w:color="auto"/>
            </w:tcBorders>
            <w:vAlign w:val="center"/>
          </w:tcPr>
          <w:p w14:paraId="579E00F6"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机械制图</w:t>
            </w:r>
            <w:r w:rsidRPr="009C1592">
              <w:rPr>
                <w:rFonts w:ascii="Times New Roman" w:hAnsi="Times New Roman"/>
                <w:kern w:val="0"/>
                <w:sz w:val="20"/>
                <w:szCs w:val="20"/>
              </w:rPr>
              <w:t>A(</w:t>
            </w:r>
            <w:r w:rsidRPr="009C1592">
              <w:rPr>
                <w:rFonts w:ascii="Times New Roman" w:hAnsi="Times New Roman"/>
                <w:kern w:val="0"/>
                <w:sz w:val="20"/>
                <w:szCs w:val="20"/>
              </w:rPr>
              <w:t>二</w:t>
            </w:r>
            <w:r w:rsidRPr="009C1592">
              <w:rPr>
                <w:rFonts w:ascii="Times New Roman" w:hAnsi="Times New Roman"/>
                <w:kern w:val="0"/>
                <w:sz w:val="20"/>
                <w:szCs w:val="20"/>
              </w:rPr>
              <w:t>)</w:t>
            </w:r>
          </w:p>
          <w:p w14:paraId="6397C8F6"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Mechanical Drawing A (II)</w:t>
            </w:r>
          </w:p>
        </w:tc>
        <w:tc>
          <w:tcPr>
            <w:tcW w:w="569" w:type="dxa"/>
            <w:tcBorders>
              <w:top w:val="single" w:sz="4" w:space="0" w:color="auto"/>
            </w:tcBorders>
            <w:vAlign w:val="center"/>
          </w:tcPr>
          <w:p w14:paraId="51057F46" w14:textId="77777777" w:rsidR="00D17288" w:rsidRPr="009C1592" w:rsidRDefault="00D17288" w:rsidP="00D17288">
            <w:pPr>
              <w:jc w:val="center"/>
              <w:rPr>
                <w:rFonts w:ascii="Times New Roman" w:hAnsi="Times New Roman"/>
                <w:bCs/>
                <w:sz w:val="20"/>
                <w:szCs w:val="20"/>
              </w:rPr>
            </w:pPr>
            <w:r w:rsidRPr="009C1592">
              <w:rPr>
                <w:rFonts w:ascii="Times New Roman" w:hAnsi="Times New Roman"/>
                <w:bCs/>
                <w:sz w:val="20"/>
                <w:szCs w:val="20"/>
              </w:rPr>
              <w:t>2.5</w:t>
            </w:r>
          </w:p>
        </w:tc>
        <w:tc>
          <w:tcPr>
            <w:tcW w:w="661" w:type="dxa"/>
            <w:tcBorders>
              <w:top w:val="single" w:sz="4" w:space="0" w:color="auto"/>
            </w:tcBorders>
            <w:vAlign w:val="center"/>
          </w:tcPr>
          <w:p w14:paraId="5AF08E93" w14:textId="77777777" w:rsidR="00D17288" w:rsidRPr="009C1592" w:rsidRDefault="00D17288" w:rsidP="00D17288">
            <w:pPr>
              <w:jc w:val="center"/>
              <w:rPr>
                <w:rFonts w:ascii="Times New Roman" w:hAnsi="Times New Roman"/>
                <w:bCs/>
                <w:sz w:val="20"/>
                <w:szCs w:val="20"/>
              </w:rPr>
            </w:pPr>
            <w:r w:rsidRPr="009C1592">
              <w:rPr>
                <w:rFonts w:ascii="Times New Roman" w:hAnsi="Times New Roman"/>
                <w:bCs/>
                <w:sz w:val="20"/>
                <w:szCs w:val="20"/>
              </w:rPr>
              <w:t>40</w:t>
            </w:r>
          </w:p>
        </w:tc>
        <w:tc>
          <w:tcPr>
            <w:tcW w:w="680" w:type="dxa"/>
            <w:tcBorders>
              <w:top w:val="single" w:sz="4" w:space="0" w:color="auto"/>
            </w:tcBorders>
            <w:vAlign w:val="center"/>
          </w:tcPr>
          <w:p w14:paraId="599A77B1" w14:textId="77777777" w:rsidR="00D17288" w:rsidRPr="009C1592" w:rsidRDefault="00D17288" w:rsidP="00D17288">
            <w:pPr>
              <w:jc w:val="center"/>
              <w:rPr>
                <w:rFonts w:ascii="Times New Roman" w:hAnsi="Times New Roman"/>
                <w:bCs/>
                <w:sz w:val="20"/>
                <w:szCs w:val="20"/>
              </w:rPr>
            </w:pPr>
            <w:r w:rsidRPr="009C1592">
              <w:rPr>
                <w:rFonts w:ascii="Times New Roman" w:hAnsi="Times New Roman"/>
                <w:bCs/>
                <w:sz w:val="20"/>
                <w:szCs w:val="20"/>
              </w:rPr>
              <w:t>32</w:t>
            </w:r>
          </w:p>
        </w:tc>
        <w:tc>
          <w:tcPr>
            <w:tcW w:w="435" w:type="dxa"/>
            <w:tcBorders>
              <w:top w:val="single" w:sz="4" w:space="0" w:color="auto"/>
            </w:tcBorders>
            <w:vAlign w:val="center"/>
          </w:tcPr>
          <w:p w14:paraId="15EE966C" w14:textId="77777777" w:rsidR="00D17288" w:rsidRPr="009C1592" w:rsidRDefault="00D17288" w:rsidP="00D17288">
            <w:pPr>
              <w:jc w:val="center"/>
              <w:rPr>
                <w:rFonts w:ascii="Times New Roman" w:hAnsi="Times New Roman"/>
                <w:bCs/>
                <w:sz w:val="20"/>
                <w:szCs w:val="20"/>
              </w:rPr>
            </w:pPr>
          </w:p>
        </w:tc>
        <w:tc>
          <w:tcPr>
            <w:tcW w:w="444" w:type="dxa"/>
            <w:tcBorders>
              <w:top w:val="single" w:sz="4" w:space="0" w:color="auto"/>
            </w:tcBorders>
            <w:vAlign w:val="center"/>
          </w:tcPr>
          <w:p w14:paraId="7D0D6DE5" w14:textId="77777777" w:rsidR="00D17288" w:rsidRPr="009C1592" w:rsidRDefault="00D17288" w:rsidP="00D17288">
            <w:pPr>
              <w:jc w:val="center"/>
              <w:rPr>
                <w:rFonts w:ascii="Times New Roman" w:hAnsi="Times New Roman"/>
                <w:bCs/>
                <w:sz w:val="20"/>
                <w:szCs w:val="20"/>
              </w:rPr>
            </w:pPr>
            <w:r w:rsidRPr="009C1592">
              <w:rPr>
                <w:rFonts w:ascii="Times New Roman" w:hAnsi="Times New Roman"/>
                <w:bCs/>
                <w:sz w:val="20"/>
                <w:szCs w:val="20"/>
              </w:rPr>
              <w:t>8</w:t>
            </w:r>
          </w:p>
        </w:tc>
        <w:tc>
          <w:tcPr>
            <w:tcW w:w="567" w:type="dxa"/>
            <w:tcBorders>
              <w:top w:val="single" w:sz="4" w:space="0" w:color="auto"/>
            </w:tcBorders>
            <w:vAlign w:val="center"/>
          </w:tcPr>
          <w:p w14:paraId="073DE108" w14:textId="77777777" w:rsidR="00D17288" w:rsidRPr="009C1592" w:rsidRDefault="00D17288" w:rsidP="00D17288">
            <w:pPr>
              <w:jc w:val="center"/>
              <w:rPr>
                <w:rFonts w:ascii="Times New Roman" w:hAnsi="Times New Roman"/>
                <w:bCs/>
                <w:sz w:val="20"/>
                <w:szCs w:val="20"/>
              </w:rPr>
            </w:pPr>
          </w:p>
        </w:tc>
        <w:tc>
          <w:tcPr>
            <w:tcW w:w="445" w:type="dxa"/>
            <w:tcBorders>
              <w:top w:val="single" w:sz="4" w:space="0" w:color="auto"/>
            </w:tcBorders>
            <w:vAlign w:val="center"/>
          </w:tcPr>
          <w:p w14:paraId="6BEEA6AD" w14:textId="77777777" w:rsidR="00D17288" w:rsidRPr="009C1592" w:rsidRDefault="00D17288" w:rsidP="00D17288">
            <w:pPr>
              <w:jc w:val="center"/>
              <w:rPr>
                <w:rFonts w:ascii="Times New Roman" w:hAnsi="Times New Roman"/>
                <w:bCs/>
                <w:sz w:val="20"/>
                <w:szCs w:val="20"/>
              </w:rPr>
            </w:pPr>
            <w:r w:rsidRPr="009C1592">
              <w:rPr>
                <w:rFonts w:ascii="Times New Roman" w:hAnsi="Times New Roman"/>
                <w:bCs/>
                <w:sz w:val="20"/>
                <w:szCs w:val="20"/>
              </w:rPr>
              <w:t>2</w:t>
            </w:r>
          </w:p>
        </w:tc>
        <w:tc>
          <w:tcPr>
            <w:tcW w:w="866" w:type="dxa"/>
            <w:tcBorders>
              <w:top w:val="single" w:sz="4" w:space="0" w:color="auto"/>
            </w:tcBorders>
            <w:vAlign w:val="center"/>
          </w:tcPr>
          <w:p w14:paraId="3D7D3295" w14:textId="77777777" w:rsidR="00D17288" w:rsidRPr="009C1592" w:rsidRDefault="00D17288" w:rsidP="00D17288">
            <w:pPr>
              <w:widowControl/>
              <w:rPr>
                <w:rFonts w:ascii="Times New Roman" w:hAnsi="Times New Roman"/>
                <w:kern w:val="0"/>
                <w:sz w:val="18"/>
                <w:szCs w:val="18"/>
              </w:rPr>
            </w:pPr>
            <w:r w:rsidRPr="009C1592">
              <w:rPr>
                <w:rFonts w:ascii="Times New Roman" w:hAnsi="Times New Roman"/>
                <w:kern w:val="0"/>
                <w:sz w:val="18"/>
                <w:szCs w:val="18"/>
              </w:rPr>
              <w:t>机械制图</w:t>
            </w:r>
            <w:r w:rsidRPr="009C1592">
              <w:rPr>
                <w:rFonts w:ascii="Times New Roman" w:hAnsi="Times New Roman"/>
                <w:kern w:val="0"/>
                <w:sz w:val="18"/>
                <w:szCs w:val="18"/>
              </w:rPr>
              <w:t>A(</w:t>
            </w:r>
            <w:r w:rsidRPr="009C1592">
              <w:rPr>
                <w:rFonts w:ascii="Times New Roman" w:hAnsi="Times New Roman"/>
                <w:kern w:val="0"/>
                <w:sz w:val="18"/>
                <w:szCs w:val="18"/>
              </w:rPr>
              <w:t>一</w:t>
            </w:r>
            <w:r w:rsidRPr="009C1592">
              <w:rPr>
                <w:rFonts w:ascii="Times New Roman" w:hAnsi="Times New Roman"/>
                <w:kern w:val="0"/>
                <w:sz w:val="18"/>
                <w:szCs w:val="18"/>
              </w:rPr>
              <w:t>)</w:t>
            </w:r>
          </w:p>
        </w:tc>
      </w:tr>
      <w:tr w:rsidR="00CD0461" w:rsidRPr="009C1592" w14:paraId="00CDB00E" w14:textId="77777777" w:rsidTr="003B1B36">
        <w:trPr>
          <w:cantSplit/>
          <w:trHeight w:val="402"/>
          <w:jc w:val="center"/>
        </w:trPr>
        <w:tc>
          <w:tcPr>
            <w:tcW w:w="537" w:type="dxa"/>
            <w:vMerge/>
            <w:vAlign w:val="center"/>
          </w:tcPr>
          <w:p w14:paraId="3464852E"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0F55F7BA"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700D4F04"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499D525A" w14:textId="77777777" w:rsidR="00D17288" w:rsidRPr="009C1592" w:rsidRDefault="00D17288" w:rsidP="00D17288">
            <w:pPr>
              <w:widowControl/>
              <w:jc w:val="center"/>
              <w:rPr>
                <w:rFonts w:ascii="Times New Roman" w:hAnsi="Times New Roman"/>
                <w:kern w:val="0"/>
                <w:sz w:val="20"/>
                <w:szCs w:val="20"/>
              </w:rPr>
            </w:pPr>
          </w:p>
        </w:tc>
        <w:tc>
          <w:tcPr>
            <w:tcW w:w="1297" w:type="dxa"/>
            <w:vAlign w:val="center"/>
          </w:tcPr>
          <w:p w14:paraId="336D10F3" w14:textId="77777777" w:rsidR="00D17288" w:rsidRPr="009C1592" w:rsidRDefault="00D17288" w:rsidP="00D17288">
            <w:pPr>
              <w:jc w:val="center"/>
              <w:rPr>
                <w:rFonts w:ascii="Times New Roman" w:hAnsi="Times New Roman"/>
                <w:sz w:val="18"/>
                <w:szCs w:val="18"/>
              </w:rPr>
            </w:pPr>
            <w:r w:rsidRPr="009C1592">
              <w:rPr>
                <w:rFonts w:ascii="Times New Roman" w:hAnsi="Times New Roman"/>
                <w:sz w:val="18"/>
                <w:szCs w:val="18"/>
              </w:rPr>
              <w:t>0703605</w:t>
            </w:r>
          </w:p>
        </w:tc>
        <w:tc>
          <w:tcPr>
            <w:tcW w:w="3027" w:type="dxa"/>
            <w:vAlign w:val="center"/>
          </w:tcPr>
          <w:p w14:paraId="7A301457"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大学物理</w:t>
            </w:r>
            <w:r w:rsidRPr="009C1592">
              <w:rPr>
                <w:rFonts w:ascii="Times New Roman" w:hAnsi="Times New Roman"/>
                <w:kern w:val="0"/>
                <w:sz w:val="20"/>
                <w:szCs w:val="20"/>
              </w:rPr>
              <w:t>B(</w:t>
            </w:r>
            <w:r w:rsidRPr="009C1592">
              <w:rPr>
                <w:rFonts w:ascii="Times New Roman" w:hAnsi="Times New Roman"/>
                <w:kern w:val="0"/>
                <w:sz w:val="20"/>
                <w:szCs w:val="20"/>
              </w:rPr>
              <w:t>一</w:t>
            </w:r>
            <w:r w:rsidRPr="009C1592">
              <w:rPr>
                <w:rFonts w:ascii="Times New Roman" w:hAnsi="Times New Roman"/>
                <w:kern w:val="0"/>
                <w:sz w:val="20"/>
                <w:szCs w:val="20"/>
              </w:rPr>
              <w:t>)</w:t>
            </w:r>
          </w:p>
          <w:p w14:paraId="2189342F"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College Physics B (I)</w:t>
            </w:r>
          </w:p>
        </w:tc>
        <w:tc>
          <w:tcPr>
            <w:tcW w:w="569" w:type="dxa"/>
            <w:vAlign w:val="center"/>
          </w:tcPr>
          <w:p w14:paraId="27A3BC2D"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2.5</w:t>
            </w:r>
          </w:p>
        </w:tc>
        <w:tc>
          <w:tcPr>
            <w:tcW w:w="661" w:type="dxa"/>
            <w:vAlign w:val="center"/>
          </w:tcPr>
          <w:p w14:paraId="4F76E0AA"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40</w:t>
            </w:r>
          </w:p>
        </w:tc>
        <w:tc>
          <w:tcPr>
            <w:tcW w:w="680" w:type="dxa"/>
            <w:vAlign w:val="center"/>
          </w:tcPr>
          <w:p w14:paraId="1E95BD31"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40</w:t>
            </w:r>
          </w:p>
        </w:tc>
        <w:tc>
          <w:tcPr>
            <w:tcW w:w="435" w:type="dxa"/>
            <w:vAlign w:val="center"/>
          </w:tcPr>
          <w:p w14:paraId="7187B5B3" w14:textId="77777777" w:rsidR="00D17288" w:rsidRPr="009C1592" w:rsidRDefault="00D17288" w:rsidP="00D17288">
            <w:pPr>
              <w:widowControl/>
              <w:jc w:val="center"/>
              <w:rPr>
                <w:rFonts w:ascii="Times New Roman" w:hAnsi="Times New Roman"/>
                <w:kern w:val="0"/>
                <w:sz w:val="20"/>
                <w:szCs w:val="20"/>
              </w:rPr>
            </w:pPr>
          </w:p>
        </w:tc>
        <w:tc>
          <w:tcPr>
            <w:tcW w:w="444" w:type="dxa"/>
            <w:vAlign w:val="center"/>
          </w:tcPr>
          <w:p w14:paraId="7E527701" w14:textId="77777777" w:rsidR="00D17288" w:rsidRPr="009C1592" w:rsidRDefault="00D17288" w:rsidP="00D17288">
            <w:pPr>
              <w:widowControl/>
              <w:jc w:val="center"/>
              <w:rPr>
                <w:rFonts w:ascii="Times New Roman" w:hAnsi="Times New Roman"/>
                <w:kern w:val="0"/>
                <w:sz w:val="20"/>
                <w:szCs w:val="20"/>
              </w:rPr>
            </w:pPr>
          </w:p>
        </w:tc>
        <w:tc>
          <w:tcPr>
            <w:tcW w:w="567" w:type="dxa"/>
            <w:vAlign w:val="center"/>
          </w:tcPr>
          <w:p w14:paraId="3CAC5F9E" w14:textId="77777777" w:rsidR="00D17288" w:rsidRPr="009C1592" w:rsidRDefault="00D17288" w:rsidP="00D17288">
            <w:pPr>
              <w:widowControl/>
              <w:jc w:val="center"/>
              <w:rPr>
                <w:rFonts w:ascii="Times New Roman" w:hAnsi="Times New Roman"/>
                <w:kern w:val="0"/>
                <w:sz w:val="20"/>
                <w:szCs w:val="20"/>
              </w:rPr>
            </w:pPr>
          </w:p>
        </w:tc>
        <w:tc>
          <w:tcPr>
            <w:tcW w:w="445" w:type="dxa"/>
            <w:vAlign w:val="center"/>
          </w:tcPr>
          <w:p w14:paraId="3BDD0CC9"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vAlign w:val="center"/>
          </w:tcPr>
          <w:p w14:paraId="2A405370" w14:textId="77777777" w:rsidR="00D17288" w:rsidRPr="009C1592" w:rsidRDefault="00D17288" w:rsidP="00D17288">
            <w:pPr>
              <w:widowControl/>
              <w:jc w:val="center"/>
              <w:rPr>
                <w:rFonts w:ascii="Times New Roman" w:hAnsi="Times New Roman"/>
                <w:kern w:val="0"/>
                <w:sz w:val="20"/>
                <w:szCs w:val="20"/>
              </w:rPr>
            </w:pPr>
          </w:p>
        </w:tc>
      </w:tr>
      <w:tr w:rsidR="00CD0461" w:rsidRPr="009C1592" w14:paraId="3D81BCE3" w14:textId="77777777" w:rsidTr="003B1B36">
        <w:trPr>
          <w:cantSplit/>
          <w:trHeight w:val="402"/>
          <w:jc w:val="center"/>
        </w:trPr>
        <w:tc>
          <w:tcPr>
            <w:tcW w:w="537" w:type="dxa"/>
            <w:vMerge/>
            <w:vAlign w:val="center"/>
          </w:tcPr>
          <w:p w14:paraId="6DE7BDAF"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6E64D00B"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2C8E29E9"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64EAA97B" w14:textId="77777777" w:rsidR="00D17288" w:rsidRPr="009C1592" w:rsidRDefault="00D17288" w:rsidP="00D17288">
            <w:pPr>
              <w:widowControl/>
              <w:jc w:val="center"/>
              <w:rPr>
                <w:rFonts w:ascii="Times New Roman" w:hAnsi="Times New Roman"/>
                <w:kern w:val="0"/>
                <w:sz w:val="20"/>
                <w:szCs w:val="20"/>
              </w:rPr>
            </w:pPr>
          </w:p>
        </w:tc>
        <w:tc>
          <w:tcPr>
            <w:tcW w:w="1297" w:type="dxa"/>
            <w:vAlign w:val="center"/>
          </w:tcPr>
          <w:p w14:paraId="1974CBB9" w14:textId="77777777" w:rsidR="00D17288" w:rsidRPr="009C1592" w:rsidRDefault="00D17288" w:rsidP="00D17288">
            <w:pPr>
              <w:jc w:val="center"/>
              <w:rPr>
                <w:rFonts w:ascii="Times New Roman" w:hAnsi="Times New Roman"/>
                <w:sz w:val="18"/>
                <w:szCs w:val="18"/>
              </w:rPr>
            </w:pPr>
            <w:r w:rsidRPr="009C1592">
              <w:rPr>
                <w:rFonts w:ascii="Times New Roman" w:hAnsi="Times New Roman"/>
                <w:sz w:val="18"/>
                <w:szCs w:val="18"/>
              </w:rPr>
              <w:t>0703606</w:t>
            </w:r>
          </w:p>
        </w:tc>
        <w:tc>
          <w:tcPr>
            <w:tcW w:w="3027" w:type="dxa"/>
            <w:vAlign w:val="center"/>
          </w:tcPr>
          <w:p w14:paraId="30B82B3C"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大学物理</w:t>
            </w:r>
            <w:r w:rsidRPr="009C1592">
              <w:rPr>
                <w:rFonts w:ascii="Times New Roman" w:hAnsi="Times New Roman"/>
                <w:kern w:val="0"/>
                <w:sz w:val="20"/>
                <w:szCs w:val="20"/>
              </w:rPr>
              <w:t>B(</w:t>
            </w:r>
            <w:r w:rsidRPr="009C1592">
              <w:rPr>
                <w:rFonts w:ascii="Times New Roman" w:hAnsi="Times New Roman"/>
                <w:kern w:val="0"/>
                <w:sz w:val="20"/>
                <w:szCs w:val="20"/>
              </w:rPr>
              <w:t>二</w:t>
            </w:r>
            <w:r w:rsidRPr="009C1592">
              <w:rPr>
                <w:rFonts w:ascii="Times New Roman" w:hAnsi="Times New Roman"/>
                <w:kern w:val="0"/>
                <w:sz w:val="20"/>
                <w:szCs w:val="20"/>
              </w:rPr>
              <w:t>)</w:t>
            </w:r>
          </w:p>
          <w:p w14:paraId="245F6B06"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College Physics B (II)</w:t>
            </w:r>
          </w:p>
        </w:tc>
        <w:tc>
          <w:tcPr>
            <w:tcW w:w="569" w:type="dxa"/>
            <w:vAlign w:val="center"/>
          </w:tcPr>
          <w:p w14:paraId="7B9990EE" w14:textId="77777777" w:rsidR="00D17288" w:rsidRPr="009C1592" w:rsidRDefault="00D17288" w:rsidP="00D17288">
            <w:pPr>
              <w:widowControl/>
              <w:jc w:val="center"/>
              <w:rPr>
                <w:rFonts w:ascii="Times New Roman" w:hAnsi="Times New Roman"/>
                <w:kern w:val="0"/>
                <w:sz w:val="18"/>
                <w:szCs w:val="18"/>
              </w:rPr>
            </w:pPr>
            <w:r w:rsidRPr="009C1592">
              <w:rPr>
                <w:rFonts w:ascii="Times New Roman" w:hAnsi="Times New Roman"/>
                <w:kern w:val="0"/>
                <w:sz w:val="18"/>
                <w:szCs w:val="18"/>
              </w:rPr>
              <w:t>2</w:t>
            </w:r>
          </w:p>
        </w:tc>
        <w:tc>
          <w:tcPr>
            <w:tcW w:w="661" w:type="dxa"/>
            <w:vAlign w:val="center"/>
          </w:tcPr>
          <w:p w14:paraId="4D59ECCD" w14:textId="77777777" w:rsidR="00D17288" w:rsidRPr="009C1592" w:rsidRDefault="00D17288" w:rsidP="00D17288">
            <w:pPr>
              <w:widowControl/>
              <w:jc w:val="center"/>
              <w:rPr>
                <w:rFonts w:ascii="Times New Roman" w:hAnsi="Times New Roman"/>
                <w:kern w:val="0"/>
                <w:sz w:val="18"/>
                <w:szCs w:val="18"/>
              </w:rPr>
            </w:pPr>
            <w:r w:rsidRPr="009C1592">
              <w:rPr>
                <w:rFonts w:ascii="Times New Roman" w:hAnsi="Times New Roman"/>
                <w:kern w:val="0"/>
                <w:sz w:val="18"/>
                <w:szCs w:val="18"/>
              </w:rPr>
              <w:t>32</w:t>
            </w:r>
          </w:p>
        </w:tc>
        <w:tc>
          <w:tcPr>
            <w:tcW w:w="680" w:type="dxa"/>
            <w:vAlign w:val="center"/>
          </w:tcPr>
          <w:p w14:paraId="0DDE5582" w14:textId="77777777" w:rsidR="00D17288" w:rsidRPr="009C1592" w:rsidRDefault="00D17288" w:rsidP="00D17288">
            <w:pPr>
              <w:widowControl/>
              <w:jc w:val="center"/>
              <w:rPr>
                <w:rFonts w:ascii="Times New Roman" w:hAnsi="Times New Roman"/>
                <w:kern w:val="0"/>
                <w:sz w:val="18"/>
                <w:szCs w:val="18"/>
              </w:rPr>
            </w:pPr>
            <w:r w:rsidRPr="009C1592">
              <w:rPr>
                <w:rFonts w:ascii="Times New Roman" w:hAnsi="Times New Roman"/>
                <w:kern w:val="0"/>
                <w:sz w:val="18"/>
                <w:szCs w:val="18"/>
              </w:rPr>
              <w:t>32</w:t>
            </w:r>
          </w:p>
        </w:tc>
        <w:tc>
          <w:tcPr>
            <w:tcW w:w="435" w:type="dxa"/>
            <w:vAlign w:val="center"/>
          </w:tcPr>
          <w:p w14:paraId="25831852" w14:textId="77777777" w:rsidR="00D17288" w:rsidRPr="009C1592" w:rsidRDefault="00D17288" w:rsidP="00D17288">
            <w:pPr>
              <w:widowControl/>
              <w:jc w:val="center"/>
              <w:rPr>
                <w:rFonts w:ascii="Times New Roman" w:hAnsi="Times New Roman"/>
                <w:kern w:val="0"/>
                <w:sz w:val="18"/>
                <w:szCs w:val="18"/>
              </w:rPr>
            </w:pPr>
          </w:p>
        </w:tc>
        <w:tc>
          <w:tcPr>
            <w:tcW w:w="444" w:type="dxa"/>
            <w:vAlign w:val="center"/>
          </w:tcPr>
          <w:p w14:paraId="3148CF31" w14:textId="77777777" w:rsidR="00D17288" w:rsidRPr="009C1592" w:rsidRDefault="00D17288" w:rsidP="00D17288">
            <w:pPr>
              <w:widowControl/>
              <w:jc w:val="center"/>
              <w:rPr>
                <w:rFonts w:ascii="Times New Roman" w:hAnsi="Times New Roman"/>
                <w:kern w:val="0"/>
                <w:sz w:val="18"/>
                <w:szCs w:val="18"/>
              </w:rPr>
            </w:pPr>
          </w:p>
        </w:tc>
        <w:tc>
          <w:tcPr>
            <w:tcW w:w="567" w:type="dxa"/>
            <w:vAlign w:val="center"/>
          </w:tcPr>
          <w:p w14:paraId="514156A1" w14:textId="77777777" w:rsidR="00D17288" w:rsidRPr="009C1592" w:rsidRDefault="00D17288" w:rsidP="00D17288">
            <w:pPr>
              <w:widowControl/>
              <w:jc w:val="center"/>
              <w:rPr>
                <w:rFonts w:ascii="Times New Roman" w:hAnsi="Times New Roman"/>
                <w:kern w:val="0"/>
                <w:sz w:val="18"/>
                <w:szCs w:val="18"/>
              </w:rPr>
            </w:pPr>
          </w:p>
        </w:tc>
        <w:tc>
          <w:tcPr>
            <w:tcW w:w="445" w:type="dxa"/>
            <w:vAlign w:val="center"/>
          </w:tcPr>
          <w:p w14:paraId="52A5316F" w14:textId="77777777" w:rsidR="00D17288" w:rsidRPr="009C1592" w:rsidRDefault="00D17288" w:rsidP="00D17288">
            <w:pPr>
              <w:widowControl/>
              <w:jc w:val="center"/>
              <w:rPr>
                <w:rFonts w:ascii="Times New Roman" w:hAnsi="Times New Roman"/>
                <w:kern w:val="0"/>
                <w:sz w:val="18"/>
                <w:szCs w:val="18"/>
              </w:rPr>
            </w:pPr>
            <w:r w:rsidRPr="009C1592">
              <w:rPr>
                <w:rFonts w:ascii="Times New Roman" w:hAnsi="Times New Roman"/>
                <w:kern w:val="0"/>
                <w:sz w:val="18"/>
                <w:szCs w:val="18"/>
              </w:rPr>
              <w:t>3</w:t>
            </w:r>
          </w:p>
        </w:tc>
        <w:tc>
          <w:tcPr>
            <w:tcW w:w="866" w:type="dxa"/>
            <w:vAlign w:val="center"/>
          </w:tcPr>
          <w:p w14:paraId="26664C16" w14:textId="77777777" w:rsidR="00D17288" w:rsidRPr="009C1592" w:rsidRDefault="00D17288" w:rsidP="00D17288">
            <w:pPr>
              <w:widowControl/>
              <w:jc w:val="center"/>
              <w:rPr>
                <w:rFonts w:ascii="Times New Roman" w:hAnsi="Times New Roman"/>
                <w:kern w:val="0"/>
                <w:sz w:val="20"/>
                <w:szCs w:val="20"/>
              </w:rPr>
            </w:pPr>
          </w:p>
        </w:tc>
      </w:tr>
      <w:tr w:rsidR="00CD0461" w:rsidRPr="009C1592" w14:paraId="72D1074F" w14:textId="77777777" w:rsidTr="003B1B36">
        <w:trPr>
          <w:cantSplit/>
          <w:trHeight w:val="402"/>
          <w:jc w:val="center"/>
        </w:trPr>
        <w:tc>
          <w:tcPr>
            <w:tcW w:w="537" w:type="dxa"/>
            <w:vMerge/>
            <w:vAlign w:val="center"/>
          </w:tcPr>
          <w:p w14:paraId="35382296"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4593B154"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4E06BF61"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73E8BA3C" w14:textId="77777777" w:rsidR="00D17288" w:rsidRPr="009C1592" w:rsidRDefault="00D17288" w:rsidP="00D17288">
            <w:pPr>
              <w:widowControl/>
              <w:jc w:val="center"/>
              <w:rPr>
                <w:rFonts w:ascii="Times New Roman" w:hAnsi="Times New Roman"/>
                <w:kern w:val="0"/>
                <w:sz w:val="20"/>
                <w:szCs w:val="20"/>
              </w:rPr>
            </w:pPr>
          </w:p>
        </w:tc>
        <w:tc>
          <w:tcPr>
            <w:tcW w:w="1297" w:type="dxa"/>
            <w:vAlign w:val="center"/>
          </w:tcPr>
          <w:p w14:paraId="423D935F" w14:textId="77777777" w:rsidR="00D17288" w:rsidRPr="009C1592" w:rsidRDefault="00D17288" w:rsidP="00D17288">
            <w:pPr>
              <w:jc w:val="center"/>
              <w:rPr>
                <w:rFonts w:ascii="Times New Roman" w:hAnsi="Times New Roman"/>
                <w:sz w:val="18"/>
                <w:szCs w:val="18"/>
              </w:rPr>
            </w:pPr>
            <w:r w:rsidRPr="009C1592">
              <w:rPr>
                <w:rFonts w:ascii="Times New Roman" w:hAnsi="Times New Roman"/>
                <w:sz w:val="18"/>
                <w:szCs w:val="18"/>
              </w:rPr>
              <w:t>0703607</w:t>
            </w:r>
          </w:p>
        </w:tc>
        <w:tc>
          <w:tcPr>
            <w:tcW w:w="3027" w:type="dxa"/>
            <w:vAlign w:val="center"/>
          </w:tcPr>
          <w:p w14:paraId="4F4B7BDA"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大学物理实验</w:t>
            </w:r>
            <w:r w:rsidRPr="009C1592">
              <w:rPr>
                <w:rFonts w:ascii="Times New Roman" w:hAnsi="Times New Roman"/>
                <w:kern w:val="0"/>
                <w:sz w:val="20"/>
                <w:szCs w:val="20"/>
              </w:rPr>
              <w:t>B</w:t>
            </w:r>
          </w:p>
          <w:p w14:paraId="1DDB39F5"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 xml:space="preserve">Experiments in College Physics B </w:t>
            </w:r>
          </w:p>
        </w:tc>
        <w:tc>
          <w:tcPr>
            <w:tcW w:w="569" w:type="dxa"/>
            <w:vAlign w:val="center"/>
          </w:tcPr>
          <w:p w14:paraId="7E4B24B9" w14:textId="77777777" w:rsidR="00D17288" w:rsidRPr="009C1592" w:rsidRDefault="00D17288" w:rsidP="00D17288">
            <w:pPr>
              <w:widowControl/>
              <w:jc w:val="center"/>
              <w:rPr>
                <w:rFonts w:ascii="Times New Roman" w:hAnsi="Times New Roman"/>
                <w:kern w:val="0"/>
                <w:sz w:val="18"/>
                <w:szCs w:val="18"/>
              </w:rPr>
            </w:pPr>
            <w:r w:rsidRPr="009C1592">
              <w:rPr>
                <w:rFonts w:ascii="Times New Roman" w:hAnsi="Times New Roman"/>
                <w:kern w:val="0"/>
                <w:sz w:val="18"/>
                <w:szCs w:val="18"/>
              </w:rPr>
              <w:t>1.5</w:t>
            </w:r>
          </w:p>
        </w:tc>
        <w:tc>
          <w:tcPr>
            <w:tcW w:w="661" w:type="dxa"/>
            <w:vAlign w:val="center"/>
          </w:tcPr>
          <w:p w14:paraId="23CCBA4E" w14:textId="77777777" w:rsidR="00D17288" w:rsidRPr="009C1592" w:rsidRDefault="00D17288" w:rsidP="00D17288">
            <w:pPr>
              <w:widowControl/>
              <w:jc w:val="center"/>
              <w:rPr>
                <w:rFonts w:ascii="Times New Roman" w:hAnsi="Times New Roman"/>
                <w:kern w:val="0"/>
                <w:sz w:val="18"/>
                <w:szCs w:val="18"/>
              </w:rPr>
            </w:pPr>
            <w:r w:rsidRPr="009C1592">
              <w:rPr>
                <w:rFonts w:ascii="Times New Roman" w:hAnsi="Times New Roman"/>
                <w:kern w:val="0"/>
                <w:sz w:val="18"/>
                <w:szCs w:val="18"/>
              </w:rPr>
              <w:t>24</w:t>
            </w:r>
          </w:p>
        </w:tc>
        <w:tc>
          <w:tcPr>
            <w:tcW w:w="680" w:type="dxa"/>
            <w:vAlign w:val="center"/>
          </w:tcPr>
          <w:p w14:paraId="001407CC" w14:textId="77777777" w:rsidR="00D17288" w:rsidRPr="009C1592" w:rsidRDefault="00D17288" w:rsidP="00D17288">
            <w:pPr>
              <w:widowControl/>
              <w:jc w:val="center"/>
              <w:rPr>
                <w:rFonts w:ascii="Times New Roman" w:hAnsi="Times New Roman"/>
                <w:kern w:val="0"/>
                <w:sz w:val="18"/>
                <w:szCs w:val="18"/>
              </w:rPr>
            </w:pPr>
          </w:p>
        </w:tc>
        <w:tc>
          <w:tcPr>
            <w:tcW w:w="435" w:type="dxa"/>
            <w:vAlign w:val="center"/>
          </w:tcPr>
          <w:p w14:paraId="1B7BDF33" w14:textId="77777777" w:rsidR="00D17288" w:rsidRPr="009C1592" w:rsidRDefault="00D17288" w:rsidP="00D17288">
            <w:pPr>
              <w:widowControl/>
              <w:jc w:val="center"/>
              <w:rPr>
                <w:rFonts w:ascii="Times New Roman" w:hAnsi="Times New Roman"/>
                <w:kern w:val="0"/>
                <w:sz w:val="18"/>
                <w:szCs w:val="18"/>
              </w:rPr>
            </w:pPr>
            <w:r w:rsidRPr="009C1592">
              <w:rPr>
                <w:rFonts w:ascii="Times New Roman" w:hAnsi="Times New Roman"/>
                <w:kern w:val="0"/>
                <w:sz w:val="18"/>
                <w:szCs w:val="18"/>
              </w:rPr>
              <w:t>24</w:t>
            </w:r>
          </w:p>
        </w:tc>
        <w:tc>
          <w:tcPr>
            <w:tcW w:w="444" w:type="dxa"/>
            <w:vAlign w:val="center"/>
          </w:tcPr>
          <w:p w14:paraId="7A2E62F2" w14:textId="77777777" w:rsidR="00D17288" w:rsidRPr="009C1592" w:rsidRDefault="00D17288" w:rsidP="00D17288">
            <w:pPr>
              <w:widowControl/>
              <w:jc w:val="center"/>
              <w:rPr>
                <w:rFonts w:ascii="Times New Roman" w:hAnsi="Times New Roman"/>
                <w:kern w:val="0"/>
                <w:sz w:val="18"/>
                <w:szCs w:val="18"/>
              </w:rPr>
            </w:pPr>
          </w:p>
        </w:tc>
        <w:tc>
          <w:tcPr>
            <w:tcW w:w="567" w:type="dxa"/>
            <w:vAlign w:val="center"/>
          </w:tcPr>
          <w:p w14:paraId="6096C6F6" w14:textId="77777777" w:rsidR="00D17288" w:rsidRPr="009C1592" w:rsidRDefault="00D17288" w:rsidP="00D17288">
            <w:pPr>
              <w:widowControl/>
              <w:jc w:val="center"/>
              <w:rPr>
                <w:rFonts w:ascii="Times New Roman" w:hAnsi="Times New Roman"/>
                <w:kern w:val="0"/>
                <w:sz w:val="18"/>
                <w:szCs w:val="18"/>
              </w:rPr>
            </w:pPr>
          </w:p>
        </w:tc>
        <w:tc>
          <w:tcPr>
            <w:tcW w:w="445" w:type="dxa"/>
            <w:vAlign w:val="center"/>
          </w:tcPr>
          <w:p w14:paraId="135BBEAF" w14:textId="77777777" w:rsidR="00D17288" w:rsidRPr="009C1592" w:rsidRDefault="00D17288" w:rsidP="00D17288">
            <w:pPr>
              <w:widowControl/>
              <w:jc w:val="center"/>
              <w:rPr>
                <w:rFonts w:ascii="Times New Roman" w:hAnsi="Times New Roman"/>
                <w:kern w:val="0"/>
                <w:sz w:val="18"/>
                <w:szCs w:val="18"/>
              </w:rPr>
            </w:pPr>
            <w:r w:rsidRPr="009C1592">
              <w:rPr>
                <w:rFonts w:ascii="Times New Roman" w:hAnsi="Times New Roman"/>
                <w:kern w:val="0"/>
                <w:sz w:val="18"/>
                <w:szCs w:val="18"/>
              </w:rPr>
              <w:t>3</w:t>
            </w:r>
          </w:p>
        </w:tc>
        <w:tc>
          <w:tcPr>
            <w:tcW w:w="866" w:type="dxa"/>
            <w:vAlign w:val="center"/>
          </w:tcPr>
          <w:p w14:paraId="41AF07F5" w14:textId="77777777" w:rsidR="00D17288" w:rsidRPr="009C1592" w:rsidRDefault="00D17288" w:rsidP="00D17288">
            <w:pPr>
              <w:widowControl/>
              <w:jc w:val="center"/>
              <w:rPr>
                <w:rFonts w:ascii="Times New Roman" w:hAnsi="Times New Roman"/>
                <w:kern w:val="0"/>
                <w:sz w:val="20"/>
                <w:szCs w:val="20"/>
              </w:rPr>
            </w:pPr>
          </w:p>
        </w:tc>
      </w:tr>
      <w:tr w:rsidR="00CD0461" w:rsidRPr="009C1592" w14:paraId="3709FEED" w14:textId="77777777" w:rsidTr="004925B4">
        <w:trPr>
          <w:cantSplit/>
          <w:trHeight w:val="668"/>
          <w:jc w:val="center"/>
        </w:trPr>
        <w:tc>
          <w:tcPr>
            <w:tcW w:w="537" w:type="dxa"/>
            <w:vMerge/>
            <w:vAlign w:val="center"/>
          </w:tcPr>
          <w:p w14:paraId="58126293"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545C8B6D"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7D5DAF42"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0E196EF1" w14:textId="77777777" w:rsidR="00D17288" w:rsidRPr="009C1592" w:rsidRDefault="00D17288" w:rsidP="00D17288">
            <w:pPr>
              <w:widowControl/>
              <w:jc w:val="center"/>
              <w:rPr>
                <w:rFonts w:ascii="Times New Roman" w:hAnsi="Times New Roman"/>
                <w:kern w:val="0"/>
                <w:sz w:val="20"/>
                <w:szCs w:val="20"/>
              </w:rPr>
            </w:pPr>
          </w:p>
        </w:tc>
        <w:tc>
          <w:tcPr>
            <w:tcW w:w="1297" w:type="dxa"/>
            <w:vAlign w:val="center"/>
          </w:tcPr>
          <w:p w14:paraId="00C1BFB0" w14:textId="77777777" w:rsidR="00D17288" w:rsidRPr="009C1592" w:rsidRDefault="00F22C0F" w:rsidP="00D17288">
            <w:pPr>
              <w:widowControl/>
              <w:adjustRightInd w:val="0"/>
              <w:snapToGrid w:val="0"/>
              <w:spacing w:line="300" w:lineRule="auto"/>
              <w:jc w:val="center"/>
              <w:rPr>
                <w:rFonts w:ascii="Times New Roman" w:hAnsi="Times New Roman"/>
                <w:sz w:val="20"/>
                <w:szCs w:val="20"/>
              </w:rPr>
            </w:pPr>
            <w:r w:rsidRPr="009C1592">
              <w:rPr>
                <w:rFonts w:ascii="Times New Roman" w:hAnsi="Times New Roman"/>
                <w:kern w:val="0"/>
                <w:sz w:val="20"/>
                <w:szCs w:val="20"/>
              </w:rPr>
              <w:t>0308027</w:t>
            </w:r>
          </w:p>
        </w:tc>
        <w:tc>
          <w:tcPr>
            <w:tcW w:w="3027" w:type="dxa"/>
            <w:vAlign w:val="center"/>
          </w:tcPr>
          <w:p w14:paraId="23E375E4" w14:textId="77777777" w:rsidR="00D17288" w:rsidRPr="009C1592" w:rsidRDefault="00D17288" w:rsidP="00D17288">
            <w:pPr>
              <w:autoSpaceDN w:val="0"/>
              <w:adjustRightInd w:val="0"/>
              <w:snapToGrid w:val="0"/>
              <w:jc w:val="left"/>
              <w:textAlignment w:val="center"/>
              <w:rPr>
                <w:rFonts w:ascii="Times New Roman" w:hAnsi="Times New Roman"/>
                <w:kern w:val="0"/>
                <w:sz w:val="20"/>
                <w:szCs w:val="20"/>
              </w:rPr>
            </w:pPr>
            <w:r w:rsidRPr="009C1592">
              <w:rPr>
                <w:rFonts w:ascii="Times New Roman" w:hAnsi="Times New Roman"/>
                <w:kern w:val="0"/>
                <w:sz w:val="20"/>
                <w:szCs w:val="20"/>
              </w:rPr>
              <w:t>电路分析基础</w:t>
            </w:r>
          </w:p>
          <w:p w14:paraId="682E7315" w14:textId="77777777" w:rsidR="00D17288" w:rsidRPr="009C1592" w:rsidRDefault="00D17288" w:rsidP="00D17288">
            <w:pPr>
              <w:autoSpaceDN w:val="0"/>
              <w:adjustRightInd w:val="0"/>
              <w:snapToGrid w:val="0"/>
              <w:jc w:val="left"/>
              <w:textAlignment w:val="center"/>
              <w:rPr>
                <w:rFonts w:ascii="Times New Roman" w:hAnsi="Times New Roman"/>
                <w:kern w:val="0"/>
                <w:sz w:val="18"/>
                <w:szCs w:val="18"/>
              </w:rPr>
            </w:pPr>
            <w:r w:rsidRPr="009C1592">
              <w:rPr>
                <w:rFonts w:ascii="Times New Roman" w:hAnsi="Times New Roman"/>
                <w:kern w:val="0"/>
                <w:sz w:val="20"/>
                <w:szCs w:val="20"/>
              </w:rPr>
              <w:t>Circuit Analysis Basis</w:t>
            </w:r>
          </w:p>
        </w:tc>
        <w:tc>
          <w:tcPr>
            <w:tcW w:w="569" w:type="dxa"/>
            <w:vAlign w:val="center"/>
          </w:tcPr>
          <w:p w14:paraId="5901EE5E" w14:textId="77777777" w:rsidR="00D17288" w:rsidRPr="009C1592" w:rsidRDefault="00D17288" w:rsidP="00D17288">
            <w:pPr>
              <w:jc w:val="center"/>
              <w:rPr>
                <w:rFonts w:ascii="Times New Roman" w:hAnsi="Times New Roman"/>
                <w:sz w:val="18"/>
                <w:szCs w:val="18"/>
              </w:rPr>
            </w:pPr>
            <w:r w:rsidRPr="009C1592">
              <w:rPr>
                <w:rFonts w:ascii="Times New Roman" w:hAnsi="Times New Roman"/>
                <w:kern w:val="0"/>
                <w:sz w:val="18"/>
                <w:szCs w:val="18"/>
              </w:rPr>
              <w:t>2.5</w:t>
            </w:r>
          </w:p>
        </w:tc>
        <w:tc>
          <w:tcPr>
            <w:tcW w:w="661" w:type="dxa"/>
            <w:vAlign w:val="center"/>
          </w:tcPr>
          <w:p w14:paraId="3A22665D" w14:textId="77777777" w:rsidR="00D17288" w:rsidRPr="009C1592" w:rsidRDefault="00D17288" w:rsidP="00D17288">
            <w:pPr>
              <w:jc w:val="center"/>
              <w:rPr>
                <w:rFonts w:ascii="Times New Roman" w:hAnsi="Times New Roman"/>
                <w:sz w:val="18"/>
                <w:szCs w:val="18"/>
              </w:rPr>
            </w:pPr>
            <w:r w:rsidRPr="009C1592">
              <w:rPr>
                <w:rFonts w:ascii="Times New Roman" w:hAnsi="Times New Roman"/>
                <w:kern w:val="0"/>
                <w:sz w:val="18"/>
                <w:szCs w:val="18"/>
              </w:rPr>
              <w:t>40</w:t>
            </w:r>
          </w:p>
        </w:tc>
        <w:tc>
          <w:tcPr>
            <w:tcW w:w="680" w:type="dxa"/>
            <w:vAlign w:val="center"/>
          </w:tcPr>
          <w:p w14:paraId="54BDCBEF" w14:textId="77777777" w:rsidR="00D17288" w:rsidRPr="009C1592" w:rsidRDefault="00D17288" w:rsidP="00D17288">
            <w:pPr>
              <w:jc w:val="center"/>
              <w:rPr>
                <w:rFonts w:ascii="Times New Roman" w:hAnsi="Times New Roman"/>
                <w:sz w:val="18"/>
                <w:szCs w:val="18"/>
              </w:rPr>
            </w:pPr>
            <w:r w:rsidRPr="009C1592">
              <w:rPr>
                <w:rFonts w:ascii="Times New Roman" w:hAnsi="Times New Roman"/>
                <w:kern w:val="0"/>
                <w:sz w:val="18"/>
                <w:szCs w:val="18"/>
              </w:rPr>
              <w:t>40</w:t>
            </w:r>
          </w:p>
        </w:tc>
        <w:tc>
          <w:tcPr>
            <w:tcW w:w="435" w:type="dxa"/>
            <w:vAlign w:val="center"/>
          </w:tcPr>
          <w:p w14:paraId="10457AFA" w14:textId="77777777" w:rsidR="00D17288" w:rsidRPr="009C1592" w:rsidRDefault="00D17288" w:rsidP="00D17288">
            <w:pPr>
              <w:widowControl/>
              <w:jc w:val="center"/>
              <w:rPr>
                <w:rFonts w:ascii="Times New Roman" w:hAnsi="Times New Roman"/>
                <w:kern w:val="0"/>
                <w:sz w:val="18"/>
                <w:szCs w:val="18"/>
              </w:rPr>
            </w:pPr>
          </w:p>
        </w:tc>
        <w:tc>
          <w:tcPr>
            <w:tcW w:w="444" w:type="dxa"/>
            <w:vAlign w:val="center"/>
          </w:tcPr>
          <w:p w14:paraId="548B728E" w14:textId="77777777" w:rsidR="00D17288" w:rsidRPr="009C1592" w:rsidRDefault="00D17288" w:rsidP="00D17288">
            <w:pPr>
              <w:widowControl/>
              <w:jc w:val="center"/>
              <w:rPr>
                <w:rFonts w:ascii="Times New Roman" w:hAnsi="Times New Roman"/>
                <w:kern w:val="0"/>
                <w:sz w:val="18"/>
                <w:szCs w:val="18"/>
              </w:rPr>
            </w:pPr>
          </w:p>
        </w:tc>
        <w:tc>
          <w:tcPr>
            <w:tcW w:w="567" w:type="dxa"/>
            <w:vAlign w:val="center"/>
          </w:tcPr>
          <w:p w14:paraId="04B69219" w14:textId="77777777" w:rsidR="00D17288" w:rsidRPr="009C1592" w:rsidRDefault="00D17288" w:rsidP="00D17288">
            <w:pPr>
              <w:widowControl/>
              <w:jc w:val="center"/>
              <w:rPr>
                <w:rFonts w:ascii="Times New Roman" w:hAnsi="Times New Roman"/>
                <w:kern w:val="0"/>
                <w:sz w:val="18"/>
                <w:szCs w:val="18"/>
              </w:rPr>
            </w:pPr>
          </w:p>
        </w:tc>
        <w:tc>
          <w:tcPr>
            <w:tcW w:w="445" w:type="dxa"/>
            <w:vAlign w:val="center"/>
          </w:tcPr>
          <w:p w14:paraId="6B0F7AC2" w14:textId="77777777" w:rsidR="00D17288" w:rsidRPr="009C1592" w:rsidRDefault="00D17288" w:rsidP="00D17288">
            <w:pPr>
              <w:jc w:val="center"/>
              <w:rPr>
                <w:rFonts w:ascii="Times New Roman" w:hAnsi="Times New Roman"/>
                <w:sz w:val="18"/>
                <w:szCs w:val="18"/>
              </w:rPr>
            </w:pPr>
            <w:r w:rsidRPr="009C1592">
              <w:rPr>
                <w:rFonts w:ascii="Times New Roman" w:hAnsi="Times New Roman"/>
                <w:kern w:val="0"/>
                <w:sz w:val="18"/>
                <w:szCs w:val="18"/>
              </w:rPr>
              <w:t>3</w:t>
            </w:r>
          </w:p>
        </w:tc>
        <w:tc>
          <w:tcPr>
            <w:tcW w:w="866" w:type="dxa"/>
            <w:vAlign w:val="center"/>
          </w:tcPr>
          <w:p w14:paraId="4BE54EB9"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高等数学</w:t>
            </w:r>
            <w:r w:rsidRPr="009C1592">
              <w:rPr>
                <w:rFonts w:ascii="Times New Roman" w:hAnsi="Times New Roman"/>
                <w:kern w:val="0"/>
                <w:sz w:val="20"/>
                <w:szCs w:val="20"/>
              </w:rPr>
              <w:t>A(</w:t>
            </w:r>
            <w:r w:rsidRPr="009C1592">
              <w:rPr>
                <w:rFonts w:ascii="Times New Roman" w:hAnsi="Times New Roman"/>
                <w:kern w:val="0"/>
                <w:sz w:val="20"/>
                <w:szCs w:val="20"/>
              </w:rPr>
              <w:t>一</w:t>
            </w:r>
            <w:r w:rsidRPr="009C1592">
              <w:rPr>
                <w:rFonts w:ascii="Times New Roman" w:hAnsi="Times New Roman"/>
                <w:kern w:val="0"/>
                <w:sz w:val="20"/>
                <w:szCs w:val="20"/>
              </w:rPr>
              <w:t>)</w:t>
            </w:r>
          </w:p>
        </w:tc>
      </w:tr>
      <w:tr w:rsidR="00CD0461" w:rsidRPr="009C1592" w14:paraId="129B2FB3" w14:textId="77777777" w:rsidTr="003B1B36">
        <w:trPr>
          <w:cantSplit/>
          <w:trHeight w:val="402"/>
          <w:jc w:val="center"/>
        </w:trPr>
        <w:tc>
          <w:tcPr>
            <w:tcW w:w="537" w:type="dxa"/>
            <w:vMerge/>
            <w:vAlign w:val="center"/>
          </w:tcPr>
          <w:p w14:paraId="15859D45"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41EF2B5F"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0F5FA40C"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63250D3D" w14:textId="77777777" w:rsidR="00D17288" w:rsidRPr="009C1592" w:rsidRDefault="00D17288" w:rsidP="00D17288">
            <w:pPr>
              <w:widowControl/>
              <w:jc w:val="center"/>
              <w:rPr>
                <w:rFonts w:ascii="Times New Roman" w:hAnsi="Times New Roman"/>
                <w:kern w:val="0"/>
                <w:sz w:val="20"/>
                <w:szCs w:val="20"/>
              </w:rPr>
            </w:pPr>
          </w:p>
        </w:tc>
        <w:tc>
          <w:tcPr>
            <w:tcW w:w="1297" w:type="dxa"/>
            <w:tcBorders>
              <w:bottom w:val="single" w:sz="4" w:space="0" w:color="auto"/>
            </w:tcBorders>
            <w:vAlign w:val="center"/>
          </w:tcPr>
          <w:p w14:paraId="1F79D5CC" w14:textId="77777777" w:rsidR="00D17288" w:rsidRPr="009C1592" w:rsidRDefault="00F22C0F" w:rsidP="00D17288">
            <w:pPr>
              <w:widowControl/>
              <w:adjustRightInd w:val="0"/>
              <w:snapToGrid w:val="0"/>
              <w:spacing w:line="300" w:lineRule="auto"/>
              <w:jc w:val="center"/>
              <w:rPr>
                <w:rFonts w:ascii="Times New Roman" w:hAnsi="Times New Roman"/>
                <w:kern w:val="0"/>
                <w:sz w:val="20"/>
                <w:szCs w:val="20"/>
              </w:rPr>
            </w:pPr>
            <w:r w:rsidRPr="009C1592">
              <w:rPr>
                <w:rFonts w:ascii="Times New Roman" w:hAnsi="Times New Roman"/>
                <w:kern w:val="0"/>
                <w:sz w:val="20"/>
                <w:szCs w:val="20"/>
              </w:rPr>
              <w:t>0308028</w:t>
            </w:r>
          </w:p>
        </w:tc>
        <w:tc>
          <w:tcPr>
            <w:tcW w:w="3027" w:type="dxa"/>
            <w:tcBorders>
              <w:bottom w:val="single" w:sz="4" w:space="0" w:color="auto"/>
            </w:tcBorders>
            <w:vAlign w:val="center"/>
          </w:tcPr>
          <w:p w14:paraId="200BB785" w14:textId="77777777" w:rsidR="00D17288" w:rsidRPr="009C1592" w:rsidRDefault="00D17288" w:rsidP="00D17288">
            <w:pPr>
              <w:autoSpaceDN w:val="0"/>
              <w:adjustRightInd w:val="0"/>
              <w:snapToGrid w:val="0"/>
              <w:jc w:val="left"/>
              <w:textAlignment w:val="center"/>
              <w:rPr>
                <w:rFonts w:ascii="Times New Roman" w:hAnsi="Times New Roman"/>
                <w:kern w:val="0"/>
                <w:sz w:val="20"/>
                <w:szCs w:val="20"/>
              </w:rPr>
            </w:pPr>
            <w:r w:rsidRPr="009C1592">
              <w:rPr>
                <w:rFonts w:ascii="Times New Roman" w:hAnsi="Times New Roman"/>
                <w:kern w:val="0"/>
                <w:sz w:val="20"/>
                <w:szCs w:val="20"/>
              </w:rPr>
              <w:t>电路分析基础实验</w:t>
            </w:r>
          </w:p>
          <w:p w14:paraId="7C8C3CEF" w14:textId="77777777" w:rsidR="00D17288" w:rsidRPr="009C1592" w:rsidRDefault="00D17288" w:rsidP="00D17288">
            <w:pPr>
              <w:autoSpaceDN w:val="0"/>
              <w:adjustRightInd w:val="0"/>
              <w:snapToGrid w:val="0"/>
              <w:jc w:val="left"/>
              <w:textAlignment w:val="center"/>
              <w:rPr>
                <w:rFonts w:ascii="Times New Roman" w:hAnsi="Times New Roman"/>
                <w:kern w:val="0"/>
                <w:sz w:val="20"/>
                <w:szCs w:val="20"/>
              </w:rPr>
            </w:pPr>
            <w:r w:rsidRPr="009C1592">
              <w:rPr>
                <w:rFonts w:ascii="Times New Roman" w:hAnsi="Times New Roman"/>
                <w:kern w:val="0"/>
                <w:sz w:val="20"/>
                <w:szCs w:val="20"/>
              </w:rPr>
              <w:t>Experiments in Circuit Analysis</w:t>
            </w:r>
          </w:p>
        </w:tc>
        <w:tc>
          <w:tcPr>
            <w:tcW w:w="569" w:type="dxa"/>
            <w:tcBorders>
              <w:bottom w:val="single" w:sz="4" w:space="0" w:color="auto"/>
            </w:tcBorders>
            <w:vAlign w:val="center"/>
          </w:tcPr>
          <w:p w14:paraId="2B0A91F0" w14:textId="77777777" w:rsidR="00D17288" w:rsidRPr="009C1592" w:rsidRDefault="00D17288" w:rsidP="00D17288">
            <w:pPr>
              <w:jc w:val="center"/>
              <w:rPr>
                <w:rFonts w:ascii="Times New Roman" w:hAnsi="Times New Roman"/>
                <w:kern w:val="0"/>
                <w:sz w:val="20"/>
                <w:szCs w:val="20"/>
              </w:rPr>
            </w:pPr>
            <w:r w:rsidRPr="009C1592">
              <w:rPr>
                <w:rFonts w:ascii="Times New Roman" w:hAnsi="Times New Roman"/>
                <w:kern w:val="0"/>
                <w:sz w:val="20"/>
                <w:szCs w:val="20"/>
              </w:rPr>
              <w:t>0.5</w:t>
            </w:r>
          </w:p>
        </w:tc>
        <w:tc>
          <w:tcPr>
            <w:tcW w:w="661" w:type="dxa"/>
            <w:tcBorders>
              <w:bottom w:val="single" w:sz="4" w:space="0" w:color="auto"/>
            </w:tcBorders>
            <w:vAlign w:val="center"/>
          </w:tcPr>
          <w:p w14:paraId="4F8D7A6E" w14:textId="77777777" w:rsidR="00D17288" w:rsidRPr="009C1592" w:rsidRDefault="00D17288" w:rsidP="00D17288">
            <w:pPr>
              <w:jc w:val="center"/>
              <w:rPr>
                <w:rFonts w:ascii="Times New Roman" w:hAnsi="Times New Roman"/>
                <w:kern w:val="0"/>
                <w:sz w:val="20"/>
                <w:szCs w:val="20"/>
              </w:rPr>
            </w:pPr>
            <w:r w:rsidRPr="009C1592">
              <w:rPr>
                <w:rFonts w:ascii="Times New Roman" w:hAnsi="Times New Roman"/>
                <w:kern w:val="0"/>
                <w:sz w:val="20"/>
                <w:szCs w:val="20"/>
              </w:rPr>
              <w:t>8</w:t>
            </w:r>
          </w:p>
        </w:tc>
        <w:tc>
          <w:tcPr>
            <w:tcW w:w="680" w:type="dxa"/>
            <w:tcBorders>
              <w:bottom w:val="single" w:sz="4" w:space="0" w:color="auto"/>
            </w:tcBorders>
            <w:vAlign w:val="center"/>
          </w:tcPr>
          <w:p w14:paraId="019EAA6D" w14:textId="77777777" w:rsidR="00D17288" w:rsidRPr="009C1592" w:rsidRDefault="00D17288" w:rsidP="00D17288">
            <w:pPr>
              <w:jc w:val="center"/>
              <w:rPr>
                <w:rFonts w:ascii="Times New Roman" w:hAnsi="Times New Roman"/>
                <w:kern w:val="0"/>
                <w:sz w:val="20"/>
                <w:szCs w:val="20"/>
              </w:rPr>
            </w:pPr>
          </w:p>
        </w:tc>
        <w:tc>
          <w:tcPr>
            <w:tcW w:w="435" w:type="dxa"/>
            <w:tcBorders>
              <w:bottom w:val="single" w:sz="4" w:space="0" w:color="auto"/>
            </w:tcBorders>
            <w:vAlign w:val="center"/>
          </w:tcPr>
          <w:p w14:paraId="3EFCD09E"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8</w:t>
            </w:r>
          </w:p>
        </w:tc>
        <w:tc>
          <w:tcPr>
            <w:tcW w:w="444" w:type="dxa"/>
            <w:tcBorders>
              <w:bottom w:val="single" w:sz="4" w:space="0" w:color="auto"/>
            </w:tcBorders>
            <w:vAlign w:val="center"/>
          </w:tcPr>
          <w:p w14:paraId="03DC2002" w14:textId="77777777" w:rsidR="00D17288" w:rsidRPr="009C1592" w:rsidRDefault="00D17288" w:rsidP="00D17288">
            <w:pPr>
              <w:widowControl/>
              <w:jc w:val="center"/>
              <w:rPr>
                <w:rFonts w:ascii="Times New Roman" w:hAnsi="Times New Roman"/>
                <w:kern w:val="0"/>
                <w:sz w:val="20"/>
                <w:szCs w:val="20"/>
              </w:rPr>
            </w:pPr>
          </w:p>
        </w:tc>
        <w:tc>
          <w:tcPr>
            <w:tcW w:w="567" w:type="dxa"/>
            <w:tcBorders>
              <w:bottom w:val="single" w:sz="4" w:space="0" w:color="auto"/>
            </w:tcBorders>
            <w:vAlign w:val="center"/>
          </w:tcPr>
          <w:p w14:paraId="2EC4AD2B" w14:textId="77777777" w:rsidR="00D17288" w:rsidRPr="009C1592" w:rsidRDefault="00D17288" w:rsidP="00D17288">
            <w:pPr>
              <w:widowControl/>
              <w:jc w:val="center"/>
              <w:rPr>
                <w:rFonts w:ascii="Times New Roman" w:hAnsi="Times New Roman"/>
                <w:kern w:val="0"/>
                <w:sz w:val="20"/>
                <w:szCs w:val="20"/>
              </w:rPr>
            </w:pPr>
          </w:p>
        </w:tc>
        <w:tc>
          <w:tcPr>
            <w:tcW w:w="445" w:type="dxa"/>
            <w:tcBorders>
              <w:bottom w:val="single" w:sz="4" w:space="0" w:color="auto"/>
            </w:tcBorders>
            <w:vAlign w:val="center"/>
          </w:tcPr>
          <w:p w14:paraId="4A340630" w14:textId="77777777" w:rsidR="00D17288" w:rsidRPr="009C1592" w:rsidRDefault="00D17288" w:rsidP="00D17288">
            <w:pPr>
              <w:jc w:val="center"/>
              <w:rPr>
                <w:rFonts w:ascii="Times New Roman" w:hAnsi="Times New Roman"/>
                <w:kern w:val="0"/>
                <w:sz w:val="20"/>
                <w:szCs w:val="20"/>
              </w:rPr>
            </w:pPr>
            <w:r w:rsidRPr="009C1592">
              <w:rPr>
                <w:rFonts w:ascii="Times New Roman" w:hAnsi="Times New Roman"/>
                <w:kern w:val="0"/>
                <w:sz w:val="20"/>
                <w:szCs w:val="20"/>
              </w:rPr>
              <w:t>3</w:t>
            </w:r>
          </w:p>
        </w:tc>
        <w:tc>
          <w:tcPr>
            <w:tcW w:w="866" w:type="dxa"/>
            <w:vAlign w:val="center"/>
          </w:tcPr>
          <w:p w14:paraId="48DE48C9" w14:textId="77777777" w:rsidR="00D17288" w:rsidRPr="009C1592" w:rsidRDefault="00D17288" w:rsidP="00D17288">
            <w:pPr>
              <w:widowControl/>
              <w:jc w:val="center"/>
              <w:rPr>
                <w:rFonts w:ascii="Times New Roman" w:hAnsi="Times New Roman"/>
                <w:kern w:val="0"/>
                <w:sz w:val="20"/>
                <w:szCs w:val="20"/>
              </w:rPr>
            </w:pPr>
          </w:p>
        </w:tc>
      </w:tr>
      <w:tr w:rsidR="00CD0461" w:rsidRPr="009C1592" w14:paraId="2462EE96" w14:textId="77777777" w:rsidTr="003B1B36">
        <w:trPr>
          <w:cantSplit/>
          <w:trHeight w:val="402"/>
          <w:jc w:val="center"/>
        </w:trPr>
        <w:tc>
          <w:tcPr>
            <w:tcW w:w="537" w:type="dxa"/>
            <w:vMerge/>
            <w:vAlign w:val="center"/>
          </w:tcPr>
          <w:p w14:paraId="66818FFC"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137DABF6"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573AC80B"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0519395F" w14:textId="77777777" w:rsidR="00D17288" w:rsidRPr="009C1592" w:rsidRDefault="00D17288" w:rsidP="00D17288">
            <w:pPr>
              <w:widowControl/>
              <w:jc w:val="center"/>
              <w:rPr>
                <w:rFonts w:ascii="Times New Roman" w:hAnsi="Times New Roman"/>
                <w:kern w:val="0"/>
                <w:sz w:val="20"/>
                <w:szCs w:val="20"/>
              </w:rPr>
            </w:pPr>
          </w:p>
        </w:tc>
        <w:tc>
          <w:tcPr>
            <w:tcW w:w="1297" w:type="dxa"/>
            <w:tcBorders>
              <w:top w:val="single" w:sz="4" w:space="0" w:color="auto"/>
            </w:tcBorders>
            <w:vAlign w:val="center"/>
          </w:tcPr>
          <w:p w14:paraId="33BAB027" w14:textId="77777777" w:rsidR="00D17288" w:rsidRPr="009C1592" w:rsidRDefault="00070044" w:rsidP="00D17288">
            <w:pPr>
              <w:jc w:val="center"/>
              <w:rPr>
                <w:rFonts w:ascii="Times New Roman" w:hAnsi="Times New Roman"/>
                <w:sz w:val="20"/>
                <w:szCs w:val="20"/>
              </w:rPr>
            </w:pPr>
            <w:r w:rsidRPr="009C1592">
              <w:rPr>
                <w:rFonts w:ascii="Times New Roman" w:hAnsi="Times New Roman"/>
                <w:sz w:val="20"/>
                <w:szCs w:val="20"/>
              </w:rPr>
              <w:t>0702302</w:t>
            </w:r>
          </w:p>
        </w:tc>
        <w:tc>
          <w:tcPr>
            <w:tcW w:w="3027" w:type="dxa"/>
            <w:tcBorders>
              <w:top w:val="single" w:sz="4" w:space="0" w:color="auto"/>
            </w:tcBorders>
            <w:vAlign w:val="center"/>
          </w:tcPr>
          <w:p w14:paraId="509A4401" w14:textId="77777777" w:rsidR="00CD0461" w:rsidRPr="009C1592" w:rsidRDefault="00CD0461" w:rsidP="00CD0461">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复变函数与积分变换</w:t>
            </w:r>
            <w:r w:rsidRPr="009C1592">
              <w:rPr>
                <w:rFonts w:ascii="Times New Roman" w:hAnsi="Times New Roman"/>
                <w:kern w:val="0"/>
                <w:sz w:val="20"/>
                <w:szCs w:val="20"/>
              </w:rPr>
              <w:t>B</w:t>
            </w:r>
          </w:p>
          <w:p w14:paraId="1C049C51" w14:textId="492FAEA8" w:rsidR="00D17288" w:rsidRPr="009C1592" w:rsidRDefault="00CD0461" w:rsidP="00CD0461">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Complex Function and Integral Transform(B)</w:t>
            </w:r>
          </w:p>
        </w:tc>
        <w:tc>
          <w:tcPr>
            <w:tcW w:w="569" w:type="dxa"/>
            <w:tcBorders>
              <w:top w:val="single" w:sz="4" w:space="0" w:color="auto"/>
            </w:tcBorders>
            <w:vAlign w:val="center"/>
          </w:tcPr>
          <w:p w14:paraId="77ED8239" w14:textId="77777777" w:rsidR="00D17288" w:rsidRPr="009C1592" w:rsidRDefault="00D17288" w:rsidP="00D17288">
            <w:pPr>
              <w:jc w:val="center"/>
              <w:rPr>
                <w:rFonts w:ascii="Times New Roman" w:hAnsi="Times New Roman"/>
                <w:sz w:val="20"/>
                <w:szCs w:val="20"/>
              </w:rPr>
            </w:pPr>
            <w:r w:rsidRPr="009C1592">
              <w:rPr>
                <w:rFonts w:ascii="Times New Roman" w:hAnsi="Times New Roman"/>
                <w:sz w:val="20"/>
                <w:szCs w:val="20"/>
              </w:rPr>
              <w:t>2</w:t>
            </w:r>
          </w:p>
        </w:tc>
        <w:tc>
          <w:tcPr>
            <w:tcW w:w="661" w:type="dxa"/>
            <w:tcBorders>
              <w:top w:val="single" w:sz="4" w:space="0" w:color="auto"/>
            </w:tcBorders>
            <w:vAlign w:val="center"/>
          </w:tcPr>
          <w:p w14:paraId="6DA9CAC0" w14:textId="77777777" w:rsidR="00D17288" w:rsidRPr="009C1592" w:rsidRDefault="00D17288" w:rsidP="00D17288">
            <w:pPr>
              <w:jc w:val="center"/>
              <w:rPr>
                <w:rFonts w:ascii="Times New Roman" w:hAnsi="Times New Roman"/>
                <w:sz w:val="20"/>
                <w:szCs w:val="20"/>
              </w:rPr>
            </w:pPr>
            <w:r w:rsidRPr="009C1592">
              <w:rPr>
                <w:rFonts w:ascii="Times New Roman" w:hAnsi="Times New Roman"/>
                <w:sz w:val="20"/>
                <w:szCs w:val="20"/>
              </w:rPr>
              <w:t>32</w:t>
            </w:r>
          </w:p>
        </w:tc>
        <w:tc>
          <w:tcPr>
            <w:tcW w:w="680" w:type="dxa"/>
            <w:tcBorders>
              <w:top w:val="single" w:sz="4" w:space="0" w:color="auto"/>
            </w:tcBorders>
            <w:vAlign w:val="center"/>
          </w:tcPr>
          <w:p w14:paraId="25D4264E" w14:textId="77777777" w:rsidR="00D17288" w:rsidRPr="009C1592" w:rsidRDefault="00D17288" w:rsidP="00D17288">
            <w:pPr>
              <w:jc w:val="center"/>
              <w:rPr>
                <w:rFonts w:ascii="Times New Roman" w:hAnsi="Times New Roman"/>
                <w:sz w:val="20"/>
                <w:szCs w:val="20"/>
              </w:rPr>
            </w:pPr>
            <w:r w:rsidRPr="009C1592">
              <w:rPr>
                <w:rFonts w:ascii="Times New Roman" w:hAnsi="Times New Roman"/>
                <w:sz w:val="20"/>
                <w:szCs w:val="20"/>
              </w:rPr>
              <w:t>32</w:t>
            </w:r>
          </w:p>
        </w:tc>
        <w:tc>
          <w:tcPr>
            <w:tcW w:w="435" w:type="dxa"/>
            <w:tcBorders>
              <w:top w:val="single" w:sz="4" w:space="0" w:color="auto"/>
            </w:tcBorders>
            <w:vAlign w:val="center"/>
          </w:tcPr>
          <w:p w14:paraId="56CE503B" w14:textId="77777777" w:rsidR="00D17288" w:rsidRPr="009C1592" w:rsidRDefault="00D17288" w:rsidP="00D17288">
            <w:pPr>
              <w:jc w:val="center"/>
              <w:rPr>
                <w:rFonts w:ascii="Times New Roman" w:hAnsi="Times New Roman"/>
                <w:sz w:val="20"/>
                <w:szCs w:val="20"/>
              </w:rPr>
            </w:pPr>
          </w:p>
        </w:tc>
        <w:tc>
          <w:tcPr>
            <w:tcW w:w="444" w:type="dxa"/>
            <w:tcBorders>
              <w:top w:val="single" w:sz="4" w:space="0" w:color="auto"/>
            </w:tcBorders>
            <w:vAlign w:val="center"/>
          </w:tcPr>
          <w:p w14:paraId="43E8D5BA" w14:textId="77777777" w:rsidR="00D17288" w:rsidRPr="009C1592" w:rsidRDefault="00D17288" w:rsidP="00D17288">
            <w:pPr>
              <w:jc w:val="center"/>
              <w:rPr>
                <w:rFonts w:ascii="Times New Roman" w:hAnsi="Times New Roman"/>
                <w:sz w:val="20"/>
                <w:szCs w:val="20"/>
              </w:rPr>
            </w:pPr>
          </w:p>
        </w:tc>
        <w:tc>
          <w:tcPr>
            <w:tcW w:w="567" w:type="dxa"/>
            <w:tcBorders>
              <w:top w:val="single" w:sz="4" w:space="0" w:color="auto"/>
            </w:tcBorders>
            <w:vAlign w:val="center"/>
          </w:tcPr>
          <w:p w14:paraId="565C28CB" w14:textId="77777777" w:rsidR="00D17288" w:rsidRPr="009C1592" w:rsidRDefault="00D17288" w:rsidP="00D17288">
            <w:pPr>
              <w:jc w:val="center"/>
              <w:rPr>
                <w:rFonts w:ascii="Times New Roman" w:hAnsi="Times New Roman"/>
                <w:sz w:val="20"/>
                <w:szCs w:val="20"/>
              </w:rPr>
            </w:pPr>
          </w:p>
        </w:tc>
        <w:tc>
          <w:tcPr>
            <w:tcW w:w="445" w:type="dxa"/>
            <w:tcBorders>
              <w:top w:val="single" w:sz="4" w:space="0" w:color="auto"/>
            </w:tcBorders>
            <w:vAlign w:val="center"/>
          </w:tcPr>
          <w:p w14:paraId="2895E6FD" w14:textId="77777777" w:rsidR="00D17288" w:rsidRPr="009C1592" w:rsidRDefault="00D17288" w:rsidP="00D17288">
            <w:pPr>
              <w:jc w:val="center"/>
              <w:rPr>
                <w:rFonts w:ascii="Times New Roman" w:hAnsi="Times New Roman"/>
                <w:sz w:val="20"/>
                <w:szCs w:val="20"/>
              </w:rPr>
            </w:pPr>
            <w:r w:rsidRPr="009C1592">
              <w:rPr>
                <w:rFonts w:ascii="Times New Roman" w:hAnsi="Times New Roman"/>
                <w:sz w:val="20"/>
                <w:szCs w:val="20"/>
              </w:rPr>
              <w:t>3</w:t>
            </w:r>
          </w:p>
        </w:tc>
        <w:tc>
          <w:tcPr>
            <w:tcW w:w="866" w:type="dxa"/>
            <w:vAlign w:val="center"/>
          </w:tcPr>
          <w:p w14:paraId="19CB3953" w14:textId="77777777" w:rsidR="00D17288" w:rsidRPr="009C1592" w:rsidRDefault="00D17288" w:rsidP="00D17288">
            <w:pPr>
              <w:widowControl/>
              <w:jc w:val="center"/>
              <w:rPr>
                <w:rFonts w:ascii="Times New Roman" w:hAnsi="Times New Roman"/>
                <w:kern w:val="0"/>
                <w:sz w:val="20"/>
                <w:szCs w:val="20"/>
              </w:rPr>
            </w:pPr>
          </w:p>
        </w:tc>
      </w:tr>
      <w:tr w:rsidR="00CD0461" w:rsidRPr="009C1592" w14:paraId="04C72099" w14:textId="77777777" w:rsidTr="003B1B36">
        <w:trPr>
          <w:cantSplit/>
          <w:trHeight w:val="402"/>
          <w:jc w:val="center"/>
        </w:trPr>
        <w:tc>
          <w:tcPr>
            <w:tcW w:w="537" w:type="dxa"/>
            <w:vMerge/>
            <w:vAlign w:val="center"/>
          </w:tcPr>
          <w:p w14:paraId="0267A446"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5D15B23F"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24640A29"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2CE68742" w14:textId="77777777" w:rsidR="00D17288" w:rsidRPr="009C1592" w:rsidRDefault="00D17288" w:rsidP="00D17288">
            <w:pPr>
              <w:widowControl/>
              <w:jc w:val="center"/>
              <w:rPr>
                <w:rFonts w:ascii="Times New Roman" w:hAnsi="Times New Roman"/>
                <w:kern w:val="0"/>
                <w:sz w:val="20"/>
                <w:szCs w:val="20"/>
              </w:rPr>
            </w:pPr>
          </w:p>
        </w:tc>
        <w:tc>
          <w:tcPr>
            <w:tcW w:w="1297" w:type="dxa"/>
            <w:vAlign w:val="center"/>
          </w:tcPr>
          <w:p w14:paraId="22DFC9F1"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0702026</w:t>
            </w:r>
          </w:p>
        </w:tc>
        <w:tc>
          <w:tcPr>
            <w:tcW w:w="3027" w:type="dxa"/>
            <w:vAlign w:val="center"/>
          </w:tcPr>
          <w:p w14:paraId="7E52E9A7" w14:textId="77777777" w:rsidR="00D17288" w:rsidRPr="009C1592" w:rsidRDefault="00D17288" w:rsidP="00D17288">
            <w:pPr>
              <w:widowControl/>
              <w:rPr>
                <w:rFonts w:ascii="Times New Roman" w:hAnsi="Times New Roman"/>
                <w:kern w:val="0"/>
                <w:sz w:val="20"/>
                <w:szCs w:val="20"/>
              </w:rPr>
            </w:pPr>
            <w:r w:rsidRPr="009C1592">
              <w:rPr>
                <w:rFonts w:ascii="Times New Roman" w:hAnsi="Times New Roman"/>
                <w:kern w:val="0"/>
                <w:sz w:val="20"/>
                <w:szCs w:val="20"/>
              </w:rPr>
              <w:t>线性代数</w:t>
            </w:r>
          </w:p>
          <w:p w14:paraId="4DDABA55" w14:textId="77777777" w:rsidR="00D17288" w:rsidRPr="009C1592" w:rsidRDefault="00D17288" w:rsidP="00D17288">
            <w:pPr>
              <w:widowControl/>
              <w:rPr>
                <w:rFonts w:ascii="Times New Roman" w:hAnsi="Times New Roman"/>
                <w:kern w:val="0"/>
                <w:sz w:val="20"/>
                <w:szCs w:val="20"/>
              </w:rPr>
            </w:pPr>
            <w:r w:rsidRPr="009C1592">
              <w:rPr>
                <w:rFonts w:ascii="Times New Roman" w:hAnsi="Times New Roman"/>
                <w:kern w:val="0"/>
                <w:sz w:val="20"/>
                <w:szCs w:val="20"/>
              </w:rPr>
              <w:t>Linear Algebra</w:t>
            </w:r>
          </w:p>
        </w:tc>
        <w:tc>
          <w:tcPr>
            <w:tcW w:w="569" w:type="dxa"/>
            <w:vAlign w:val="center"/>
          </w:tcPr>
          <w:p w14:paraId="5B2B22B9"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vAlign w:val="center"/>
          </w:tcPr>
          <w:p w14:paraId="20DFF6DD"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32</w:t>
            </w:r>
          </w:p>
        </w:tc>
        <w:tc>
          <w:tcPr>
            <w:tcW w:w="680" w:type="dxa"/>
            <w:vAlign w:val="center"/>
          </w:tcPr>
          <w:p w14:paraId="4B0E4617"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32</w:t>
            </w:r>
          </w:p>
        </w:tc>
        <w:tc>
          <w:tcPr>
            <w:tcW w:w="435" w:type="dxa"/>
            <w:vAlign w:val="center"/>
          </w:tcPr>
          <w:p w14:paraId="7DA3B6F8" w14:textId="77777777" w:rsidR="00D17288" w:rsidRPr="009C1592" w:rsidRDefault="00D17288" w:rsidP="00D17288">
            <w:pPr>
              <w:widowControl/>
              <w:jc w:val="center"/>
              <w:rPr>
                <w:rFonts w:ascii="Times New Roman" w:hAnsi="Times New Roman"/>
                <w:kern w:val="0"/>
                <w:sz w:val="20"/>
                <w:szCs w:val="20"/>
              </w:rPr>
            </w:pPr>
          </w:p>
        </w:tc>
        <w:tc>
          <w:tcPr>
            <w:tcW w:w="444" w:type="dxa"/>
            <w:vAlign w:val="center"/>
          </w:tcPr>
          <w:p w14:paraId="0CAF4766" w14:textId="77777777" w:rsidR="00D17288" w:rsidRPr="009C1592" w:rsidRDefault="00D17288" w:rsidP="00D17288">
            <w:pPr>
              <w:widowControl/>
              <w:jc w:val="center"/>
              <w:rPr>
                <w:rFonts w:ascii="Times New Roman" w:hAnsi="Times New Roman"/>
                <w:kern w:val="0"/>
                <w:sz w:val="20"/>
                <w:szCs w:val="20"/>
              </w:rPr>
            </w:pPr>
          </w:p>
        </w:tc>
        <w:tc>
          <w:tcPr>
            <w:tcW w:w="567" w:type="dxa"/>
            <w:vAlign w:val="center"/>
          </w:tcPr>
          <w:p w14:paraId="3B52DEE9" w14:textId="77777777" w:rsidR="00D17288" w:rsidRPr="009C1592" w:rsidRDefault="00D17288" w:rsidP="00D17288">
            <w:pPr>
              <w:widowControl/>
              <w:jc w:val="center"/>
              <w:rPr>
                <w:rFonts w:ascii="Times New Roman" w:hAnsi="Times New Roman"/>
                <w:kern w:val="0"/>
                <w:sz w:val="20"/>
                <w:szCs w:val="20"/>
              </w:rPr>
            </w:pPr>
          </w:p>
        </w:tc>
        <w:tc>
          <w:tcPr>
            <w:tcW w:w="445" w:type="dxa"/>
            <w:vAlign w:val="center"/>
          </w:tcPr>
          <w:p w14:paraId="753E55BA"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vAlign w:val="center"/>
          </w:tcPr>
          <w:p w14:paraId="736BAC8A" w14:textId="77777777" w:rsidR="00D17288" w:rsidRPr="009C1592" w:rsidRDefault="00D17288" w:rsidP="00D17288">
            <w:pPr>
              <w:widowControl/>
              <w:jc w:val="center"/>
              <w:rPr>
                <w:rFonts w:ascii="Times New Roman" w:hAnsi="Times New Roman"/>
                <w:kern w:val="0"/>
                <w:sz w:val="20"/>
                <w:szCs w:val="20"/>
              </w:rPr>
            </w:pPr>
          </w:p>
        </w:tc>
      </w:tr>
      <w:tr w:rsidR="00CD0461" w:rsidRPr="009C1592" w14:paraId="3C33CBDC" w14:textId="77777777" w:rsidTr="003B1B36">
        <w:trPr>
          <w:cantSplit/>
          <w:trHeight w:val="402"/>
          <w:jc w:val="center"/>
        </w:trPr>
        <w:tc>
          <w:tcPr>
            <w:tcW w:w="537" w:type="dxa"/>
            <w:vMerge/>
            <w:vAlign w:val="center"/>
          </w:tcPr>
          <w:p w14:paraId="663A47CD"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64E1627B"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358BEED0"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54556B24" w14:textId="77777777" w:rsidR="00D17288" w:rsidRPr="009C1592" w:rsidRDefault="00D17288" w:rsidP="00D17288">
            <w:pPr>
              <w:widowControl/>
              <w:jc w:val="center"/>
              <w:rPr>
                <w:rFonts w:ascii="Times New Roman" w:hAnsi="Times New Roman"/>
                <w:kern w:val="0"/>
                <w:sz w:val="20"/>
                <w:szCs w:val="20"/>
              </w:rPr>
            </w:pPr>
          </w:p>
        </w:tc>
        <w:tc>
          <w:tcPr>
            <w:tcW w:w="1297" w:type="dxa"/>
            <w:vAlign w:val="center"/>
          </w:tcPr>
          <w:p w14:paraId="6BFC2C27" w14:textId="45F61FFD" w:rsidR="00D17288" w:rsidRPr="009C1592" w:rsidRDefault="000653CC" w:rsidP="00D17288">
            <w:pPr>
              <w:widowControl/>
              <w:adjustRightInd w:val="0"/>
              <w:snapToGrid w:val="0"/>
              <w:spacing w:line="300" w:lineRule="auto"/>
              <w:jc w:val="center"/>
              <w:rPr>
                <w:rFonts w:ascii="Times New Roman" w:hAnsi="Times New Roman"/>
                <w:kern w:val="0"/>
                <w:sz w:val="20"/>
                <w:szCs w:val="20"/>
              </w:rPr>
            </w:pPr>
            <w:r w:rsidRPr="009C1592">
              <w:rPr>
                <w:rFonts w:ascii="Times New Roman" w:hAnsi="Times New Roman"/>
                <w:kern w:val="0"/>
                <w:sz w:val="20"/>
                <w:szCs w:val="20"/>
              </w:rPr>
              <w:t>0305026</w:t>
            </w:r>
          </w:p>
        </w:tc>
        <w:tc>
          <w:tcPr>
            <w:tcW w:w="3027" w:type="dxa"/>
            <w:vAlign w:val="center"/>
          </w:tcPr>
          <w:p w14:paraId="4436B979" w14:textId="77777777" w:rsidR="00D17288" w:rsidRPr="009C1592" w:rsidRDefault="00D17288" w:rsidP="00D17288">
            <w:pPr>
              <w:autoSpaceDN w:val="0"/>
              <w:adjustRightInd w:val="0"/>
              <w:snapToGrid w:val="0"/>
              <w:jc w:val="left"/>
              <w:textAlignment w:val="center"/>
              <w:rPr>
                <w:rFonts w:ascii="Times New Roman" w:hAnsi="Times New Roman"/>
                <w:kern w:val="0"/>
                <w:sz w:val="20"/>
                <w:szCs w:val="20"/>
              </w:rPr>
            </w:pPr>
            <w:r w:rsidRPr="009C1592">
              <w:rPr>
                <w:rFonts w:ascii="Times New Roman" w:hAnsi="Times New Roman"/>
                <w:kern w:val="0"/>
                <w:sz w:val="20"/>
                <w:szCs w:val="20"/>
              </w:rPr>
              <w:t>模拟电子技术</w:t>
            </w:r>
          </w:p>
          <w:p w14:paraId="0276209E" w14:textId="77777777" w:rsidR="00D17288" w:rsidRPr="009C1592" w:rsidRDefault="00D17288" w:rsidP="00D17288">
            <w:pPr>
              <w:autoSpaceDN w:val="0"/>
              <w:adjustRightInd w:val="0"/>
              <w:snapToGrid w:val="0"/>
              <w:jc w:val="left"/>
              <w:textAlignment w:val="center"/>
              <w:rPr>
                <w:rFonts w:ascii="Times New Roman" w:hAnsi="Times New Roman"/>
                <w:kern w:val="0"/>
                <w:sz w:val="20"/>
                <w:szCs w:val="20"/>
              </w:rPr>
            </w:pPr>
            <w:r w:rsidRPr="009C1592">
              <w:rPr>
                <w:rFonts w:ascii="Times New Roman" w:hAnsi="Times New Roman"/>
                <w:kern w:val="0"/>
                <w:sz w:val="20"/>
                <w:szCs w:val="20"/>
              </w:rPr>
              <w:t>Analog Electronic Technology</w:t>
            </w:r>
          </w:p>
        </w:tc>
        <w:tc>
          <w:tcPr>
            <w:tcW w:w="569" w:type="dxa"/>
            <w:vAlign w:val="center"/>
          </w:tcPr>
          <w:p w14:paraId="08CDEFB8"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2.5</w:t>
            </w:r>
          </w:p>
        </w:tc>
        <w:tc>
          <w:tcPr>
            <w:tcW w:w="661" w:type="dxa"/>
            <w:vAlign w:val="center"/>
          </w:tcPr>
          <w:p w14:paraId="5F7220AA"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40</w:t>
            </w:r>
          </w:p>
        </w:tc>
        <w:tc>
          <w:tcPr>
            <w:tcW w:w="680" w:type="dxa"/>
            <w:vAlign w:val="center"/>
          </w:tcPr>
          <w:p w14:paraId="385BFAC8"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32</w:t>
            </w:r>
          </w:p>
        </w:tc>
        <w:tc>
          <w:tcPr>
            <w:tcW w:w="435" w:type="dxa"/>
            <w:vAlign w:val="center"/>
          </w:tcPr>
          <w:p w14:paraId="3BB09DD4"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8</w:t>
            </w:r>
          </w:p>
        </w:tc>
        <w:tc>
          <w:tcPr>
            <w:tcW w:w="444" w:type="dxa"/>
            <w:vAlign w:val="center"/>
          </w:tcPr>
          <w:p w14:paraId="01A39953" w14:textId="77777777" w:rsidR="00D17288" w:rsidRPr="009C1592" w:rsidRDefault="00D17288" w:rsidP="00D17288">
            <w:pPr>
              <w:widowControl/>
              <w:jc w:val="center"/>
              <w:rPr>
                <w:rFonts w:ascii="Times New Roman" w:hAnsi="Times New Roman"/>
                <w:kern w:val="0"/>
                <w:sz w:val="20"/>
                <w:szCs w:val="20"/>
              </w:rPr>
            </w:pPr>
          </w:p>
        </w:tc>
        <w:tc>
          <w:tcPr>
            <w:tcW w:w="567" w:type="dxa"/>
            <w:vAlign w:val="center"/>
          </w:tcPr>
          <w:p w14:paraId="7C3DA751" w14:textId="77777777" w:rsidR="00D17288" w:rsidRPr="009C1592" w:rsidRDefault="00D17288" w:rsidP="00D17288">
            <w:pPr>
              <w:widowControl/>
              <w:jc w:val="center"/>
              <w:rPr>
                <w:rFonts w:ascii="Times New Roman" w:hAnsi="Times New Roman"/>
                <w:kern w:val="0"/>
                <w:sz w:val="20"/>
                <w:szCs w:val="20"/>
              </w:rPr>
            </w:pPr>
          </w:p>
        </w:tc>
        <w:tc>
          <w:tcPr>
            <w:tcW w:w="445" w:type="dxa"/>
            <w:vAlign w:val="center"/>
          </w:tcPr>
          <w:p w14:paraId="6448C809"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866" w:type="dxa"/>
            <w:vAlign w:val="center"/>
          </w:tcPr>
          <w:p w14:paraId="572EDF27"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电路分析基础</w:t>
            </w:r>
          </w:p>
        </w:tc>
      </w:tr>
      <w:tr w:rsidR="00CD0461" w:rsidRPr="009C1592" w14:paraId="36151E00" w14:textId="77777777" w:rsidTr="003B1B36">
        <w:trPr>
          <w:cantSplit/>
          <w:trHeight w:val="402"/>
          <w:jc w:val="center"/>
        </w:trPr>
        <w:tc>
          <w:tcPr>
            <w:tcW w:w="537" w:type="dxa"/>
            <w:vMerge/>
            <w:vAlign w:val="center"/>
          </w:tcPr>
          <w:p w14:paraId="2A2097F5"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3F724E19"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1F2AE27C"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4B3F7AE0" w14:textId="77777777" w:rsidR="00D17288" w:rsidRPr="009C1592" w:rsidRDefault="00D17288" w:rsidP="00D17288">
            <w:pPr>
              <w:widowControl/>
              <w:jc w:val="center"/>
              <w:rPr>
                <w:rFonts w:ascii="Times New Roman" w:hAnsi="Times New Roman"/>
                <w:kern w:val="0"/>
                <w:sz w:val="20"/>
                <w:szCs w:val="20"/>
              </w:rPr>
            </w:pPr>
          </w:p>
        </w:tc>
        <w:tc>
          <w:tcPr>
            <w:tcW w:w="1297" w:type="dxa"/>
            <w:vAlign w:val="center"/>
          </w:tcPr>
          <w:p w14:paraId="5D59B652" w14:textId="4F70BD9B" w:rsidR="00D17288" w:rsidRPr="009C1592" w:rsidRDefault="00F7176F" w:rsidP="00D17288">
            <w:pPr>
              <w:widowControl/>
              <w:adjustRightInd w:val="0"/>
              <w:snapToGrid w:val="0"/>
              <w:spacing w:line="300" w:lineRule="auto"/>
              <w:jc w:val="center"/>
              <w:rPr>
                <w:rFonts w:ascii="Times New Roman" w:hAnsi="Times New Roman"/>
                <w:kern w:val="0"/>
                <w:sz w:val="20"/>
                <w:szCs w:val="20"/>
              </w:rPr>
            </w:pPr>
            <w:r w:rsidRPr="009C1592">
              <w:rPr>
                <w:rFonts w:ascii="Times New Roman" w:hAnsi="Times New Roman"/>
                <w:kern w:val="0"/>
                <w:sz w:val="20"/>
                <w:szCs w:val="20"/>
              </w:rPr>
              <w:t>0305027</w:t>
            </w:r>
          </w:p>
        </w:tc>
        <w:tc>
          <w:tcPr>
            <w:tcW w:w="3027" w:type="dxa"/>
            <w:vAlign w:val="center"/>
          </w:tcPr>
          <w:p w14:paraId="55B4448D"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数字电子技术</w:t>
            </w:r>
          </w:p>
          <w:p w14:paraId="7FB6AA1D"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Digital Electronic Technology</w:t>
            </w:r>
          </w:p>
        </w:tc>
        <w:tc>
          <w:tcPr>
            <w:tcW w:w="569" w:type="dxa"/>
            <w:vAlign w:val="center"/>
          </w:tcPr>
          <w:p w14:paraId="1DA91306"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2.5</w:t>
            </w:r>
          </w:p>
        </w:tc>
        <w:tc>
          <w:tcPr>
            <w:tcW w:w="661" w:type="dxa"/>
            <w:vAlign w:val="center"/>
          </w:tcPr>
          <w:p w14:paraId="7A4B83A6"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40</w:t>
            </w:r>
          </w:p>
        </w:tc>
        <w:tc>
          <w:tcPr>
            <w:tcW w:w="680" w:type="dxa"/>
            <w:vAlign w:val="center"/>
          </w:tcPr>
          <w:p w14:paraId="3E067988"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32</w:t>
            </w:r>
          </w:p>
        </w:tc>
        <w:tc>
          <w:tcPr>
            <w:tcW w:w="435" w:type="dxa"/>
            <w:vAlign w:val="center"/>
          </w:tcPr>
          <w:p w14:paraId="1971248F"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8</w:t>
            </w:r>
          </w:p>
        </w:tc>
        <w:tc>
          <w:tcPr>
            <w:tcW w:w="444" w:type="dxa"/>
            <w:vAlign w:val="center"/>
          </w:tcPr>
          <w:p w14:paraId="249446BC" w14:textId="77777777" w:rsidR="00D17288" w:rsidRPr="009C1592" w:rsidRDefault="00D17288" w:rsidP="00D17288">
            <w:pPr>
              <w:widowControl/>
              <w:jc w:val="center"/>
              <w:rPr>
                <w:rFonts w:ascii="Times New Roman" w:hAnsi="Times New Roman"/>
                <w:kern w:val="0"/>
                <w:sz w:val="20"/>
                <w:szCs w:val="20"/>
              </w:rPr>
            </w:pPr>
          </w:p>
        </w:tc>
        <w:tc>
          <w:tcPr>
            <w:tcW w:w="567" w:type="dxa"/>
            <w:vAlign w:val="center"/>
          </w:tcPr>
          <w:p w14:paraId="676A6A65" w14:textId="77777777" w:rsidR="00D17288" w:rsidRPr="009C1592" w:rsidRDefault="00D17288" w:rsidP="00D17288">
            <w:pPr>
              <w:widowControl/>
              <w:jc w:val="center"/>
              <w:rPr>
                <w:rFonts w:ascii="Times New Roman" w:hAnsi="Times New Roman"/>
                <w:kern w:val="0"/>
                <w:sz w:val="20"/>
                <w:szCs w:val="20"/>
              </w:rPr>
            </w:pPr>
          </w:p>
        </w:tc>
        <w:tc>
          <w:tcPr>
            <w:tcW w:w="445" w:type="dxa"/>
            <w:vAlign w:val="center"/>
          </w:tcPr>
          <w:p w14:paraId="78808532"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4</w:t>
            </w:r>
          </w:p>
        </w:tc>
        <w:tc>
          <w:tcPr>
            <w:tcW w:w="866" w:type="dxa"/>
            <w:vAlign w:val="center"/>
          </w:tcPr>
          <w:p w14:paraId="7582CD91"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模拟电子技术</w:t>
            </w:r>
          </w:p>
        </w:tc>
      </w:tr>
      <w:tr w:rsidR="00CD0461" w:rsidRPr="009C1592" w14:paraId="7DA77A62" w14:textId="77777777" w:rsidTr="003B1B36">
        <w:trPr>
          <w:cantSplit/>
          <w:trHeight w:val="402"/>
          <w:jc w:val="center"/>
        </w:trPr>
        <w:tc>
          <w:tcPr>
            <w:tcW w:w="537" w:type="dxa"/>
            <w:vMerge/>
            <w:vAlign w:val="center"/>
          </w:tcPr>
          <w:p w14:paraId="632CB63F"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45587D55"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6ECCF5AD"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47F9D8D8" w14:textId="77777777" w:rsidR="00D17288" w:rsidRPr="009C1592" w:rsidRDefault="00D17288" w:rsidP="00D17288">
            <w:pPr>
              <w:widowControl/>
              <w:jc w:val="center"/>
              <w:rPr>
                <w:rFonts w:ascii="Times New Roman" w:hAnsi="Times New Roman"/>
                <w:kern w:val="0"/>
                <w:sz w:val="20"/>
                <w:szCs w:val="20"/>
              </w:rPr>
            </w:pPr>
          </w:p>
        </w:tc>
        <w:tc>
          <w:tcPr>
            <w:tcW w:w="1297" w:type="dxa"/>
            <w:tcBorders>
              <w:top w:val="single" w:sz="4" w:space="0" w:color="auto"/>
            </w:tcBorders>
            <w:vAlign w:val="center"/>
          </w:tcPr>
          <w:p w14:paraId="5700BEFE"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2206006</w:t>
            </w:r>
          </w:p>
        </w:tc>
        <w:tc>
          <w:tcPr>
            <w:tcW w:w="3027" w:type="dxa"/>
            <w:tcBorders>
              <w:top w:val="single" w:sz="4" w:space="0" w:color="auto"/>
            </w:tcBorders>
            <w:vAlign w:val="center"/>
          </w:tcPr>
          <w:p w14:paraId="52ABFF06" w14:textId="77777777" w:rsidR="00D17288" w:rsidRPr="009C1592" w:rsidRDefault="00D17288" w:rsidP="00D17288">
            <w:pPr>
              <w:rPr>
                <w:rFonts w:ascii="Times New Roman" w:hAnsi="Times New Roman"/>
                <w:sz w:val="20"/>
                <w:szCs w:val="20"/>
              </w:rPr>
            </w:pPr>
            <w:r w:rsidRPr="009C1592">
              <w:rPr>
                <w:rFonts w:ascii="Times New Roman" w:hAnsi="Times New Roman"/>
                <w:sz w:val="20"/>
                <w:szCs w:val="20"/>
              </w:rPr>
              <w:t>普通化学</w:t>
            </w:r>
          </w:p>
          <w:p w14:paraId="2B636079" w14:textId="77777777" w:rsidR="00D17288" w:rsidRPr="009C1592" w:rsidRDefault="00D17288" w:rsidP="00D17288">
            <w:pPr>
              <w:rPr>
                <w:rFonts w:ascii="Times New Roman" w:hAnsi="Times New Roman"/>
                <w:kern w:val="0"/>
                <w:sz w:val="20"/>
                <w:szCs w:val="20"/>
              </w:rPr>
            </w:pPr>
            <w:r w:rsidRPr="009C1592">
              <w:rPr>
                <w:rFonts w:ascii="Times New Roman" w:hAnsi="Times New Roman"/>
                <w:sz w:val="20"/>
                <w:szCs w:val="20"/>
              </w:rPr>
              <w:t>General Chemistry</w:t>
            </w:r>
          </w:p>
        </w:tc>
        <w:tc>
          <w:tcPr>
            <w:tcW w:w="569" w:type="dxa"/>
            <w:tcBorders>
              <w:top w:val="single" w:sz="4" w:space="0" w:color="auto"/>
              <w:bottom w:val="single" w:sz="8" w:space="0" w:color="auto"/>
            </w:tcBorders>
            <w:vAlign w:val="center"/>
          </w:tcPr>
          <w:p w14:paraId="1E78CCE3" w14:textId="77777777" w:rsidR="00D17288" w:rsidRPr="009C1592" w:rsidRDefault="00D17288" w:rsidP="00D17288">
            <w:pPr>
              <w:jc w:val="center"/>
              <w:rPr>
                <w:rFonts w:ascii="Times New Roman" w:hAnsi="Times New Roman"/>
                <w:kern w:val="0"/>
                <w:sz w:val="20"/>
                <w:szCs w:val="20"/>
              </w:rPr>
            </w:pPr>
            <w:r w:rsidRPr="009C1592">
              <w:rPr>
                <w:rFonts w:ascii="Times New Roman" w:hAnsi="Times New Roman"/>
                <w:sz w:val="20"/>
                <w:szCs w:val="20"/>
              </w:rPr>
              <w:t>2</w:t>
            </w:r>
          </w:p>
        </w:tc>
        <w:tc>
          <w:tcPr>
            <w:tcW w:w="661" w:type="dxa"/>
            <w:tcBorders>
              <w:top w:val="single" w:sz="4" w:space="0" w:color="auto"/>
              <w:bottom w:val="single" w:sz="8" w:space="0" w:color="auto"/>
            </w:tcBorders>
            <w:vAlign w:val="center"/>
          </w:tcPr>
          <w:p w14:paraId="1B58EC85" w14:textId="77777777" w:rsidR="00D17288" w:rsidRPr="009C1592" w:rsidRDefault="00D17288" w:rsidP="00D17288">
            <w:pPr>
              <w:jc w:val="center"/>
              <w:rPr>
                <w:rFonts w:ascii="Times New Roman" w:hAnsi="Times New Roman"/>
                <w:kern w:val="0"/>
                <w:sz w:val="20"/>
                <w:szCs w:val="20"/>
              </w:rPr>
            </w:pPr>
            <w:r w:rsidRPr="009C1592">
              <w:rPr>
                <w:rFonts w:ascii="Times New Roman" w:hAnsi="Times New Roman"/>
                <w:sz w:val="20"/>
                <w:szCs w:val="20"/>
              </w:rPr>
              <w:t>32</w:t>
            </w:r>
          </w:p>
        </w:tc>
        <w:tc>
          <w:tcPr>
            <w:tcW w:w="680" w:type="dxa"/>
            <w:tcBorders>
              <w:top w:val="single" w:sz="4" w:space="0" w:color="auto"/>
              <w:bottom w:val="single" w:sz="8" w:space="0" w:color="auto"/>
            </w:tcBorders>
            <w:vAlign w:val="center"/>
          </w:tcPr>
          <w:p w14:paraId="3D766BCE" w14:textId="77777777" w:rsidR="00D17288" w:rsidRPr="009C1592" w:rsidRDefault="00D17288" w:rsidP="00D17288">
            <w:pPr>
              <w:jc w:val="center"/>
              <w:rPr>
                <w:rFonts w:ascii="Times New Roman" w:hAnsi="Times New Roman"/>
                <w:kern w:val="0"/>
                <w:sz w:val="20"/>
                <w:szCs w:val="20"/>
              </w:rPr>
            </w:pPr>
            <w:r w:rsidRPr="009C1592">
              <w:rPr>
                <w:rFonts w:ascii="Times New Roman" w:hAnsi="Times New Roman"/>
                <w:sz w:val="20"/>
                <w:szCs w:val="20"/>
              </w:rPr>
              <w:t>32</w:t>
            </w:r>
          </w:p>
        </w:tc>
        <w:tc>
          <w:tcPr>
            <w:tcW w:w="435" w:type="dxa"/>
            <w:tcBorders>
              <w:top w:val="single" w:sz="4" w:space="0" w:color="auto"/>
            </w:tcBorders>
            <w:vAlign w:val="center"/>
          </w:tcPr>
          <w:p w14:paraId="03128E3D" w14:textId="77777777" w:rsidR="00D17288" w:rsidRPr="009C1592" w:rsidRDefault="00D17288" w:rsidP="00D17288">
            <w:pPr>
              <w:jc w:val="center"/>
              <w:rPr>
                <w:rFonts w:ascii="Times New Roman" w:hAnsi="Times New Roman"/>
                <w:kern w:val="0"/>
                <w:sz w:val="20"/>
                <w:szCs w:val="20"/>
              </w:rPr>
            </w:pPr>
          </w:p>
        </w:tc>
        <w:tc>
          <w:tcPr>
            <w:tcW w:w="444" w:type="dxa"/>
            <w:tcBorders>
              <w:top w:val="single" w:sz="4" w:space="0" w:color="auto"/>
            </w:tcBorders>
            <w:vAlign w:val="center"/>
          </w:tcPr>
          <w:p w14:paraId="79E769D0" w14:textId="77777777" w:rsidR="00D17288" w:rsidRPr="009C1592" w:rsidRDefault="00D17288" w:rsidP="00D17288">
            <w:pPr>
              <w:widowControl/>
              <w:jc w:val="center"/>
              <w:rPr>
                <w:rFonts w:ascii="Times New Roman" w:hAnsi="Times New Roman"/>
                <w:kern w:val="0"/>
                <w:sz w:val="20"/>
                <w:szCs w:val="20"/>
              </w:rPr>
            </w:pPr>
          </w:p>
        </w:tc>
        <w:tc>
          <w:tcPr>
            <w:tcW w:w="567" w:type="dxa"/>
            <w:tcBorders>
              <w:top w:val="single" w:sz="4" w:space="0" w:color="auto"/>
            </w:tcBorders>
            <w:vAlign w:val="center"/>
          </w:tcPr>
          <w:p w14:paraId="3DD33E7C" w14:textId="77777777" w:rsidR="00D17288" w:rsidRPr="009C1592" w:rsidRDefault="00D17288" w:rsidP="00D17288">
            <w:pPr>
              <w:widowControl/>
              <w:jc w:val="center"/>
              <w:rPr>
                <w:rFonts w:ascii="Times New Roman" w:hAnsi="Times New Roman"/>
                <w:kern w:val="0"/>
                <w:sz w:val="20"/>
                <w:szCs w:val="20"/>
              </w:rPr>
            </w:pPr>
          </w:p>
        </w:tc>
        <w:tc>
          <w:tcPr>
            <w:tcW w:w="445" w:type="dxa"/>
            <w:tcBorders>
              <w:top w:val="single" w:sz="4" w:space="0" w:color="auto"/>
            </w:tcBorders>
            <w:vAlign w:val="center"/>
          </w:tcPr>
          <w:p w14:paraId="6C10F76E" w14:textId="77777777" w:rsidR="00D17288" w:rsidRPr="009C1592" w:rsidRDefault="00D17288" w:rsidP="00D17288">
            <w:pPr>
              <w:jc w:val="center"/>
              <w:rPr>
                <w:rFonts w:ascii="Times New Roman" w:hAnsi="Times New Roman"/>
                <w:kern w:val="0"/>
                <w:sz w:val="20"/>
                <w:szCs w:val="20"/>
              </w:rPr>
            </w:pPr>
            <w:r w:rsidRPr="009C1592">
              <w:rPr>
                <w:rFonts w:ascii="Times New Roman" w:hAnsi="Times New Roman"/>
                <w:sz w:val="20"/>
                <w:szCs w:val="20"/>
              </w:rPr>
              <w:t>2</w:t>
            </w:r>
          </w:p>
        </w:tc>
        <w:tc>
          <w:tcPr>
            <w:tcW w:w="866" w:type="dxa"/>
            <w:vAlign w:val="center"/>
          </w:tcPr>
          <w:p w14:paraId="61F135BD" w14:textId="77777777" w:rsidR="00D17288" w:rsidRPr="009C1592" w:rsidRDefault="00D17288" w:rsidP="00D17288">
            <w:pPr>
              <w:widowControl/>
              <w:jc w:val="center"/>
              <w:rPr>
                <w:rFonts w:ascii="Times New Roman" w:hAnsi="Times New Roman"/>
                <w:kern w:val="0"/>
                <w:sz w:val="20"/>
                <w:szCs w:val="20"/>
              </w:rPr>
            </w:pPr>
          </w:p>
        </w:tc>
      </w:tr>
      <w:tr w:rsidR="00CD0461" w:rsidRPr="009C1592" w14:paraId="06750CB0" w14:textId="77777777" w:rsidTr="003B1B36">
        <w:trPr>
          <w:cantSplit/>
          <w:trHeight w:val="402"/>
          <w:jc w:val="center"/>
        </w:trPr>
        <w:tc>
          <w:tcPr>
            <w:tcW w:w="537" w:type="dxa"/>
            <w:vMerge/>
            <w:vAlign w:val="center"/>
          </w:tcPr>
          <w:p w14:paraId="1D0F02EE"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63F02BB7"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0FCA01B8"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53B0BB72" w14:textId="77777777" w:rsidR="00D17288" w:rsidRPr="009C1592" w:rsidRDefault="00D17288" w:rsidP="00D17288">
            <w:pPr>
              <w:widowControl/>
              <w:jc w:val="center"/>
              <w:rPr>
                <w:rFonts w:ascii="Times New Roman" w:hAnsi="Times New Roman"/>
                <w:kern w:val="0"/>
                <w:sz w:val="20"/>
                <w:szCs w:val="20"/>
              </w:rPr>
            </w:pPr>
          </w:p>
        </w:tc>
        <w:tc>
          <w:tcPr>
            <w:tcW w:w="1297" w:type="dxa"/>
            <w:vAlign w:val="center"/>
          </w:tcPr>
          <w:p w14:paraId="3E13E8D2" w14:textId="77777777" w:rsidR="00D17288" w:rsidRPr="009C1592" w:rsidRDefault="00D17288" w:rsidP="00D17288">
            <w:pPr>
              <w:jc w:val="center"/>
              <w:rPr>
                <w:rFonts w:ascii="Times New Roman" w:hAnsi="Times New Roman"/>
                <w:sz w:val="20"/>
                <w:szCs w:val="20"/>
              </w:rPr>
            </w:pPr>
            <w:r w:rsidRPr="009C1592">
              <w:rPr>
                <w:rFonts w:ascii="Times New Roman" w:hAnsi="Times New Roman"/>
                <w:sz w:val="20"/>
                <w:szCs w:val="20"/>
              </w:rPr>
              <w:t>0701017</w:t>
            </w:r>
          </w:p>
        </w:tc>
        <w:tc>
          <w:tcPr>
            <w:tcW w:w="3027" w:type="dxa"/>
            <w:vAlign w:val="center"/>
          </w:tcPr>
          <w:p w14:paraId="1CD7830D"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理论力学</w:t>
            </w:r>
          </w:p>
          <w:p w14:paraId="12CB5D7F"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Theoretical Mechanics</w:t>
            </w:r>
          </w:p>
        </w:tc>
        <w:tc>
          <w:tcPr>
            <w:tcW w:w="569" w:type="dxa"/>
            <w:vAlign w:val="center"/>
          </w:tcPr>
          <w:p w14:paraId="1ECE8776"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4.5</w:t>
            </w:r>
          </w:p>
        </w:tc>
        <w:tc>
          <w:tcPr>
            <w:tcW w:w="661" w:type="dxa"/>
            <w:vAlign w:val="center"/>
          </w:tcPr>
          <w:p w14:paraId="742F87CA"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72</w:t>
            </w:r>
          </w:p>
        </w:tc>
        <w:tc>
          <w:tcPr>
            <w:tcW w:w="680" w:type="dxa"/>
            <w:vAlign w:val="center"/>
          </w:tcPr>
          <w:p w14:paraId="5E794CFD"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72</w:t>
            </w:r>
          </w:p>
        </w:tc>
        <w:tc>
          <w:tcPr>
            <w:tcW w:w="435" w:type="dxa"/>
            <w:vAlign w:val="center"/>
          </w:tcPr>
          <w:p w14:paraId="6E8B6272" w14:textId="77777777" w:rsidR="00D17288" w:rsidRPr="009C1592" w:rsidRDefault="00D17288" w:rsidP="00D17288">
            <w:pPr>
              <w:widowControl/>
              <w:jc w:val="center"/>
              <w:rPr>
                <w:rFonts w:ascii="Times New Roman" w:hAnsi="Times New Roman"/>
                <w:kern w:val="0"/>
                <w:sz w:val="20"/>
                <w:szCs w:val="20"/>
              </w:rPr>
            </w:pPr>
          </w:p>
        </w:tc>
        <w:tc>
          <w:tcPr>
            <w:tcW w:w="444" w:type="dxa"/>
            <w:vAlign w:val="center"/>
          </w:tcPr>
          <w:p w14:paraId="744C95C3" w14:textId="77777777" w:rsidR="00D17288" w:rsidRPr="009C1592" w:rsidRDefault="00D17288" w:rsidP="00D17288">
            <w:pPr>
              <w:widowControl/>
              <w:jc w:val="center"/>
              <w:rPr>
                <w:rFonts w:ascii="Times New Roman" w:hAnsi="Times New Roman"/>
                <w:kern w:val="0"/>
                <w:sz w:val="20"/>
                <w:szCs w:val="20"/>
              </w:rPr>
            </w:pPr>
          </w:p>
        </w:tc>
        <w:tc>
          <w:tcPr>
            <w:tcW w:w="567" w:type="dxa"/>
            <w:vAlign w:val="center"/>
          </w:tcPr>
          <w:p w14:paraId="391A5ED7" w14:textId="77777777" w:rsidR="00D17288" w:rsidRPr="009C1592" w:rsidRDefault="00D17288" w:rsidP="00D17288">
            <w:pPr>
              <w:widowControl/>
              <w:jc w:val="center"/>
              <w:rPr>
                <w:rFonts w:ascii="Times New Roman" w:hAnsi="Times New Roman"/>
                <w:kern w:val="0"/>
                <w:sz w:val="20"/>
                <w:szCs w:val="20"/>
              </w:rPr>
            </w:pPr>
          </w:p>
        </w:tc>
        <w:tc>
          <w:tcPr>
            <w:tcW w:w="445" w:type="dxa"/>
            <w:vAlign w:val="center"/>
          </w:tcPr>
          <w:p w14:paraId="43B52177"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866" w:type="dxa"/>
            <w:vAlign w:val="center"/>
          </w:tcPr>
          <w:p w14:paraId="16D1B763" w14:textId="77777777" w:rsidR="00D17288" w:rsidRPr="009C1592" w:rsidRDefault="00D17288" w:rsidP="00D17288">
            <w:pPr>
              <w:widowControl/>
              <w:rPr>
                <w:rFonts w:ascii="Times New Roman" w:hAnsi="Times New Roman"/>
                <w:kern w:val="0"/>
                <w:sz w:val="20"/>
                <w:szCs w:val="20"/>
              </w:rPr>
            </w:pPr>
            <w:r w:rsidRPr="009C1592">
              <w:rPr>
                <w:rFonts w:ascii="Times New Roman" w:hAnsi="Times New Roman"/>
                <w:kern w:val="0"/>
                <w:sz w:val="20"/>
                <w:szCs w:val="20"/>
              </w:rPr>
              <w:t>高等数学</w:t>
            </w:r>
          </w:p>
        </w:tc>
      </w:tr>
      <w:tr w:rsidR="00CD0461" w:rsidRPr="009C1592" w14:paraId="2D46FCA2" w14:textId="77777777" w:rsidTr="003B1B36">
        <w:trPr>
          <w:cantSplit/>
          <w:trHeight w:val="402"/>
          <w:jc w:val="center"/>
        </w:trPr>
        <w:tc>
          <w:tcPr>
            <w:tcW w:w="537" w:type="dxa"/>
            <w:vMerge/>
            <w:vAlign w:val="center"/>
          </w:tcPr>
          <w:p w14:paraId="5374667F" w14:textId="77777777" w:rsidR="00D17288" w:rsidRPr="009C1592" w:rsidRDefault="00D17288" w:rsidP="00D17288">
            <w:pPr>
              <w:widowControl/>
              <w:jc w:val="center"/>
              <w:rPr>
                <w:rFonts w:ascii="Times New Roman" w:hAnsi="Times New Roman"/>
                <w:kern w:val="0"/>
                <w:sz w:val="20"/>
                <w:szCs w:val="20"/>
              </w:rPr>
            </w:pPr>
          </w:p>
        </w:tc>
        <w:tc>
          <w:tcPr>
            <w:tcW w:w="685" w:type="dxa"/>
            <w:vMerge/>
            <w:vAlign w:val="center"/>
          </w:tcPr>
          <w:p w14:paraId="338CF692" w14:textId="77777777" w:rsidR="00D17288" w:rsidRPr="009C1592" w:rsidRDefault="00D17288" w:rsidP="00D17288">
            <w:pPr>
              <w:widowControl/>
              <w:jc w:val="center"/>
              <w:rPr>
                <w:rFonts w:ascii="Times New Roman" w:hAnsi="Times New Roman"/>
                <w:kern w:val="0"/>
                <w:sz w:val="20"/>
                <w:szCs w:val="20"/>
              </w:rPr>
            </w:pPr>
          </w:p>
        </w:tc>
        <w:tc>
          <w:tcPr>
            <w:tcW w:w="739" w:type="dxa"/>
            <w:vMerge/>
            <w:vAlign w:val="center"/>
          </w:tcPr>
          <w:p w14:paraId="41DC101D" w14:textId="77777777" w:rsidR="00D17288" w:rsidRPr="009C1592" w:rsidRDefault="00D17288" w:rsidP="00D17288">
            <w:pPr>
              <w:widowControl/>
              <w:jc w:val="center"/>
              <w:rPr>
                <w:rFonts w:ascii="Times New Roman" w:hAnsi="Times New Roman"/>
                <w:kern w:val="0"/>
                <w:sz w:val="20"/>
                <w:szCs w:val="20"/>
              </w:rPr>
            </w:pPr>
          </w:p>
        </w:tc>
        <w:tc>
          <w:tcPr>
            <w:tcW w:w="428" w:type="dxa"/>
            <w:vMerge/>
            <w:vAlign w:val="center"/>
          </w:tcPr>
          <w:p w14:paraId="3262F08B" w14:textId="77777777" w:rsidR="00D17288" w:rsidRPr="009C1592" w:rsidRDefault="00D17288" w:rsidP="00D17288">
            <w:pPr>
              <w:widowControl/>
              <w:jc w:val="center"/>
              <w:rPr>
                <w:rFonts w:ascii="Times New Roman" w:hAnsi="Times New Roman"/>
                <w:kern w:val="0"/>
                <w:sz w:val="20"/>
                <w:szCs w:val="20"/>
              </w:rPr>
            </w:pPr>
          </w:p>
        </w:tc>
        <w:tc>
          <w:tcPr>
            <w:tcW w:w="1297" w:type="dxa"/>
            <w:vAlign w:val="center"/>
          </w:tcPr>
          <w:p w14:paraId="18B2CD54" w14:textId="77777777" w:rsidR="00D17288" w:rsidRPr="009C1592" w:rsidRDefault="00D17288" w:rsidP="00D17288">
            <w:pPr>
              <w:autoSpaceDN w:val="0"/>
              <w:jc w:val="center"/>
              <w:textAlignment w:val="center"/>
              <w:rPr>
                <w:rFonts w:ascii="Times New Roman" w:hAnsi="Times New Roman"/>
                <w:sz w:val="20"/>
                <w:szCs w:val="20"/>
              </w:rPr>
            </w:pPr>
            <w:r w:rsidRPr="009C1592">
              <w:rPr>
                <w:rFonts w:ascii="Times New Roman" w:hAnsi="Times New Roman"/>
                <w:sz w:val="20"/>
                <w:szCs w:val="20"/>
              </w:rPr>
              <w:t>0701007</w:t>
            </w:r>
          </w:p>
        </w:tc>
        <w:tc>
          <w:tcPr>
            <w:tcW w:w="3027" w:type="dxa"/>
            <w:vAlign w:val="center"/>
          </w:tcPr>
          <w:p w14:paraId="1E7BD846"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材料力学</w:t>
            </w:r>
          </w:p>
          <w:p w14:paraId="1024B738" w14:textId="77777777" w:rsidR="00D17288" w:rsidRPr="009C1592" w:rsidRDefault="00D17288" w:rsidP="00D1728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Material Mechanics</w:t>
            </w:r>
          </w:p>
        </w:tc>
        <w:tc>
          <w:tcPr>
            <w:tcW w:w="569" w:type="dxa"/>
            <w:vAlign w:val="center"/>
          </w:tcPr>
          <w:p w14:paraId="6B95A540"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5</w:t>
            </w:r>
          </w:p>
        </w:tc>
        <w:tc>
          <w:tcPr>
            <w:tcW w:w="661" w:type="dxa"/>
            <w:vAlign w:val="center"/>
          </w:tcPr>
          <w:p w14:paraId="66F17425"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80</w:t>
            </w:r>
          </w:p>
        </w:tc>
        <w:tc>
          <w:tcPr>
            <w:tcW w:w="680" w:type="dxa"/>
            <w:vAlign w:val="center"/>
          </w:tcPr>
          <w:p w14:paraId="58019EDC"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72</w:t>
            </w:r>
          </w:p>
        </w:tc>
        <w:tc>
          <w:tcPr>
            <w:tcW w:w="435" w:type="dxa"/>
            <w:vAlign w:val="center"/>
          </w:tcPr>
          <w:p w14:paraId="51383B95"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8</w:t>
            </w:r>
          </w:p>
        </w:tc>
        <w:tc>
          <w:tcPr>
            <w:tcW w:w="444" w:type="dxa"/>
            <w:vAlign w:val="center"/>
          </w:tcPr>
          <w:p w14:paraId="75529EEA" w14:textId="77777777" w:rsidR="00D17288" w:rsidRPr="009C1592" w:rsidRDefault="00D17288" w:rsidP="00D17288">
            <w:pPr>
              <w:widowControl/>
              <w:jc w:val="center"/>
              <w:rPr>
                <w:rFonts w:ascii="Times New Roman" w:hAnsi="Times New Roman"/>
                <w:kern w:val="0"/>
                <w:sz w:val="20"/>
                <w:szCs w:val="20"/>
              </w:rPr>
            </w:pPr>
          </w:p>
        </w:tc>
        <w:tc>
          <w:tcPr>
            <w:tcW w:w="567" w:type="dxa"/>
            <w:vAlign w:val="center"/>
          </w:tcPr>
          <w:p w14:paraId="7DA76466" w14:textId="77777777" w:rsidR="00D17288" w:rsidRPr="009C1592" w:rsidRDefault="00D17288" w:rsidP="00D17288">
            <w:pPr>
              <w:widowControl/>
              <w:jc w:val="center"/>
              <w:rPr>
                <w:rFonts w:ascii="Times New Roman" w:hAnsi="Times New Roman"/>
                <w:kern w:val="0"/>
                <w:sz w:val="20"/>
                <w:szCs w:val="20"/>
              </w:rPr>
            </w:pPr>
          </w:p>
        </w:tc>
        <w:tc>
          <w:tcPr>
            <w:tcW w:w="445" w:type="dxa"/>
            <w:vAlign w:val="center"/>
          </w:tcPr>
          <w:p w14:paraId="19C3A4C1" w14:textId="77777777" w:rsidR="00D17288" w:rsidRPr="009C1592" w:rsidRDefault="00D17288" w:rsidP="00D17288">
            <w:pPr>
              <w:widowControl/>
              <w:jc w:val="center"/>
              <w:rPr>
                <w:rFonts w:ascii="Times New Roman" w:hAnsi="Times New Roman"/>
                <w:kern w:val="0"/>
                <w:sz w:val="20"/>
                <w:szCs w:val="20"/>
              </w:rPr>
            </w:pPr>
            <w:r w:rsidRPr="009C1592">
              <w:rPr>
                <w:rFonts w:ascii="Times New Roman" w:hAnsi="Times New Roman"/>
                <w:kern w:val="0"/>
                <w:sz w:val="20"/>
                <w:szCs w:val="20"/>
              </w:rPr>
              <w:t>4</w:t>
            </w:r>
          </w:p>
        </w:tc>
        <w:tc>
          <w:tcPr>
            <w:tcW w:w="866" w:type="dxa"/>
            <w:vAlign w:val="center"/>
          </w:tcPr>
          <w:p w14:paraId="019431CB" w14:textId="77777777" w:rsidR="00D17288" w:rsidRPr="009C1592" w:rsidRDefault="00D17288" w:rsidP="00D17288">
            <w:pPr>
              <w:widowControl/>
              <w:rPr>
                <w:rFonts w:ascii="Times New Roman" w:hAnsi="Times New Roman"/>
                <w:kern w:val="0"/>
                <w:sz w:val="20"/>
                <w:szCs w:val="20"/>
              </w:rPr>
            </w:pPr>
            <w:r w:rsidRPr="009C1592">
              <w:rPr>
                <w:rFonts w:ascii="Times New Roman" w:hAnsi="Times New Roman"/>
                <w:kern w:val="0"/>
                <w:sz w:val="20"/>
                <w:szCs w:val="20"/>
              </w:rPr>
              <w:t>理论力学</w:t>
            </w:r>
          </w:p>
        </w:tc>
      </w:tr>
      <w:tr w:rsidR="00CD0461" w:rsidRPr="009C1592" w14:paraId="6C96FF5C" w14:textId="77777777" w:rsidTr="003B1B36">
        <w:trPr>
          <w:cantSplit/>
          <w:trHeight w:val="402"/>
          <w:jc w:val="center"/>
        </w:trPr>
        <w:tc>
          <w:tcPr>
            <w:tcW w:w="537" w:type="dxa"/>
            <w:vMerge/>
            <w:vAlign w:val="center"/>
          </w:tcPr>
          <w:p w14:paraId="17569C0F" w14:textId="77777777" w:rsidR="006F0535" w:rsidRPr="009C1592" w:rsidRDefault="006F0535" w:rsidP="006F0535">
            <w:pPr>
              <w:widowControl/>
              <w:jc w:val="center"/>
              <w:rPr>
                <w:rFonts w:ascii="Times New Roman" w:hAnsi="Times New Roman"/>
                <w:kern w:val="0"/>
                <w:sz w:val="20"/>
                <w:szCs w:val="20"/>
              </w:rPr>
            </w:pPr>
          </w:p>
        </w:tc>
        <w:tc>
          <w:tcPr>
            <w:tcW w:w="685" w:type="dxa"/>
            <w:vMerge/>
            <w:vAlign w:val="center"/>
          </w:tcPr>
          <w:p w14:paraId="70ADBC2F"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54193944"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66B6D45F"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tcBorders>
            <w:vAlign w:val="center"/>
          </w:tcPr>
          <w:p w14:paraId="0EFE2538"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0202014</w:t>
            </w:r>
          </w:p>
        </w:tc>
        <w:tc>
          <w:tcPr>
            <w:tcW w:w="3027" w:type="dxa"/>
            <w:tcBorders>
              <w:top w:val="single" w:sz="4" w:space="0" w:color="auto"/>
            </w:tcBorders>
            <w:vAlign w:val="center"/>
          </w:tcPr>
          <w:p w14:paraId="46E68D9D"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工程材料学</w:t>
            </w:r>
          </w:p>
          <w:p w14:paraId="15D3A9B0"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Engineering Materials</w:t>
            </w:r>
          </w:p>
        </w:tc>
        <w:tc>
          <w:tcPr>
            <w:tcW w:w="569" w:type="dxa"/>
            <w:tcBorders>
              <w:top w:val="single" w:sz="4" w:space="0" w:color="auto"/>
            </w:tcBorders>
            <w:vAlign w:val="center"/>
          </w:tcPr>
          <w:p w14:paraId="74217CC2"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1.5</w:t>
            </w:r>
          </w:p>
        </w:tc>
        <w:tc>
          <w:tcPr>
            <w:tcW w:w="661" w:type="dxa"/>
            <w:tcBorders>
              <w:top w:val="single" w:sz="4" w:space="0" w:color="auto"/>
            </w:tcBorders>
            <w:vAlign w:val="center"/>
          </w:tcPr>
          <w:p w14:paraId="43BC04AE"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24</w:t>
            </w:r>
          </w:p>
        </w:tc>
        <w:tc>
          <w:tcPr>
            <w:tcW w:w="680" w:type="dxa"/>
            <w:tcBorders>
              <w:top w:val="single" w:sz="4" w:space="0" w:color="auto"/>
            </w:tcBorders>
            <w:vAlign w:val="center"/>
          </w:tcPr>
          <w:p w14:paraId="1F0C57C3"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20</w:t>
            </w:r>
          </w:p>
        </w:tc>
        <w:tc>
          <w:tcPr>
            <w:tcW w:w="435" w:type="dxa"/>
            <w:tcBorders>
              <w:top w:val="single" w:sz="4" w:space="0" w:color="auto"/>
            </w:tcBorders>
            <w:vAlign w:val="center"/>
          </w:tcPr>
          <w:p w14:paraId="378F916F"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4</w:t>
            </w:r>
          </w:p>
        </w:tc>
        <w:tc>
          <w:tcPr>
            <w:tcW w:w="444" w:type="dxa"/>
            <w:tcBorders>
              <w:top w:val="single" w:sz="4" w:space="0" w:color="auto"/>
            </w:tcBorders>
            <w:vAlign w:val="center"/>
          </w:tcPr>
          <w:p w14:paraId="19CB0EA4" w14:textId="77777777" w:rsidR="006F0535" w:rsidRPr="009C1592" w:rsidRDefault="006F0535" w:rsidP="006F0535">
            <w:pPr>
              <w:jc w:val="center"/>
              <w:rPr>
                <w:rFonts w:ascii="Times New Roman" w:hAnsi="Times New Roman"/>
                <w:bCs/>
                <w:sz w:val="20"/>
                <w:szCs w:val="20"/>
              </w:rPr>
            </w:pPr>
          </w:p>
        </w:tc>
        <w:tc>
          <w:tcPr>
            <w:tcW w:w="567" w:type="dxa"/>
            <w:tcBorders>
              <w:top w:val="single" w:sz="4" w:space="0" w:color="auto"/>
            </w:tcBorders>
            <w:vAlign w:val="center"/>
          </w:tcPr>
          <w:p w14:paraId="1DFD6FB7" w14:textId="77777777" w:rsidR="006F0535" w:rsidRPr="009C1592" w:rsidRDefault="006F0535" w:rsidP="006F0535">
            <w:pPr>
              <w:jc w:val="center"/>
              <w:rPr>
                <w:rFonts w:ascii="Times New Roman" w:hAnsi="Times New Roman"/>
                <w:bCs/>
                <w:sz w:val="20"/>
                <w:szCs w:val="20"/>
              </w:rPr>
            </w:pPr>
          </w:p>
        </w:tc>
        <w:tc>
          <w:tcPr>
            <w:tcW w:w="445" w:type="dxa"/>
            <w:tcBorders>
              <w:top w:val="single" w:sz="4" w:space="0" w:color="auto"/>
            </w:tcBorders>
            <w:vAlign w:val="center"/>
          </w:tcPr>
          <w:p w14:paraId="1EB3738F"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3</w:t>
            </w:r>
          </w:p>
        </w:tc>
        <w:tc>
          <w:tcPr>
            <w:tcW w:w="866" w:type="dxa"/>
            <w:tcBorders>
              <w:top w:val="single" w:sz="4" w:space="0" w:color="auto"/>
            </w:tcBorders>
            <w:vAlign w:val="center"/>
          </w:tcPr>
          <w:p w14:paraId="6564F1A4" w14:textId="77777777" w:rsidR="006F0535" w:rsidRPr="009C1592" w:rsidRDefault="006F0535" w:rsidP="006F0535">
            <w:pPr>
              <w:widowControl/>
              <w:rPr>
                <w:rFonts w:ascii="Times New Roman" w:hAnsi="Times New Roman"/>
                <w:kern w:val="0"/>
                <w:sz w:val="18"/>
                <w:szCs w:val="18"/>
              </w:rPr>
            </w:pPr>
            <w:r w:rsidRPr="009C1592">
              <w:rPr>
                <w:rFonts w:ascii="Times New Roman" w:hAnsi="Times New Roman"/>
                <w:kern w:val="0"/>
                <w:sz w:val="18"/>
                <w:szCs w:val="18"/>
              </w:rPr>
              <w:t>材料力学</w:t>
            </w:r>
          </w:p>
        </w:tc>
      </w:tr>
      <w:tr w:rsidR="00CD0461" w:rsidRPr="009C1592" w14:paraId="008BA5FC" w14:textId="77777777" w:rsidTr="003B1B36">
        <w:trPr>
          <w:cantSplit/>
          <w:trHeight w:val="402"/>
          <w:jc w:val="center"/>
        </w:trPr>
        <w:tc>
          <w:tcPr>
            <w:tcW w:w="537" w:type="dxa"/>
            <w:vMerge/>
            <w:vAlign w:val="center"/>
          </w:tcPr>
          <w:p w14:paraId="77CF6401" w14:textId="77777777" w:rsidR="006F0535" w:rsidRPr="009C1592" w:rsidRDefault="006F0535" w:rsidP="006F0535">
            <w:pPr>
              <w:widowControl/>
              <w:jc w:val="center"/>
              <w:rPr>
                <w:rFonts w:ascii="Times New Roman" w:hAnsi="Times New Roman"/>
                <w:kern w:val="0"/>
                <w:sz w:val="20"/>
                <w:szCs w:val="20"/>
              </w:rPr>
            </w:pPr>
          </w:p>
        </w:tc>
        <w:tc>
          <w:tcPr>
            <w:tcW w:w="685" w:type="dxa"/>
            <w:vMerge/>
            <w:vAlign w:val="center"/>
          </w:tcPr>
          <w:p w14:paraId="6A3C76AB"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2CA16526"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46B23347" w14:textId="77777777" w:rsidR="006F0535" w:rsidRPr="009C1592" w:rsidRDefault="006F0535" w:rsidP="006F0535">
            <w:pPr>
              <w:widowControl/>
              <w:jc w:val="center"/>
              <w:rPr>
                <w:rFonts w:ascii="Times New Roman" w:hAnsi="Times New Roman"/>
                <w:kern w:val="0"/>
                <w:sz w:val="20"/>
                <w:szCs w:val="20"/>
              </w:rPr>
            </w:pPr>
          </w:p>
        </w:tc>
        <w:tc>
          <w:tcPr>
            <w:tcW w:w="1297" w:type="dxa"/>
            <w:vAlign w:val="center"/>
          </w:tcPr>
          <w:p w14:paraId="3D6607C8"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0702303</w:t>
            </w:r>
          </w:p>
        </w:tc>
        <w:tc>
          <w:tcPr>
            <w:tcW w:w="3027" w:type="dxa"/>
            <w:vAlign w:val="center"/>
          </w:tcPr>
          <w:p w14:paraId="0E454718"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概率论与数理统计</w:t>
            </w:r>
            <w:r w:rsidRPr="009C1592">
              <w:rPr>
                <w:rFonts w:ascii="Times New Roman" w:hAnsi="Times New Roman"/>
                <w:kern w:val="0"/>
                <w:sz w:val="20"/>
                <w:szCs w:val="20"/>
              </w:rPr>
              <w:t>A</w:t>
            </w:r>
          </w:p>
          <w:p w14:paraId="12C5297B"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 xml:space="preserve">Probability Theory and Mathematical Statistics (A) </w:t>
            </w:r>
          </w:p>
        </w:tc>
        <w:tc>
          <w:tcPr>
            <w:tcW w:w="569" w:type="dxa"/>
            <w:vAlign w:val="center"/>
          </w:tcPr>
          <w:p w14:paraId="30D50B48" w14:textId="77777777" w:rsidR="006F0535" w:rsidRPr="009C1592" w:rsidRDefault="006F0535" w:rsidP="006F0535">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661" w:type="dxa"/>
            <w:vAlign w:val="center"/>
          </w:tcPr>
          <w:p w14:paraId="781E9A73" w14:textId="77777777" w:rsidR="006F0535" w:rsidRPr="009C1592" w:rsidRDefault="006F0535" w:rsidP="006F0535">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680" w:type="dxa"/>
            <w:vAlign w:val="center"/>
          </w:tcPr>
          <w:p w14:paraId="4918310D" w14:textId="77777777" w:rsidR="006F0535" w:rsidRPr="009C1592" w:rsidRDefault="006F0535" w:rsidP="006F0535">
            <w:pPr>
              <w:widowControl/>
              <w:jc w:val="center"/>
              <w:rPr>
                <w:rFonts w:ascii="Times New Roman" w:hAnsi="Times New Roman"/>
                <w:kern w:val="0"/>
                <w:sz w:val="20"/>
                <w:szCs w:val="20"/>
              </w:rPr>
            </w:pPr>
            <w:r w:rsidRPr="009C1592">
              <w:rPr>
                <w:rFonts w:ascii="Times New Roman" w:hAnsi="Times New Roman"/>
                <w:kern w:val="0"/>
                <w:sz w:val="20"/>
                <w:szCs w:val="20"/>
              </w:rPr>
              <w:t>48</w:t>
            </w:r>
          </w:p>
        </w:tc>
        <w:tc>
          <w:tcPr>
            <w:tcW w:w="435" w:type="dxa"/>
            <w:vAlign w:val="center"/>
          </w:tcPr>
          <w:p w14:paraId="401EA28E" w14:textId="77777777" w:rsidR="006F0535" w:rsidRPr="009C1592" w:rsidRDefault="006F0535" w:rsidP="006F0535">
            <w:pPr>
              <w:widowControl/>
              <w:jc w:val="center"/>
              <w:rPr>
                <w:rFonts w:ascii="Times New Roman" w:hAnsi="Times New Roman"/>
                <w:kern w:val="0"/>
                <w:sz w:val="20"/>
                <w:szCs w:val="20"/>
              </w:rPr>
            </w:pPr>
          </w:p>
        </w:tc>
        <w:tc>
          <w:tcPr>
            <w:tcW w:w="444" w:type="dxa"/>
            <w:vAlign w:val="center"/>
          </w:tcPr>
          <w:p w14:paraId="724EEB76" w14:textId="77777777" w:rsidR="006F0535" w:rsidRPr="009C1592" w:rsidRDefault="006F0535" w:rsidP="006F0535">
            <w:pPr>
              <w:widowControl/>
              <w:jc w:val="center"/>
              <w:rPr>
                <w:rFonts w:ascii="Times New Roman" w:hAnsi="Times New Roman"/>
                <w:kern w:val="0"/>
                <w:sz w:val="20"/>
                <w:szCs w:val="20"/>
              </w:rPr>
            </w:pPr>
          </w:p>
        </w:tc>
        <w:tc>
          <w:tcPr>
            <w:tcW w:w="567" w:type="dxa"/>
            <w:vAlign w:val="center"/>
          </w:tcPr>
          <w:p w14:paraId="58AC11D1" w14:textId="77777777" w:rsidR="006F0535" w:rsidRPr="009C1592" w:rsidRDefault="006F0535" w:rsidP="006F0535">
            <w:pPr>
              <w:widowControl/>
              <w:jc w:val="center"/>
              <w:rPr>
                <w:rFonts w:ascii="Times New Roman" w:hAnsi="Times New Roman"/>
                <w:kern w:val="0"/>
                <w:sz w:val="20"/>
                <w:szCs w:val="20"/>
              </w:rPr>
            </w:pPr>
          </w:p>
        </w:tc>
        <w:tc>
          <w:tcPr>
            <w:tcW w:w="445" w:type="dxa"/>
            <w:vAlign w:val="center"/>
          </w:tcPr>
          <w:p w14:paraId="5C3453D1" w14:textId="77777777" w:rsidR="006F0535" w:rsidRPr="009C1592" w:rsidRDefault="006F0535" w:rsidP="006F0535">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866" w:type="dxa"/>
            <w:vAlign w:val="center"/>
          </w:tcPr>
          <w:p w14:paraId="5E807169" w14:textId="77777777" w:rsidR="006F0535" w:rsidRPr="009C1592" w:rsidRDefault="006F0535" w:rsidP="006F0535">
            <w:pPr>
              <w:widowControl/>
              <w:jc w:val="left"/>
              <w:rPr>
                <w:rFonts w:ascii="Times New Roman" w:hAnsi="Times New Roman"/>
                <w:kern w:val="0"/>
                <w:sz w:val="20"/>
                <w:szCs w:val="20"/>
              </w:rPr>
            </w:pPr>
            <w:r w:rsidRPr="009C1592">
              <w:rPr>
                <w:rFonts w:ascii="Times New Roman" w:hAnsi="Times New Roman"/>
                <w:kern w:val="0"/>
                <w:sz w:val="20"/>
                <w:szCs w:val="20"/>
              </w:rPr>
              <w:t>高等数学</w:t>
            </w:r>
          </w:p>
        </w:tc>
      </w:tr>
      <w:tr w:rsidR="00CD0461" w:rsidRPr="009C1592" w14:paraId="3A4B5741" w14:textId="77777777" w:rsidTr="003B1B36">
        <w:trPr>
          <w:cantSplit/>
          <w:trHeight w:val="402"/>
          <w:jc w:val="center"/>
        </w:trPr>
        <w:tc>
          <w:tcPr>
            <w:tcW w:w="537" w:type="dxa"/>
            <w:vMerge/>
            <w:vAlign w:val="center"/>
          </w:tcPr>
          <w:p w14:paraId="086B6A0D" w14:textId="77777777" w:rsidR="00A325B6" w:rsidRPr="009C1592" w:rsidRDefault="00A325B6" w:rsidP="00A325B6">
            <w:pPr>
              <w:widowControl/>
              <w:jc w:val="center"/>
              <w:rPr>
                <w:rFonts w:ascii="Times New Roman" w:hAnsi="Times New Roman"/>
                <w:kern w:val="0"/>
                <w:sz w:val="20"/>
                <w:szCs w:val="20"/>
              </w:rPr>
            </w:pPr>
          </w:p>
        </w:tc>
        <w:tc>
          <w:tcPr>
            <w:tcW w:w="685" w:type="dxa"/>
            <w:vMerge/>
            <w:vAlign w:val="center"/>
          </w:tcPr>
          <w:p w14:paraId="1BD01C5D" w14:textId="77777777" w:rsidR="00A325B6" w:rsidRPr="009C1592" w:rsidRDefault="00A325B6" w:rsidP="00A325B6">
            <w:pPr>
              <w:widowControl/>
              <w:jc w:val="center"/>
              <w:rPr>
                <w:rFonts w:ascii="Times New Roman" w:hAnsi="Times New Roman"/>
                <w:kern w:val="0"/>
                <w:sz w:val="20"/>
                <w:szCs w:val="20"/>
              </w:rPr>
            </w:pPr>
          </w:p>
        </w:tc>
        <w:tc>
          <w:tcPr>
            <w:tcW w:w="739" w:type="dxa"/>
            <w:vMerge/>
            <w:vAlign w:val="center"/>
          </w:tcPr>
          <w:p w14:paraId="19DCDE23" w14:textId="77777777" w:rsidR="00A325B6" w:rsidRPr="009C1592" w:rsidRDefault="00A325B6" w:rsidP="00A325B6">
            <w:pPr>
              <w:widowControl/>
              <w:jc w:val="center"/>
              <w:rPr>
                <w:rFonts w:ascii="Times New Roman" w:hAnsi="Times New Roman"/>
                <w:kern w:val="0"/>
                <w:sz w:val="20"/>
                <w:szCs w:val="20"/>
              </w:rPr>
            </w:pPr>
          </w:p>
        </w:tc>
        <w:tc>
          <w:tcPr>
            <w:tcW w:w="428" w:type="dxa"/>
            <w:vMerge w:val="restart"/>
            <w:vAlign w:val="center"/>
          </w:tcPr>
          <w:p w14:paraId="4942A557" w14:textId="77777777" w:rsidR="00A325B6" w:rsidRPr="009C1592" w:rsidRDefault="00A325B6" w:rsidP="00A325B6">
            <w:pPr>
              <w:widowControl/>
              <w:jc w:val="center"/>
              <w:rPr>
                <w:rFonts w:ascii="Times New Roman" w:hAnsi="Times New Roman"/>
                <w:kern w:val="0"/>
                <w:sz w:val="20"/>
                <w:szCs w:val="20"/>
              </w:rPr>
            </w:pPr>
          </w:p>
          <w:p w14:paraId="1CCDDAC7" w14:textId="77777777" w:rsidR="00A325B6" w:rsidRPr="009C1592" w:rsidRDefault="00A325B6" w:rsidP="00A325B6">
            <w:pPr>
              <w:widowControl/>
              <w:jc w:val="center"/>
              <w:rPr>
                <w:rFonts w:ascii="Times New Roman" w:hAnsi="Times New Roman"/>
                <w:kern w:val="0"/>
                <w:sz w:val="20"/>
                <w:szCs w:val="20"/>
              </w:rPr>
            </w:pPr>
          </w:p>
          <w:p w14:paraId="204ED01F" w14:textId="77777777" w:rsidR="00A325B6" w:rsidRPr="009C1592" w:rsidRDefault="00A325B6" w:rsidP="00A325B6">
            <w:pPr>
              <w:widowControl/>
              <w:jc w:val="center"/>
              <w:rPr>
                <w:rFonts w:ascii="Times New Roman" w:hAnsi="Times New Roman"/>
                <w:kern w:val="0"/>
                <w:sz w:val="20"/>
                <w:szCs w:val="20"/>
              </w:rPr>
            </w:pPr>
          </w:p>
          <w:p w14:paraId="0A930836" w14:textId="77777777" w:rsidR="00A325B6" w:rsidRPr="009C1592" w:rsidRDefault="00A325B6" w:rsidP="00A325B6">
            <w:pPr>
              <w:widowControl/>
              <w:jc w:val="center"/>
              <w:rPr>
                <w:rFonts w:ascii="Times New Roman" w:hAnsi="Times New Roman"/>
                <w:kern w:val="0"/>
                <w:sz w:val="20"/>
                <w:szCs w:val="20"/>
              </w:rPr>
            </w:pPr>
          </w:p>
          <w:p w14:paraId="45AEB604" w14:textId="77777777" w:rsidR="00A325B6" w:rsidRPr="009C1592" w:rsidRDefault="00A325B6" w:rsidP="00A325B6">
            <w:pPr>
              <w:widowControl/>
              <w:jc w:val="center"/>
              <w:rPr>
                <w:rFonts w:ascii="Times New Roman" w:hAnsi="Times New Roman"/>
                <w:kern w:val="0"/>
                <w:sz w:val="20"/>
                <w:szCs w:val="20"/>
              </w:rPr>
            </w:pPr>
            <w:r w:rsidRPr="009C1592">
              <w:rPr>
                <w:rFonts w:ascii="Times New Roman" w:hAnsi="Times New Roman"/>
                <w:kern w:val="0"/>
                <w:sz w:val="20"/>
                <w:szCs w:val="20"/>
              </w:rPr>
              <w:t>选修</w:t>
            </w:r>
          </w:p>
        </w:tc>
        <w:tc>
          <w:tcPr>
            <w:tcW w:w="1297" w:type="dxa"/>
            <w:tcBorders>
              <w:top w:val="single" w:sz="4" w:space="0" w:color="auto"/>
            </w:tcBorders>
            <w:vAlign w:val="center"/>
          </w:tcPr>
          <w:p w14:paraId="5A898C58" w14:textId="77777777" w:rsidR="00A325B6" w:rsidRPr="009C1592" w:rsidRDefault="00A325B6" w:rsidP="00A325B6">
            <w:pPr>
              <w:jc w:val="center"/>
              <w:rPr>
                <w:rFonts w:ascii="Times New Roman" w:hAnsi="Times New Roman"/>
                <w:sz w:val="20"/>
                <w:szCs w:val="20"/>
              </w:rPr>
            </w:pPr>
            <w:r w:rsidRPr="009C1592">
              <w:rPr>
                <w:rFonts w:ascii="Times New Roman" w:hAnsi="Times New Roman"/>
                <w:sz w:val="20"/>
                <w:szCs w:val="20"/>
              </w:rPr>
              <w:t>0307043</w:t>
            </w:r>
          </w:p>
        </w:tc>
        <w:tc>
          <w:tcPr>
            <w:tcW w:w="3027" w:type="dxa"/>
            <w:tcBorders>
              <w:top w:val="single" w:sz="4" w:space="0" w:color="auto"/>
            </w:tcBorders>
            <w:vAlign w:val="center"/>
          </w:tcPr>
          <w:p w14:paraId="69DA0474" w14:textId="77777777" w:rsidR="00A325B6" w:rsidRPr="009C1592" w:rsidRDefault="00A325B6" w:rsidP="00A325B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材料选择及性能</w:t>
            </w:r>
          </w:p>
          <w:p w14:paraId="6BE9B2F9" w14:textId="77777777" w:rsidR="00A325B6" w:rsidRPr="009C1592" w:rsidRDefault="00A325B6" w:rsidP="00A325B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Materials Selection and Performance</w:t>
            </w:r>
          </w:p>
        </w:tc>
        <w:tc>
          <w:tcPr>
            <w:tcW w:w="569" w:type="dxa"/>
            <w:tcBorders>
              <w:top w:val="single" w:sz="4" w:space="0" w:color="auto"/>
            </w:tcBorders>
            <w:vAlign w:val="center"/>
          </w:tcPr>
          <w:p w14:paraId="7F83FCAE" w14:textId="77777777" w:rsidR="00A325B6" w:rsidRPr="009C1592" w:rsidRDefault="00A325B6" w:rsidP="00A325B6">
            <w:pPr>
              <w:jc w:val="center"/>
              <w:rPr>
                <w:rFonts w:ascii="Times New Roman" w:hAnsi="Times New Roman"/>
                <w:strike/>
                <w:sz w:val="20"/>
                <w:szCs w:val="20"/>
              </w:rPr>
            </w:pPr>
            <w:r w:rsidRPr="009C1592">
              <w:rPr>
                <w:rFonts w:ascii="Times New Roman" w:hAnsi="Times New Roman"/>
                <w:sz w:val="20"/>
                <w:szCs w:val="20"/>
              </w:rPr>
              <w:t>1</w:t>
            </w:r>
          </w:p>
        </w:tc>
        <w:tc>
          <w:tcPr>
            <w:tcW w:w="661" w:type="dxa"/>
            <w:tcBorders>
              <w:top w:val="single" w:sz="4" w:space="0" w:color="auto"/>
            </w:tcBorders>
            <w:vAlign w:val="center"/>
          </w:tcPr>
          <w:p w14:paraId="058193BA" w14:textId="77777777" w:rsidR="00A325B6" w:rsidRPr="009C1592" w:rsidRDefault="00A325B6" w:rsidP="00A325B6">
            <w:pPr>
              <w:jc w:val="center"/>
              <w:rPr>
                <w:rFonts w:ascii="Times New Roman" w:hAnsi="Times New Roman"/>
                <w:strike/>
                <w:sz w:val="20"/>
                <w:szCs w:val="20"/>
              </w:rPr>
            </w:pPr>
            <w:r w:rsidRPr="009C1592">
              <w:rPr>
                <w:rFonts w:ascii="Times New Roman" w:hAnsi="Times New Roman"/>
                <w:sz w:val="20"/>
                <w:szCs w:val="20"/>
              </w:rPr>
              <w:t>16</w:t>
            </w:r>
          </w:p>
        </w:tc>
        <w:tc>
          <w:tcPr>
            <w:tcW w:w="680" w:type="dxa"/>
            <w:tcBorders>
              <w:top w:val="single" w:sz="4" w:space="0" w:color="auto"/>
            </w:tcBorders>
            <w:vAlign w:val="center"/>
          </w:tcPr>
          <w:p w14:paraId="570D0B6E" w14:textId="77777777" w:rsidR="00A325B6" w:rsidRPr="009C1592" w:rsidRDefault="00A325B6" w:rsidP="00A325B6">
            <w:pPr>
              <w:jc w:val="center"/>
              <w:rPr>
                <w:rFonts w:ascii="Times New Roman" w:hAnsi="Times New Roman"/>
                <w:strike/>
                <w:sz w:val="20"/>
                <w:szCs w:val="20"/>
              </w:rPr>
            </w:pPr>
            <w:r w:rsidRPr="009C1592">
              <w:rPr>
                <w:rFonts w:ascii="Times New Roman" w:hAnsi="Times New Roman"/>
                <w:sz w:val="20"/>
                <w:szCs w:val="20"/>
              </w:rPr>
              <w:t>16</w:t>
            </w:r>
          </w:p>
        </w:tc>
        <w:tc>
          <w:tcPr>
            <w:tcW w:w="435" w:type="dxa"/>
            <w:tcBorders>
              <w:top w:val="single" w:sz="4" w:space="0" w:color="auto"/>
            </w:tcBorders>
            <w:vAlign w:val="center"/>
          </w:tcPr>
          <w:p w14:paraId="2A7C5207" w14:textId="77777777" w:rsidR="00A325B6" w:rsidRPr="009C1592" w:rsidRDefault="00A325B6" w:rsidP="00A325B6">
            <w:pPr>
              <w:jc w:val="center"/>
              <w:rPr>
                <w:rFonts w:ascii="Times New Roman" w:hAnsi="Times New Roman"/>
                <w:strike/>
                <w:sz w:val="20"/>
                <w:szCs w:val="20"/>
              </w:rPr>
            </w:pPr>
          </w:p>
        </w:tc>
        <w:tc>
          <w:tcPr>
            <w:tcW w:w="444" w:type="dxa"/>
            <w:tcBorders>
              <w:top w:val="single" w:sz="4" w:space="0" w:color="auto"/>
            </w:tcBorders>
            <w:vAlign w:val="center"/>
          </w:tcPr>
          <w:p w14:paraId="7E63B2ED" w14:textId="77777777" w:rsidR="00A325B6" w:rsidRPr="009C1592" w:rsidRDefault="00A325B6" w:rsidP="00A325B6">
            <w:pPr>
              <w:jc w:val="center"/>
              <w:rPr>
                <w:rFonts w:ascii="Times New Roman" w:hAnsi="Times New Roman"/>
                <w:strike/>
                <w:sz w:val="20"/>
                <w:szCs w:val="20"/>
              </w:rPr>
            </w:pPr>
          </w:p>
        </w:tc>
        <w:tc>
          <w:tcPr>
            <w:tcW w:w="567" w:type="dxa"/>
            <w:tcBorders>
              <w:top w:val="single" w:sz="4" w:space="0" w:color="auto"/>
            </w:tcBorders>
            <w:vAlign w:val="center"/>
          </w:tcPr>
          <w:p w14:paraId="51D42CE0" w14:textId="77777777" w:rsidR="00A325B6" w:rsidRPr="009C1592" w:rsidRDefault="00A325B6" w:rsidP="00A325B6">
            <w:pPr>
              <w:jc w:val="center"/>
              <w:rPr>
                <w:rFonts w:ascii="Times New Roman" w:hAnsi="Times New Roman"/>
                <w:strike/>
                <w:sz w:val="20"/>
                <w:szCs w:val="20"/>
              </w:rPr>
            </w:pPr>
          </w:p>
        </w:tc>
        <w:tc>
          <w:tcPr>
            <w:tcW w:w="445" w:type="dxa"/>
            <w:tcBorders>
              <w:top w:val="single" w:sz="4" w:space="0" w:color="auto"/>
            </w:tcBorders>
            <w:vAlign w:val="center"/>
          </w:tcPr>
          <w:p w14:paraId="53CA741A" w14:textId="77777777" w:rsidR="00A325B6" w:rsidRPr="009C1592" w:rsidRDefault="00A325B6" w:rsidP="00A325B6">
            <w:pPr>
              <w:jc w:val="center"/>
              <w:rPr>
                <w:rFonts w:ascii="Times New Roman" w:hAnsi="Times New Roman"/>
                <w:strike/>
                <w:sz w:val="20"/>
                <w:szCs w:val="20"/>
              </w:rPr>
            </w:pPr>
            <w:r w:rsidRPr="009C1592">
              <w:rPr>
                <w:rFonts w:ascii="Times New Roman" w:hAnsi="Times New Roman"/>
                <w:sz w:val="20"/>
                <w:szCs w:val="20"/>
              </w:rPr>
              <w:t>4</w:t>
            </w:r>
          </w:p>
        </w:tc>
        <w:tc>
          <w:tcPr>
            <w:tcW w:w="866" w:type="dxa"/>
            <w:vAlign w:val="center"/>
          </w:tcPr>
          <w:p w14:paraId="18D4E469" w14:textId="77777777" w:rsidR="00A325B6" w:rsidRPr="009C1592" w:rsidRDefault="00A325B6" w:rsidP="00A325B6">
            <w:pPr>
              <w:widowControl/>
              <w:jc w:val="center"/>
              <w:rPr>
                <w:rFonts w:ascii="Times New Roman" w:hAnsi="Times New Roman"/>
                <w:kern w:val="0"/>
                <w:sz w:val="20"/>
                <w:szCs w:val="20"/>
              </w:rPr>
            </w:pPr>
          </w:p>
        </w:tc>
      </w:tr>
      <w:tr w:rsidR="00CD0461" w:rsidRPr="009C1592" w14:paraId="1A4626BF" w14:textId="77777777" w:rsidTr="003B1B36">
        <w:trPr>
          <w:cantSplit/>
          <w:trHeight w:val="402"/>
          <w:jc w:val="center"/>
        </w:trPr>
        <w:tc>
          <w:tcPr>
            <w:tcW w:w="537" w:type="dxa"/>
            <w:vMerge/>
            <w:vAlign w:val="center"/>
          </w:tcPr>
          <w:p w14:paraId="775F1A8C" w14:textId="77777777" w:rsidR="006C023F" w:rsidRPr="009C1592" w:rsidRDefault="006C023F" w:rsidP="006F0535">
            <w:pPr>
              <w:widowControl/>
              <w:jc w:val="center"/>
              <w:rPr>
                <w:rFonts w:ascii="Times New Roman" w:hAnsi="Times New Roman"/>
                <w:kern w:val="0"/>
                <w:sz w:val="20"/>
                <w:szCs w:val="20"/>
              </w:rPr>
            </w:pPr>
          </w:p>
        </w:tc>
        <w:tc>
          <w:tcPr>
            <w:tcW w:w="685" w:type="dxa"/>
            <w:vMerge/>
            <w:vAlign w:val="center"/>
          </w:tcPr>
          <w:p w14:paraId="168A6712" w14:textId="77777777" w:rsidR="006C023F" w:rsidRPr="009C1592" w:rsidRDefault="006C023F" w:rsidP="006F0535">
            <w:pPr>
              <w:widowControl/>
              <w:jc w:val="center"/>
              <w:rPr>
                <w:rFonts w:ascii="Times New Roman" w:hAnsi="Times New Roman"/>
                <w:kern w:val="0"/>
                <w:sz w:val="20"/>
                <w:szCs w:val="20"/>
              </w:rPr>
            </w:pPr>
          </w:p>
        </w:tc>
        <w:tc>
          <w:tcPr>
            <w:tcW w:w="739" w:type="dxa"/>
            <w:vMerge/>
            <w:vAlign w:val="center"/>
          </w:tcPr>
          <w:p w14:paraId="56A0DAE7" w14:textId="77777777" w:rsidR="006C023F" w:rsidRPr="009C1592" w:rsidRDefault="006C023F" w:rsidP="006F0535">
            <w:pPr>
              <w:widowControl/>
              <w:jc w:val="center"/>
              <w:rPr>
                <w:rFonts w:ascii="Times New Roman" w:hAnsi="Times New Roman"/>
                <w:kern w:val="0"/>
                <w:sz w:val="20"/>
                <w:szCs w:val="20"/>
              </w:rPr>
            </w:pPr>
          </w:p>
        </w:tc>
        <w:tc>
          <w:tcPr>
            <w:tcW w:w="428" w:type="dxa"/>
            <w:vMerge/>
            <w:vAlign w:val="center"/>
          </w:tcPr>
          <w:p w14:paraId="73FAC70D" w14:textId="77777777" w:rsidR="006C023F" w:rsidRPr="009C1592" w:rsidRDefault="006C023F" w:rsidP="006F0535">
            <w:pPr>
              <w:widowControl/>
              <w:jc w:val="center"/>
              <w:rPr>
                <w:rFonts w:ascii="Times New Roman" w:hAnsi="Times New Roman"/>
                <w:kern w:val="0"/>
                <w:sz w:val="20"/>
                <w:szCs w:val="20"/>
              </w:rPr>
            </w:pPr>
          </w:p>
        </w:tc>
        <w:tc>
          <w:tcPr>
            <w:tcW w:w="1297" w:type="dxa"/>
            <w:tcBorders>
              <w:top w:val="single" w:sz="4" w:space="0" w:color="auto"/>
            </w:tcBorders>
            <w:vAlign w:val="center"/>
          </w:tcPr>
          <w:p w14:paraId="76B33694" w14:textId="77777777" w:rsidR="006C023F" w:rsidRPr="009C1592" w:rsidRDefault="00CA5111" w:rsidP="006F0535">
            <w:pPr>
              <w:jc w:val="center"/>
              <w:rPr>
                <w:rFonts w:ascii="Times New Roman" w:hAnsi="Times New Roman"/>
                <w:sz w:val="20"/>
                <w:szCs w:val="20"/>
              </w:rPr>
            </w:pPr>
            <w:r w:rsidRPr="009C1592">
              <w:rPr>
                <w:rFonts w:ascii="Times New Roman" w:hAnsi="Times New Roman"/>
                <w:sz w:val="20"/>
                <w:szCs w:val="20"/>
              </w:rPr>
              <w:t>0304038</w:t>
            </w:r>
          </w:p>
        </w:tc>
        <w:tc>
          <w:tcPr>
            <w:tcW w:w="3027" w:type="dxa"/>
            <w:tcBorders>
              <w:top w:val="single" w:sz="4" w:space="0" w:color="auto"/>
            </w:tcBorders>
            <w:vAlign w:val="center"/>
          </w:tcPr>
          <w:p w14:paraId="20FBD1DB" w14:textId="77777777" w:rsidR="00CD0461" w:rsidRPr="009C1592" w:rsidRDefault="00CD0461" w:rsidP="00CD0461">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材料成型设备</w:t>
            </w:r>
          </w:p>
          <w:p w14:paraId="5441CB84" w14:textId="77AE8D01" w:rsidR="006C023F" w:rsidRPr="009C1592" w:rsidRDefault="00CD0461" w:rsidP="00CD0461">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Materials Molding Equipment</w:t>
            </w:r>
          </w:p>
        </w:tc>
        <w:tc>
          <w:tcPr>
            <w:tcW w:w="569" w:type="dxa"/>
            <w:tcBorders>
              <w:top w:val="single" w:sz="4" w:space="0" w:color="auto"/>
            </w:tcBorders>
            <w:vAlign w:val="center"/>
          </w:tcPr>
          <w:p w14:paraId="7B297B9D" w14:textId="77777777" w:rsidR="006C023F" w:rsidRPr="009C1592" w:rsidRDefault="006C023F" w:rsidP="006F0535">
            <w:pPr>
              <w:jc w:val="center"/>
              <w:rPr>
                <w:rFonts w:ascii="Times New Roman" w:hAnsi="Times New Roman"/>
                <w:sz w:val="20"/>
                <w:szCs w:val="20"/>
              </w:rPr>
            </w:pPr>
            <w:r w:rsidRPr="009C1592">
              <w:rPr>
                <w:rFonts w:ascii="Times New Roman" w:hAnsi="Times New Roman"/>
                <w:sz w:val="20"/>
                <w:szCs w:val="20"/>
              </w:rPr>
              <w:t>1</w:t>
            </w:r>
          </w:p>
        </w:tc>
        <w:tc>
          <w:tcPr>
            <w:tcW w:w="661" w:type="dxa"/>
            <w:tcBorders>
              <w:top w:val="single" w:sz="4" w:space="0" w:color="auto"/>
            </w:tcBorders>
            <w:vAlign w:val="center"/>
          </w:tcPr>
          <w:p w14:paraId="01782F20" w14:textId="77777777" w:rsidR="006C023F" w:rsidRPr="009C1592" w:rsidRDefault="006C023F" w:rsidP="006F0535">
            <w:pPr>
              <w:jc w:val="center"/>
              <w:rPr>
                <w:rFonts w:ascii="Times New Roman" w:hAnsi="Times New Roman"/>
                <w:sz w:val="20"/>
                <w:szCs w:val="20"/>
              </w:rPr>
            </w:pPr>
          </w:p>
        </w:tc>
        <w:tc>
          <w:tcPr>
            <w:tcW w:w="680" w:type="dxa"/>
            <w:tcBorders>
              <w:top w:val="single" w:sz="4" w:space="0" w:color="auto"/>
            </w:tcBorders>
            <w:vAlign w:val="center"/>
          </w:tcPr>
          <w:p w14:paraId="7AB4801D" w14:textId="77777777" w:rsidR="006C023F" w:rsidRPr="009C1592" w:rsidRDefault="006C023F" w:rsidP="006F0535">
            <w:pPr>
              <w:jc w:val="center"/>
              <w:rPr>
                <w:rFonts w:ascii="Times New Roman" w:hAnsi="Times New Roman"/>
                <w:sz w:val="20"/>
                <w:szCs w:val="20"/>
              </w:rPr>
            </w:pPr>
          </w:p>
        </w:tc>
        <w:tc>
          <w:tcPr>
            <w:tcW w:w="435" w:type="dxa"/>
            <w:tcBorders>
              <w:top w:val="single" w:sz="4" w:space="0" w:color="auto"/>
            </w:tcBorders>
            <w:vAlign w:val="center"/>
          </w:tcPr>
          <w:p w14:paraId="79A3E027" w14:textId="77777777" w:rsidR="006C023F" w:rsidRPr="009C1592" w:rsidRDefault="006C023F" w:rsidP="006F0535">
            <w:pPr>
              <w:jc w:val="center"/>
              <w:rPr>
                <w:rFonts w:ascii="Times New Roman" w:hAnsi="Times New Roman"/>
                <w:strike/>
                <w:sz w:val="20"/>
                <w:szCs w:val="20"/>
              </w:rPr>
            </w:pPr>
          </w:p>
        </w:tc>
        <w:tc>
          <w:tcPr>
            <w:tcW w:w="444" w:type="dxa"/>
            <w:tcBorders>
              <w:top w:val="single" w:sz="4" w:space="0" w:color="auto"/>
            </w:tcBorders>
            <w:vAlign w:val="center"/>
          </w:tcPr>
          <w:p w14:paraId="1EDB3B12" w14:textId="77777777" w:rsidR="006C023F" w:rsidRPr="009C1592" w:rsidRDefault="006C023F" w:rsidP="006F0535">
            <w:pPr>
              <w:jc w:val="center"/>
              <w:rPr>
                <w:rFonts w:ascii="Times New Roman" w:hAnsi="Times New Roman"/>
                <w:strike/>
                <w:sz w:val="20"/>
                <w:szCs w:val="20"/>
              </w:rPr>
            </w:pPr>
          </w:p>
        </w:tc>
        <w:tc>
          <w:tcPr>
            <w:tcW w:w="567" w:type="dxa"/>
            <w:tcBorders>
              <w:top w:val="single" w:sz="4" w:space="0" w:color="auto"/>
            </w:tcBorders>
            <w:vAlign w:val="center"/>
          </w:tcPr>
          <w:p w14:paraId="5B75E19A" w14:textId="77777777" w:rsidR="006C023F" w:rsidRPr="009C1592" w:rsidRDefault="006C023F" w:rsidP="006F0535">
            <w:pPr>
              <w:jc w:val="center"/>
              <w:rPr>
                <w:rFonts w:ascii="Times New Roman" w:hAnsi="Times New Roman"/>
                <w:strike/>
                <w:sz w:val="20"/>
                <w:szCs w:val="20"/>
              </w:rPr>
            </w:pPr>
          </w:p>
        </w:tc>
        <w:tc>
          <w:tcPr>
            <w:tcW w:w="445" w:type="dxa"/>
            <w:tcBorders>
              <w:top w:val="single" w:sz="4" w:space="0" w:color="auto"/>
            </w:tcBorders>
            <w:vAlign w:val="center"/>
          </w:tcPr>
          <w:p w14:paraId="545CB666" w14:textId="77777777" w:rsidR="006C023F" w:rsidRPr="009C1592" w:rsidRDefault="006C023F" w:rsidP="006F0535">
            <w:pPr>
              <w:jc w:val="center"/>
              <w:rPr>
                <w:rFonts w:ascii="Times New Roman" w:hAnsi="Times New Roman"/>
                <w:sz w:val="20"/>
                <w:szCs w:val="20"/>
              </w:rPr>
            </w:pPr>
            <w:r w:rsidRPr="009C1592">
              <w:rPr>
                <w:rFonts w:ascii="Times New Roman" w:hAnsi="Times New Roman"/>
                <w:sz w:val="20"/>
                <w:szCs w:val="20"/>
              </w:rPr>
              <w:t>7</w:t>
            </w:r>
          </w:p>
        </w:tc>
        <w:tc>
          <w:tcPr>
            <w:tcW w:w="866" w:type="dxa"/>
            <w:vAlign w:val="center"/>
          </w:tcPr>
          <w:p w14:paraId="03CE3EA6" w14:textId="77777777" w:rsidR="006C023F" w:rsidRPr="009C1592" w:rsidRDefault="006C023F" w:rsidP="006F0535">
            <w:pPr>
              <w:widowControl/>
              <w:jc w:val="center"/>
              <w:rPr>
                <w:rFonts w:ascii="Times New Roman" w:hAnsi="Times New Roman"/>
                <w:kern w:val="0"/>
                <w:sz w:val="20"/>
                <w:szCs w:val="20"/>
              </w:rPr>
            </w:pPr>
          </w:p>
        </w:tc>
      </w:tr>
      <w:tr w:rsidR="00CD0461" w:rsidRPr="009C1592" w14:paraId="0F96E991" w14:textId="77777777" w:rsidTr="003B1B36">
        <w:trPr>
          <w:cantSplit/>
          <w:trHeight w:val="402"/>
          <w:jc w:val="center"/>
        </w:trPr>
        <w:tc>
          <w:tcPr>
            <w:tcW w:w="537" w:type="dxa"/>
            <w:vMerge/>
            <w:vAlign w:val="center"/>
          </w:tcPr>
          <w:p w14:paraId="104928F5" w14:textId="77777777" w:rsidR="00A325B6" w:rsidRPr="009C1592" w:rsidRDefault="00A325B6" w:rsidP="006F0535">
            <w:pPr>
              <w:widowControl/>
              <w:jc w:val="center"/>
              <w:rPr>
                <w:rFonts w:ascii="Times New Roman" w:hAnsi="Times New Roman"/>
                <w:kern w:val="0"/>
                <w:sz w:val="20"/>
                <w:szCs w:val="20"/>
              </w:rPr>
            </w:pPr>
          </w:p>
        </w:tc>
        <w:tc>
          <w:tcPr>
            <w:tcW w:w="685" w:type="dxa"/>
            <w:vMerge/>
            <w:vAlign w:val="center"/>
          </w:tcPr>
          <w:p w14:paraId="61B501FD" w14:textId="77777777" w:rsidR="00A325B6" w:rsidRPr="009C1592" w:rsidRDefault="00A325B6" w:rsidP="006F0535">
            <w:pPr>
              <w:widowControl/>
              <w:jc w:val="center"/>
              <w:rPr>
                <w:rFonts w:ascii="Times New Roman" w:hAnsi="Times New Roman"/>
                <w:kern w:val="0"/>
                <w:sz w:val="20"/>
                <w:szCs w:val="20"/>
              </w:rPr>
            </w:pPr>
          </w:p>
        </w:tc>
        <w:tc>
          <w:tcPr>
            <w:tcW w:w="739" w:type="dxa"/>
            <w:vMerge/>
            <w:vAlign w:val="center"/>
          </w:tcPr>
          <w:p w14:paraId="781A2F95" w14:textId="77777777" w:rsidR="00A325B6" w:rsidRPr="009C1592" w:rsidRDefault="00A325B6" w:rsidP="006F0535">
            <w:pPr>
              <w:widowControl/>
              <w:jc w:val="center"/>
              <w:rPr>
                <w:rFonts w:ascii="Times New Roman" w:hAnsi="Times New Roman"/>
                <w:kern w:val="0"/>
                <w:sz w:val="20"/>
                <w:szCs w:val="20"/>
              </w:rPr>
            </w:pPr>
          </w:p>
        </w:tc>
        <w:tc>
          <w:tcPr>
            <w:tcW w:w="428" w:type="dxa"/>
            <w:vMerge/>
            <w:vAlign w:val="center"/>
          </w:tcPr>
          <w:p w14:paraId="1FA05DD1" w14:textId="77777777" w:rsidR="00A325B6" w:rsidRPr="009C1592" w:rsidRDefault="00A325B6" w:rsidP="006F0535">
            <w:pPr>
              <w:widowControl/>
              <w:jc w:val="center"/>
              <w:rPr>
                <w:rFonts w:ascii="Times New Roman" w:hAnsi="Times New Roman"/>
                <w:kern w:val="0"/>
                <w:sz w:val="20"/>
                <w:szCs w:val="20"/>
              </w:rPr>
            </w:pPr>
          </w:p>
        </w:tc>
        <w:tc>
          <w:tcPr>
            <w:tcW w:w="1297" w:type="dxa"/>
            <w:tcBorders>
              <w:top w:val="single" w:sz="4" w:space="0" w:color="auto"/>
            </w:tcBorders>
            <w:vAlign w:val="center"/>
          </w:tcPr>
          <w:p w14:paraId="663BE9F9" w14:textId="77777777" w:rsidR="00A325B6" w:rsidRPr="009C1592" w:rsidRDefault="00CA5111" w:rsidP="006F0535">
            <w:pPr>
              <w:jc w:val="center"/>
              <w:rPr>
                <w:rFonts w:ascii="Times New Roman" w:hAnsi="Times New Roman"/>
                <w:sz w:val="20"/>
                <w:szCs w:val="20"/>
              </w:rPr>
            </w:pPr>
            <w:r w:rsidRPr="009C1592">
              <w:rPr>
                <w:rFonts w:ascii="Times New Roman" w:hAnsi="Times New Roman"/>
                <w:sz w:val="20"/>
                <w:szCs w:val="20"/>
              </w:rPr>
              <w:t>0308016</w:t>
            </w:r>
          </w:p>
        </w:tc>
        <w:tc>
          <w:tcPr>
            <w:tcW w:w="3027" w:type="dxa"/>
            <w:tcBorders>
              <w:top w:val="single" w:sz="4" w:space="0" w:color="auto"/>
            </w:tcBorders>
            <w:vAlign w:val="center"/>
          </w:tcPr>
          <w:p w14:paraId="238BE780" w14:textId="77777777" w:rsidR="00A325B6" w:rsidRPr="009C1592" w:rsidRDefault="00A325B6" w:rsidP="00A325B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智能材料及应用</w:t>
            </w:r>
          </w:p>
          <w:p w14:paraId="493CDE82" w14:textId="77777777" w:rsidR="006410D7" w:rsidRPr="009C1592" w:rsidRDefault="006410D7" w:rsidP="00A325B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Smart Materials and Applications</w:t>
            </w:r>
          </w:p>
        </w:tc>
        <w:tc>
          <w:tcPr>
            <w:tcW w:w="569" w:type="dxa"/>
            <w:tcBorders>
              <w:top w:val="single" w:sz="4" w:space="0" w:color="auto"/>
            </w:tcBorders>
            <w:vAlign w:val="center"/>
          </w:tcPr>
          <w:p w14:paraId="3F31063B" w14:textId="77777777" w:rsidR="00A325B6" w:rsidRPr="009C1592" w:rsidRDefault="00A325B6" w:rsidP="006F0535">
            <w:pPr>
              <w:jc w:val="center"/>
              <w:rPr>
                <w:rFonts w:ascii="Times New Roman" w:hAnsi="Times New Roman"/>
                <w:sz w:val="20"/>
                <w:szCs w:val="20"/>
              </w:rPr>
            </w:pPr>
            <w:r w:rsidRPr="009C1592">
              <w:rPr>
                <w:rFonts w:ascii="Times New Roman" w:hAnsi="Times New Roman"/>
                <w:sz w:val="20"/>
                <w:szCs w:val="20"/>
              </w:rPr>
              <w:t>1</w:t>
            </w:r>
          </w:p>
        </w:tc>
        <w:tc>
          <w:tcPr>
            <w:tcW w:w="661" w:type="dxa"/>
            <w:tcBorders>
              <w:top w:val="single" w:sz="4" w:space="0" w:color="auto"/>
            </w:tcBorders>
            <w:vAlign w:val="center"/>
          </w:tcPr>
          <w:p w14:paraId="56C8D994" w14:textId="77777777" w:rsidR="00A325B6" w:rsidRPr="009C1592" w:rsidRDefault="00A325B6" w:rsidP="006F0535">
            <w:pPr>
              <w:jc w:val="center"/>
              <w:rPr>
                <w:rFonts w:ascii="Times New Roman" w:hAnsi="Times New Roman"/>
                <w:sz w:val="20"/>
                <w:szCs w:val="20"/>
              </w:rPr>
            </w:pPr>
          </w:p>
        </w:tc>
        <w:tc>
          <w:tcPr>
            <w:tcW w:w="680" w:type="dxa"/>
            <w:tcBorders>
              <w:top w:val="single" w:sz="4" w:space="0" w:color="auto"/>
            </w:tcBorders>
            <w:vAlign w:val="center"/>
          </w:tcPr>
          <w:p w14:paraId="724FDBED" w14:textId="77777777" w:rsidR="00A325B6" w:rsidRPr="009C1592" w:rsidRDefault="00A325B6" w:rsidP="006F0535">
            <w:pPr>
              <w:jc w:val="center"/>
              <w:rPr>
                <w:rFonts w:ascii="Times New Roman" w:hAnsi="Times New Roman"/>
                <w:sz w:val="20"/>
                <w:szCs w:val="20"/>
              </w:rPr>
            </w:pPr>
          </w:p>
        </w:tc>
        <w:tc>
          <w:tcPr>
            <w:tcW w:w="435" w:type="dxa"/>
            <w:tcBorders>
              <w:top w:val="single" w:sz="4" w:space="0" w:color="auto"/>
            </w:tcBorders>
            <w:vAlign w:val="center"/>
          </w:tcPr>
          <w:p w14:paraId="7CB51924" w14:textId="77777777" w:rsidR="00A325B6" w:rsidRPr="009C1592" w:rsidRDefault="00A325B6" w:rsidP="006F0535">
            <w:pPr>
              <w:jc w:val="center"/>
              <w:rPr>
                <w:rFonts w:ascii="Times New Roman" w:hAnsi="Times New Roman"/>
                <w:strike/>
                <w:sz w:val="20"/>
                <w:szCs w:val="20"/>
              </w:rPr>
            </w:pPr>
          </w:p>
        </w:tc>
        <w:tc>
          <w:tcPr>
            <w:tcW w:w="444" w:type="dxa"/>
            <w:tcBorders>
              <w:top w:val="single" w:sz="4" w:space="0" w:color="auto"/>
            </w:tcBorders>
            <w:vAlign w:val="center"/>
          </w:tcPr>
          <w:p w14:paraId="4A9278A2" w14:textId="77777777" w:rsidR="00A325B6" w:rsidRPr="009C1592" w:rsidRDefault="00A325B6" w:rsidP="006F0535">
            <w:pPr>
              <w:jc w:val="center"/>
              <w:rPr>
                <w:rFonts w:ascii="Times New Roman" w:hAnsi="Times New Roman"/>
                <w:strike/>
                <w:sz w:val="20"/>
                <w:szCs w:val="20"/>
              </w:rPr>
            </w:pPr>
          </w:p>
        </w:tc>
        <w:tc>
          <w:tcPr>
            <w:tcW w:w="567" w:type="dxa"/>
            <w:tcBorders>
              <w:top w:val="single" w:sz="4" w:space="0" w:color="auto"/>
            </w:tcBorders>
            <w:vAlign w:val="center"/>
          </w:tcPr>
          <w:p w14:paraId="702AB0BF" w14:textId="77777777" w:rsidR="00A325B6" w:rsidRPr="009C1592" w:rsidRDefault="00A325B6" w:rsidP="006F0535">
            <w:pPr>
              <w:jc w:val="center"/>
              <w:rPr>
                <w:rFonts w:ascii="Times New Roman" w:hAnsi="Times New Roman"/>
                <w:strike/>
                <w:sz w:val="20"/>
                <w:szCs w:val="20"/>
              </w:rPr>
            </w:pPr>
          </w:p>
        </w:tc>
        <w:tc>
          <w:tcPr>
            <w:tcW w:w="445" w:type="dxa"/>
            <w:tcBorders>
              <w:top w:val="single" w:sz="4" w:space="0" w:color="auto"/>
            </w:tcBorders>
            <w:vAlign w:val="center"/>
          </w:tcPr>
          <w:p w14:paraId="30CB7DAF" w14:textId="77777777" w:rsidR="00A325B6" w:rsidRPr="009C1592" w:rsidRDefault="00A325B6" w:rsidP="006F0535">
            <w:pPr>
              <w:jc w:val="center"/>
              <w:rPr>
                <w:rFonts w:ascii="Times New Roman" w:hAnsi="Times New Roman"/>
                <w:sz w:val="20"/>
                <w:szCs w:val="20"/>
              </w:rPr>
            </w:pPr>
            <w:r w:rsidRPr="009C1592">
              <w:rPr>
                <w:rFonts w:ascii="Times New Roman" w:hAnsi="Times New Roman"/>
                <w:sz w:val="20"/>
                <w:szCs w:val="20"/>
              </w:rPr>
              <w:t>4</w:t>
            </w:r>
          </w:p>
        </w:tc>
        <w:tc>
          <w:tcPr>
            <w:tcW w:w="866" w:type="dxa"/>
            <w:vAlign w:val="center"/>
          </w:tcPr>
          <w:p w14:paraId="09A16471" w14:textId="77777777" w:rsidR="00A325B6" w:rsidRPr="009C1592" w:rsidRDefault="00A325B6" w:rsidP="006F0535">
            <w:pPr>
              <w:widowControl/>
              <w:jc w:val="center"/>
              <w:rPr>
                <w:rFonts w:ascii="Times New Roman" w:hAnsi="Times New Roman"/>
                <w:kern w:val="0"/>
                <w:sz w:val="20"/>
                <w:szCs w:val="20"/>
              </w:rPr>
            </w:pPr>
          </w:p>
        </w:tc>
      </w:tr>
      <w:tr w:rsidR="00CD0461" w:rsidRPr="009C1592" w14:paraId="0734AC20" w14:textId="77777777" w:rsidTr="003B1B36">
        <w:trPr>
          <w:cantSplit/>
          <w:trHeight w:val="402"/>
          <w:jc w:val="center"/>
        </w:trPr>
        <w:tc>
          <w:tcPr>
            <w:tcW w:w="537" w:type="dxa"/>
            <w:vMerge/>
            <w:vAlign w:val="center"/>
          </w:tcPr>
          <w:p w14:paraId="2B8B2117" w14:textId="77777777" w:rsidR="006F0535" w:rsidRPr="009C1592" w:rsidRDefault="006F0535" w:rsidP="006F0535">
            <w:pPr>
              <w:widowControl/>
              <w:jc w:val="center"/>
              <w:rPr>
                <w:rFonts w:ascii="Times New Roman" w:hAnsi="Times New Roman"/>
                <w:kern w:val="0"/>
                <w:sz w:val="20"/>
                <w:szCs w:val="20"/>
              </w:rPr>
            </w:pPr>
          </w:p>
        </w:tc>
        <w:tc>
          <w:tcPr>
            <w:tcW w:w="685" w:type="dxa"/>
            <w:vMerge/>
            <w:vAlign w:val="center"/>
          </w:tcPr>
          <w:p w14:paraId="138138CA"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5F6C5128"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59725913" w14:textId="77777777" w:rsidR="006F0535" w:rsidRPr="009C1592" w:rsidRDefault="006F0535" w:rsidP="006F0535">
            <w:pPr>
              <w:widowControl/>
              <w:jc w:val="center"/>
              <w:rPr>
                <w:rFonts w:ascii="Times New Roman" w:hAnsi="Times New Roman"/>
                <w:kern w:val="0"/>
                <w:sz w:val="20"/>
                <w:szCs w:val="20"/>
              </w:rPr>
            </w:pPr>
          </w:p>
        </w:tc>
        <w:tc>
          <w:tcPr>
            <w:tcW w:w="1297" w:type="dxa"/>
            <w:tcBorders>
              <w:bottom w:val="single" w:sz="4" w:space="0" w:color="auto"/>
            </w:tcBorders>
            <w:vAlign w:val="center"/>
          </w:tcPr>
          <w:p w14:paraId="12D01D2D" w14:textId="77777777" w:rsidR="006F0535" w:rsidRPr="009C1592" w:rsidRDefault="007E0E92" w:rsidP="007E0E92">
            <w:pPr>
              <w:jc w:val="center"/>
              <w:rPr>
                <w:rFonts w:ascii="Times New Roman" w:hAnsi="Times New Roman"/>
                <w:sz w:val="20"/>
                <w:szCs w:val="20"/>
              </w:rPr>
            </w:pPr>
            <w:r w:rsidRPr="009C1592">
              <w:rPr>
                <w:rFonts w:ascii="Times New Roman" w:hAnsi="Times New Roman"/>
                <w:sz w:val="20"/>
                <w:szCs w:val="20"/>
              </w:rPr>
              <w:t>1306004</w:t>
            </w:r>
          </w:p>
        </w:tc>
        <w:tc>
          <w:tcPr>
            <w:tcW w:w="3027" w:type="dxa"/>
            <w:tcBorders>
              <w:bottom w:val="single" w:sz="4" w:space="0" w:color="auto"/>
            </w:tcBorders>
            <w:vAlign w:val="center"/>
          </w:tcPr>
          <w:p w14:paraId="54FBF0B5"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计算机程序设计基础（</w:t>
            </w:r>
            <w:r w:rsidRPr="009C1592">
              <w:rPr>
                <w:rFonts w:ascii="Times New Roman" w:hAnsi="Times New Roman"/>
                <w:kern w:val="0"/>
                <w:sz w:val="20"/>
                <w:szCs w:val="20"/>
              </w:rPr>
              <w:t>C</w:t>
            </w:r>
            <w:r w:rsidRPr="009C1592">
              <w:rPr>
                <w:rFonts w:ascii="Times New Roman" w:hAnsi="Times New Roman"/>
                <w:kern w:val="0"/>
                <w:sz w:val="20"/>
                <w:szCs w:val="20"/>
              </w:rPr>
              <w:t>）</w:t>
            </w:r>
          </w:p>
          <w:p w14:paraId="604E33C8"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Basics of Computer Programming (C)</w:t>
            </w:r>
          </w:p>
        </w:tc>
        <w:tc>
          <w:tcPr>
            <w:tcW w:w="569" w:type="dxa"/>
            <w:tcBorders>
              <w:bottom w:val="single" w:sz="4" w:space="0" w:color="auto"/>
            </w:tcBorders>
            <w:vAlign w:val="center"/>
          </w:tcPr>
          <w:p w14:paraId="33256C4E"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4</w:t>
            </w:r>
          </w:p>
        </w:tc>
        <w:tc>
          <w:tcPr>
            <w:tcW w:w="661" w:type="dxa"/>
            <w:tcBorders>
              <w:bottom w:val="single" w:sz="4" w:space="0" w:color="auto"/>
            </w:tcBorders>
            <w:vAlign w:val="center"/>
          </w:tcPr>
          <w:p w14:paraId="3DB8AE59"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64</w:t>
            </w:r>
          </w:p>
        </w:tc>
        <w:tc>
          <w:tcPr>
            <w:tcW w:w="680" w:type="dxa"/>
            <w:tcBorders>
              <w:bottom w:val="single" w:sz="4" w:space="0" w:color="auto"/>
            </w:tcBorders>
            <w:vAlign w:val="center"/>
          </w:tcPr>
          <w:p w14:paraId="71056724"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40</w:t>
            </w:r>
          </w:p>
        </w:tc>
        <w:tc>
          <w:tcPr>
            <w:tcW w:w="435" w:type="dxa"/>
            <w:tcBorders>
              <w:bottom w:val="single" w:sz="4" w:space="0" w:color="auto"/>
            </w:tcBorders>
            <w:vAlign w:val="center"/>
          </w:tcPr>
          <w:p w14:paraId="7752D5F9" w14:textId="77777777" w:rsidR="006F0535" w:rsidRPr="009C1592" w:rsidRDefault="006F0535" w:rsidP="006F0535">
            <w:pPr>
              <w:jc w:val="center"/>
              <w:rPr>
                <w:rFonts w:ascii="Times New Roman" w:hAnsi="Times New Roman"/>
                <w:sz w:val="20"/>
                <w:szCs w:val="20"/>
              </w:rPr>
            </w:pPr>
          </w:p>
        </w:tc>
        <w:tc>
          <w:tcPr>
            <w:tcW w:w="444" w:type="dxa"/>
            <w:tcBorders>
              <w:bottom w:val="single" w:sz="4" w:space="0" w:color="auto"/>
            </w:tcBorders>
            <w:vAlign w:val="center"/>
          </w:tcPr>
          <w:p w14:paraId="3FE7A213"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24</w:t>
            </w:r>
          </w:p>
        </w:tc>
        <w:tc>
          <w:tcPr>
            <w:tcW w:w="567" w:type="dxa"/>
            <w:tcBorders>
              <w:bottom w:val="single" w:sz="4" w:space="0" w:color="auto"/>
            </w:tcBorders>
            <w:vAlign w:val="center"/>
          </w:tcPr>
          <w:p w14:paraId="34418D0B" w14:textId="77777777" w:rsidR="006F0535" w:rsidRPr="009C1592" w:rsidRDefault="006F0535" w:rsidP="006F0535">
            <w:pPr>
              <w:jc w:val="center"/>
              <w:rPr>
                <w:rFonts w:ascii="Times New Roman" w:hAnsi="Times New Roman"/>
                <w:sz w:val="20"/>
                <w:szCs w:val="20"/>
              </w:rPr>
            </w:pPr>
          </w:p>
        </w:tc>
        <w:tc>
          <w:tcPr>
            <w:tcW w:w="445" w:type="dxa"/>
            <w:tcBorders>
              <w:bottom w:val="single" w:sz="4" w:space="0" w:color="auto"/>
            </w:tcBorders>
            <w:vAlign w:val="center"/>
          </w:tcPr>
          <w:p w14:paraId="51CCA62D"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2</w:t>
            </w:r>
          </w:p>
        </w:tc>
        <w:tc>
          <w:tcPr>
            <w:tcW w:w="866" w:type="dxa"/>
            <w:vAlign w:val="center"/>
          </w:tcPr>
          <w:p w14:paraId="330FFB9E" w14:textId="77777777" w:rsidR="006F0535" w:rsidRPr="009C1592" w:rsidRDefault="006F0535" w:rsidP="006F0535">
            <w:pPr>
              <w:widowControl/>
              <w:jc w:val="center"/>
              <w:rPr>
                <w:rFonts w:ascii="Times New Roman" w:hAnsi="Times New Roman"/>
                <w:kern w:val="0"/>
                <w:sz w:val="20"/>
                <w:szCs w:val="20"/>
              </w:rPr>
            </w:pPr>
          </w:p>
        </w:tc>
      </w:tr>
      <w:tr w:rsidR="00CD0461" w:rsidRPr="009C1592" w14:paraId="7D8DCABB" w14:textId="77777777" w:rsidTr="003B1B36">
        <w:trPr>
          <w:cantSplit/>
          <w:trHeight w:val="402"/>
          <w:jc w:val="center"/>
        </w:trPr>
        <w:tc>
          <w:tcPr>
            <w:tcW w:w="537" w:type="dxa"/>
            <w:vMerge/>
            <w:vAlign w:val="center"/>
          </w:tcPr>
          <w:p w14:paraId="0ABC054B" w14:textId="77777777" w:rsidR="006F0535" w:rsidRPr="009C1592" w:rsidRDefault="006F0535" w:rsidP="006F0535">
            <w:pPr>
              <w:widowControl/>
              <w:jc w:val="center"/>
              <w:rPr>
                <w:rFonts w:ascii="Times New Roman" w:hAnsi="Times New Roman"/>
                <w:kern w:val="0"/>
                <w:sz w:val="20"/>
                <w:szCs w:val="20"/>
              </w:rPr>
            </w:pPr>
          </w:p>
        </w:tc>
        <w:tc>
          <w:tcPr>
            <w:tcW w:w="685" w:type="dxa"/>
            <w:vMerge/>
            <w:vAlign w:val="center"/>
          </w:tcPr>
          <w:p w14:paraId="6A23D487"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7B9D276A"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56FE0EAF"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6B862F1B"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1601004</w:t>
            </w:r>
          </w:p>
        </w:tc>
        <w:tc>
          <w:tcPr>
            <w:tcW w:w="3027" w:type="dxa"/>
            <w:tcBorders>
              <w:top w:val="single" w:sz="4" w:space="0" w:color="auto"/>
              <w:bottom w:val="single" w:sz="4" w:space="0" w:color="auto"/>
            </w:tcBorders>
            <w:vAlign w:val="center"/>
          </w:tcPr>
          <w:p w14:paraId="15CA0F5B"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信息检索与利用</w:t>
            </w:r>
          </w:p>
          <w:p w14:paraId="03BBC2F2"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Information Retrieval</w:t>
            </w:r>
          </w:p>
        </w:tc>
        <w:tc>
          <w:tcPr>
            <w:tcW w:w="569" w:type="dxa"/>
            <w:tcBorders>
              <w:top w:val="single" w:sz="4" w:space="0" w:color="auto"/>
              <w:bottom w:val="single" w:sz="4" w:space="0" w:color="auto"/>
            </w:tcBorders>
            <w:vAlign w:val="center"/>
          </w:tcPr>
          <w:p w14:paraId="553269D2"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1</w:t>
            </w:r>
          </w:p>
        </w:tc>
        <w:tc>
          <w:tcPr>
            <w:tcW w:w="661" w:type="dxa"/>
            <w:tcBorders>
              <w:top w:val="single" w:sz="4" w:space="0" w:color="auto"/>
              <w:bottom w:val="single" w:sz="4" w:space="0" w:color="auto"/>
            </w:tcBorders>
            <w:vAlign w:val="center"/>
          </w:tcPr>
          <w:p w14:paraId="0A128811"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16</w:t>
            </w:r>
          </w:p>
        </w:tc>
        <w:tc>
          <w:tcPr>
            <w:tcW w:w="680" w:type="dxa"/>
            <w:tcBorders>
              <w:top w:val="single" w:sz="4" w:space="0" w:color="auto"/>
              <w:bottom w:val="single" w:sz="4" w:space="0" w:color="auto"/>
            </w:tcBorders>
            <w:vAlign w:val="center"/>
          </w:tcPr>
          <w:p w14:paraId="03FAA170"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16</w:t>
            </w:r>
          </w:p>
        </w:tc>
        <w:tc>
          <w:tcPr>
            <w:tcW w:w="435" w:type="dxa"/>
            <w:tcBorders>
              <w:top w:val="single" w:sz="4" w:space="0" w:color="auto"/>
              <w:bottom w:val="single" w:sz="4" w:space="0" w:color="auto"/>
            </w:tcBorders>
            <w:vAlign w:val="center"/>
          </w:tcPr>
          <w:p w14:paraId="410FEE13" w14:textId="77777777" w:rsidR="006F0535" w:rsidRPr="009C1592" w:rsidRDefault="006F0535" w:rsidP="006F0535">
            <w:pPr>
              <w:jc w:val="center"/>
              <w:rPr>
                <w:rFonts w:ascii="Times New Roman" w:hAnsi="Times New Roman"/>
                <w:sz w:val="20"/>
                <w:szCs w:val="20"/>
              </w:rPr>
            </w:pPr>
          </w:p>
        </w:tc>
        <w:tc>
          <w:tcPr>
            <w:tcW w:w="444" w:type="dxa"/>
            <w:tcBorders>
              <w:top w:val="single" w:sz="4" w:space="0" w:color="auto"/>
              <w:bottom w:val="single" w:sz="4" w:space="0" w:color="auto"/>
            </w:tcBorders>
            <w:vAlign w:val="center"/>
          </w:tcPr>
          <w:p w14:paraId="1B2D2513" w14:textId="77777777" w:rsidR="006F0535" w:rsidRPr="009C1592" w:rsidRDefault="006F0535" w:rsidP="006F0535">
            <w:pPr>
              <w:jc w:val="center"/>
              <w:rPr>
                <w:rFonts w:ascii="Times New Roman" w:hAnsi="Times New Roman"/>
                <w:sz w:val="20"/>
                <w:szCs w:val="20"/>
              </w:rPr>
            </w:pPr>
          </w:p>
        </w:tc>
        <w:tc>
          <w:tcPr>
            <w:tcW w:w="567" w:type="dxa"/>
            <w:tcBorders>
              <w:top w:val="single" w:sz="4" w:space="0" w:color="auto"/>
              <w:bottom w:val="single" w:sz="4" w:space="0" w:color="auto"/>
            </w:tcBorders>
            <w:vAlign w:val="center"/>
          </w:tcPr>
          <w:p w14:paraId="2DF3F909" w14:textId="77777777" w:rsidR="006F0535" w:rsidRPr="009C1592" w:rsidRDefault="006F0535" w:rsidP="006F0535">
            <w:pPr>
              <w:jc w:val="center"/>
              <w:rPr>
                <w:rFonts w:ascii="Times New Roman" w:hAnsi="Times New Roman"/>
                <w:sz w:val="20"/>
                <w:szCs w:val="20"/>
              </w:rPr>
            </w:pPr>
          </w:p>
        </w:tc>
        <w:tc>
          <w:tcPr>
            <w:tcW w:w="445" w:type="dxa"/>
            <w:tcBorders>
              <w:top w:val="single" w:sz="4" w:space="0" w:color="auto"/>
              <w:bottom w:val="single" w:sz="4" w:space="0" w:color="auto"/>
            </w:tcBorders>
            <w:vAlign w:val="center"/>
          </w:tcPr>
          <w:p w14:paraId="03A58B6A"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4</w:t>
            </w:r>
          </w:p>
        </w:tc>
        <w:tc>
          <w:tcPr>
            <w:tcW w:w="866" w:type="dxa"/>
            <w:vAlign w:val="center"/>
          </w:tcPr>
          <w:p w14:paraId="00E21D61" w14:textId="77777777" w:rsidR="006F0535" w:rsidRPr="009C1592" w:rsidRDefault="006F0535" w:rsidP="006F0535">
            <w:pPr>
              <w:widowControl/>
              <w:jc w:val="center"/>
              <w:rPr>
                <w:rFonts w:ascii="Times New Roman" w:hAnsi="Times New Roman"/>
                <w:kern w:val="0"/>
                <w:sz w:val="20"/>
                <w:szCs w:val="20"/>
              </w:rPr>
            </w:pPr>
          </w:p>
        </w:tc>
      </w:tr>
      <w:tr w:rsidR="00CD0461" w:rsidRPr="009C1592" w14:paraId="3BC49D71" w14:textId="77777777" w:rsidTr="003B1B36">
        <w:trPr>
          <w:cantSplit/>
          <w:trHeight w:val="402"/>
          <w:jc w:val="center"/>
        </w:trPr>
        <w:tc>
          <w:tcPr>
            <w:tcW w:w="537" w:type="dxa"/>
            <w:vMerge/>
            <w:vAlign w:val="center"/>
          </w:tcPr>
          <w:p w14:paraId="43A7667D" w14:textId="77777777" w:rsidR="006F0535" w:rsidRPr="009C1592" w:rsidRDefault="006F0535" w:rsidP="006F0535">
            <w:pPr>
              <w:widowControl/>
              <w:jc w:val="center"/>
              <w:rPr>
                <w:rFonts w:ascii="Times New Roman" w:hAnsi="Times New Roman"/>
                <w:kern w:val="0"/>
                <w:sz w:val="20"/>
                <w:szCs w:val="20"/>
              </w:rPr>
            </w:pPr>
          </w:p>
        </w:tc>
        <w:tc>
          <w:tcPr>
            <w:tcW w:w="685" w:type="dxa"/>
            <w:vMerge/>
            <w:vAlign w:val="center"/>
          </w:tcPr>
          <w:p w14:paraId="0813A6D9"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74F499B6"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66B9D4E0" w14:textId="77777777" w:rsidR="006F0535" w:rsidRPr="009C1592" w:rsidRDefault="006F0535" w:rsidP="006F0535">
            <w:pPr>
              <w:widowControl/>
              <w:jc w:val="center"/>
              <w:rPr>
                <w:rFonts w:ascii="Times New Roman" w:hAnsi="Times New Roman"/>
                <w:kern w:val="0"/>
                <w:sz w:val="20"/>
                <w:szCs w:val="20"/>
              </w:rPr>
            </w:pPr>
          </w:p>
        </w:tc>
        <w:tc>
          <w:tcPr>
            <w:tcW w:w="1297" w:type="dxa"/>
            <w:tcBorders>
              <w:bottom w:val="single" w:sz="4" w:space="0" w:color="auto"/>
            </w:tcBorders>
            <w:vAlign w:val="center"/>
          </w:tcPr>
          <w:p w14:paraId="022875A9"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0307042</w:t>
            </w:r>
          </w:p>
        </w:tc>
        <w:tc>
          <w:tcPr>
            <w:tcW w:w="3027" w:type="dxa"/>
            <w:tcBorders>
              <w:bottom w:val="single" w:sz="4" w:space="0" w:color="auto"/>
            </w:tcBorders>
            <w:vAlign w:val="center"/>
          </w:tcPr>
          <w:p w14:paraId="65369787"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机械工程专业英语</w:t>
            </w:r>
          </w:p>
          <w:p w14:paraId="7A600CA7"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Mechanical Engineer Specialized English</w:t>
            </w:r>
          </w:p>
        </w:tc>
        <w:tc>
          <w:tcPr>
            <w:tcW w:w="569" w:type="dxa"/>
            <w:tcBorders>
              <w:bottom w:val="single" w:sz="4" w:space="0" w:color="auto"/>
            </w:tcBorders>
            <w:vAlign w:val="center"/>
          </w:tcPr>
          <w:p w14:paraId="51D2681D"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1</w:t>
            </w:r>
          </w:p>
        </w:tc>
        <w:tc>
          <w:tcPr>
            <w:tcW w:w="661" w:type="dxa"/>
            <w:tcBorders>
              <w:bottom w:val="single" w:sz="4" w:space="0" w:color="auto"/>
            </w:tcBorders>
            <w:vAlign w:val="center"/>
          </w:tcPr>
          <w:p w14:paraId="0FF10DB5"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16</w:t>
            </w:r>
          </w:p>
        </w:tc>
        <w:tc>
          <w:tcPr>
            <w:tcW w:w="680" w:type="dxa"/>
            <w:tcBorders>
              <w:bottom w:val="single" w:sz="4" w:space="0" w:color="auto"/>
            </w:tcBorders>
            <w:vAlign w:val="center"/>
          </w:tcPr>
          <w:p w14:paraId="2DA7A52F"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16</w:t>
            </w:r>
          </w:p>
        </w:tc>
        <w:tc>
          <w:tcPr>
            <w:tcW w:w="435" w:type="dxa"/>
            <w:tcBorders>
              <w:bottom w:val="single" w:sz="4" w:space="0" w:color="auto"/>
            </w:tcBorders>
            <w:vAlign w:val="center"/>
          </w:tcPr>
          <w:p w14:paraId="1378BA0B" w14:textId="77777777" w:rsidR="006F0535" w:rsidRPr="009C1592" w:rsidRDefault="006F0535" w:rsidP="006F0535">
            <w:pPr>
              <w:jc w:val="center"/>
              <w:rPr>
                <w:rFonts w:ascii="Times New Roman" w:hAnsi="Times New Roman"/>
                <w:sz w:val="20"/>
                <w:szCs w:val="20"/>
              </w:rPr>
            </w:pPr>
          </w:p>
        </w:tc>
        <w:tc>
          <w:tcPr>
            <w:tcW w:w="444" w:type="dxa"/>
            <w:tcBorders>
              <w:bottom w:val="single" w:sz="4" w:space="0" w:color="auto"/>
            </w:tcBorders>
            <w:vAlign w:val="center"/>
          </w:tcPr>
          <w:p w14:paraId="1985F3CB" w14:textId="77777777" w:rsidR="006F0535" w:rsidRPr="009C1592" w:rsidRDefault="006F0535" w:rsidP="006F0535">
            <w:pPr>
              <w:jc w:val="center"/>
              <w:rPr>
                <w:rFonts w:ascii="Times New Roman" w:hAnsi="Times New Roman"/>
                <w:sz w:val="20"/>
                <w:szCs w:val="20"/>
              </w:rPr>
            </w:pPr>
          </w:p>
        </w:tc>
        <w:tc>
          <w:tcPr>
            <w:tcW w:w="567" w:type="dxa"/>
            <w:tcBorders>
              <w:bottom w:val="single" w:sz="4" w:space="0" w:color="auto"/>
            </w:tcBorders>
            <w:vAlign w:val="center"/>
          </w:tcPr>
          <w:p w14:paraId="42E66446" w14:textId="77777777" w:rsidR="006F0535" w:rsidRPr="009C1592" w:rsidRDefault="006F0535" w:rsidP="006F0535">
            <w:pPr>
              <w:jc w:val="center"/>
              <w:rPr>
                <w:rFonts w:ascii="Times New Roman" w:hAnsi="Times New Roman"/>
                <w:sz w:val="20"/>
                <w:szCs w:val="20"/>
              </w:rPr>
            </w:pPr>
          </w:p>
        </w:tc>
        <w:tc>
          <w:tcPr>
            <w:tcW w:w="445" w:type="dxa"/>
            <w:tcBorders>
              <w:bottom w:val="single" w:sz="4" w:space="0" w:color="auto"/>
            </w:tcBorders>
            <w:vAlign w:val="center"/>
          </w:tcPr>
          <w:p w14:paraId="1BA1ADBE"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6</w:t>
            </w:r>
          </w:p>
        </w:tc>
        <w:tc>
          <w:tcPr>
            <w:tcW w:w="866" w:type="dxa"/>
            <w:vAlign w:val="center"/>
          </w:tcPr>
          <w:p w14:paraId="24932379" w14:textId="77777777" w:rsidR="006F0535" w:rsidRPr="009C1592" w:rsidRDefault="006F0535" w:rsidP="006F0535">
            <w:pPr>
              <w:widowControl/>
              <w:jc w:val="center"/>
              <w:rPr>
                <w:rFonts w:ascii="Times New Roman" w:hAnsi="Times New Roman"/>
                <w:kern w:val="0"/>
                <w:sz w:val="20"/>
                <w:szCs w:val="20"/>
              </w:rPr>
            </w:pPr>
          </w:p>
        </w:tc>
      </w:tr>
      <w:tr w:rsidR="00CD0461" w:rsidRPr="009C1592" w14:paraId="6F815CDF" w14:textId="77777777" w:rsidTr="003B1B36">
        <w:trPr>
          <w:cantSplit/>
          <w:trHeight w:val="402"/>
          <w:jc w:val="center"/>
        </w:trPr>
        <w:tc>
          <w:tcPr>
            <w:tcW w:w="537" w:type="dxa"/>
            <w:vMerge w:val="restart"/>
            <w:vAlign w:val="center"/>
          </w:tcPr>
          <w:p w14:paraId="00D8D2A5" w14:textId="77777777" w:rsidR="009F0164" w:rsidRPr="009C1592" w:rsidRDefault="009F0164" w:rsidP="009F0164">
            <w:pPr>
              <w:widowControl/>
              <w:jc w:val="center"/>
              <w:rPr>
                <w:rFonts w:ascii="Times New Roman" w:hAnsi="Times New Roman"/>
                <w:kern w:val="0"/>
                <w:sz w:val="20"/>
                <w:szCs w:val="20"/>
              </w:rPr>
            </w:pPr>
          </w:p>
          <w:p w14:paraId="1915A836" w14:textId="77777777" w:rsidR="009F0164" w:rsidRPr="009C1592" w:rsidRDefault="009F0164" w:rsidP="009F0164">
            <w:pPr>
              <w:widowControl/>
              <w:jc w:val="center"/>
              <w:rPr>
                <w:rFonts w:ascii="Times New Roman" w:hAnsi="Times New Roman"/>
                <w:kern w:val="0"/>
                <w:sz w:val="20"/>
                <w:szCs w:val="20"/>
              </w:rPr>
            </w:pPr>
          </w:p>
          <w:p w14:paraId="6EE2CFCB" w14:textId="77777777" w:rsidR="009F0164" w:rsidRPr="009C1592" w:rsidRDefault="009F0164" w:rsidP="009F0164">
            <w:pPr>
              <w:widowControl/>
              <w:jc w:val="center"/>
              <w:rPr>
                <w:rFonts w:ascii="Times New Roman" w:hAnsi="Times New Roman"/>
                <w:kern w:val="0"/>
                <w:sz w:val="20"/>
                <w:szCs w:val="20"/>
              </w:rPr>
            </w:pPr>
          </w:p>
          <w:p w14:paraId="0E4AA296" w14:textId="77777777" w:rsidR="009F0164" w:rsidRPr="009C1592" w:rsidRDefault="009F0164" w:rsidP="009F0164">
            <w:pPr>
              <w:widowControl/>
              <w:jc w:val="center"/>
              <w:rPr>
                <w:rFonts w:ascii="Times New Roman" w:hAnsi="Times New Roman"/>
                <w:kern w:val="0"/>
                <w:sz w:val="20"/>
                <w:szCs w:val="20"/>
              </w:rPr>
            </w:pPr>
          </w:p>
          <w:p w14:paraId="604C0BB6" w14:textId="77777777" w:rsidR="009F0164" w:rsidRPr="009C1592" w:rsidRDefault="009F0164" w:rsidP="009F0164">
            <w:pPr>
              <w:widowControl/>
              <w:jc w:val="center"/>
              <w:rPr>
                <w:rFonts w:ascii="Times New Roman" w:hAnsi="Times New Roman"/>
                <w:kern w:val="0"/>
                <w:sz w:val="20"/>
                <w:szCs w:val="20"/>
              </w:rPr>
            </w:pPr>
          </w:p>
          <w:p w14:paraId="606A404C" w14:textId="77777777" w:rsidR="009F0164" w:rsidRPr="009C1592" w:rsidRDefault="009F0164" w:rsidP="009F0164">
            <w:pPr>
              <w:widowControl/>
              <w:jc w:val="center"/>
              <w:rPr>
                <w:rFonts w:ascii="Times New Roman" w:hAnsi="Times New Roman"/>
                <w:kern w:val="0"/>
                <w:sz w:val="20"/>
                <w:szCs w:val="20"/>
              </w:rPr>
            </w:pPr>
          </w:p>
          <w:p w14:paraId="67319520" w14:textId="77777777" w:rsidR="009F0164" w:rsidRPr="009C1592" w:rsidRDefault="009F0164" w:rsidP="009F0164">
            <w:pPr>
              <w:widowControl/>
              <w:jc w:val="center"/>
              <w:rPr>
                <w:rFonts w:ascii="Times New Roman" w:hAnsi="Times New Roman"/>
                <w:kern w:val="0"/>
                <w:sz w:val="20"/>
                <w:szCs w:val="20"/>
              </w:rPr>
            </w:pPr>
          </w:p>
          <w:p w14:paraId="7432CD94" w14:textId="77777777" w:rsidR="009F0164" w:rsidRPr="009C1592" w:rsidRDefault="009F0164" w:rsidP="009F0164">
            <w:pPr>
              <w:widowControl/>
              <w:jc w:val="center"/>
              <w:rPr>
                <w:rFonts w:ascii="Times New Roman" w:hAnsi="Times New Roman"/>
                <w:kern w:val="0"/>
                <w:sz w:val="20"/>
                <w:szCs w:val="20"/>
              </w:rPr>
            </w:pPr>
          </w:p>
          <w:p w14:paraId="5C05A89D" w14:textId="77777777" w:rsidR="009F0164" w:rsidRPr="009C1592" w:rsidRDefault="009F0164" w:rsidP="009F0164">
            <w:pPr>
              <w:widowControl/>
              <w:jc w:val="center"/>
              <w:rPr>
                <w:rFonts w:ascii="Times New Roman" w:hAnsi="Times New Roman"/>
                <w:kern w:val="0"/>
                <w:sz w:val="20"/>
                <w:szCs w:val="20"/>
              </w:rPr>
            </w:pPr>
          </w:p>
          <w:p w14:paraId="602286FE" w14:textId="77777777" w:rsidR="009F0164" w:rsidRPr="009C1592" w:rsidRDefault="009F0164" w:rsidP="009F0164">
            <w:pPr>
              <w:widowControl/>
              <w:jc w:val="center"/>
              <w:rPr>
                <w:rFonts w:ascii="Times New Roman" w:hAnsi="Times New Roman"/>
                <w:kern w:val="0"/>
                <w:sz w:val="20"/>
                <w:szCs w:val="20"/>
              </w:rPr>
            </w:pPr>
          </w:p>
          <w:p w14:paraId="27A1B70F" w14:textId="77777777" w:rsidR="009F0164" w:rsidRPr="009C1592" w:rsidRDefault="009F0164" w:rsidP="009F0164">
            <w:pPr>
              <w:widowControl/>
              <w:jc w:val="center"/>
              <w:rPr>
                <w:rFonts w:ascii="Times New Roman" w:hAnsi="Times New Roman"/>
                <w:kern w:val="0"/>
                <w:sz w:val="20"/>
                <w:szCs w:val="20"/>
              </w:rPr>
            </w:pPr>
          </w:p>
          <w:p w14:paraId="01F88CCD" w14:textId="77777777" w:rsidR="009F0164" w:rsidRPr="009C1592" w:rsidRDefault="009F0164" w:rsidP="009F0164">
            <w:pPr>
              <w:widowControl/>
              <w:jc w:val="center"/>
              <w:rPr>
                <w:rFonts w:ascii="Times New Roman" w:hAnsi="Times New Roman"/>
                <w:kern w:val="0"/>
                <w:sz w:val="20"/>
                <w:szCs w:val="20"/>
              </w:rPr>
            </w:pPr>
          </w:p>
          <w:p w14:paraId="373E397D" w14:textId="77777777" w:rsidR="009F0164" w:rsidRPr="009C1592" w:rsidRDefault="009F0164" w:rsidP="009F0164">
            <w:pPr>
              <w:widowControl/>
              <w:jc w:val="center"/>
              <w:rPr>
                <w:rFonts w:ascii="Times New Roman" w:hAnsi="Times New Roman"/>
                <w:kern w:val="0"/>
                <w:sz w:val="20"/>
                <w:szCs w:val="20"/>
              </w:rPr>
            </w:pPr>
          </w:p>
          <w:p w14:paraId="69303FE9" w14:textId="77777777" w:rsidR="009F0164" w:rsidRPr="009C1592" w:rsidRDefault="009F0164" w:rsidP="009F0164">
            <w:pPr>
              <w:widowControl/>
              <w:jc w:val="center"/>
              <w:rPr>
                <w:rFonts w:ascii="Times New Roman" w:hAnsi="Times New Roman"/>
                <w:kern w:val="0"/>
                <w:sz w:val="20"/>
                <w:szCs w:val="20"/>
              </w:rPr>
            </w:pPr>
          </w:p>
          <w:p w14:paraId="7B10B3C5" w14:textId="77777777" w:rsidR="009F0164" w:rsidRPr="009C1592" w:rsidRDefault="009F0164" w:rsidP="009F0164">
            <w:pPr>
              <w:widowControl/>
              <w:jc w:val="center"/>
              <w:rPr>
                <w:rFonts w:ascii="Times New Roman" w:hAnsi="Times New Roman"/>
                <w:kern w:val="0"/>
                <w:sz w:val="20"/>
                <w:szCs w:val="20"/>
              </w:rPr>
            </w:pPr>
          </w:p>
          <w:p w14:paraId="4ACD7C82" w14:textId="77777777" w:rsidR="009F0164" w:rsidRPr="009C1592" w:rsidRDefault="009F0164" w:rsidP="009F0164">
            <w:pPr>
              <w:widowControl/>
              <w:jc w:val="center"/>
              <w:rPr>
                <w:rFonts w:ascii="Times New Roman" w:hAnsi="Times New Roman"/>
                <w:kern w:val="0"/>
                <w:sz w:val="20"/>
                <w:szCs w:val="20"/>
              </w:rPr>
            </w:pPr>
          </w:p>
          <w:p w14:paraId="482E6F74" w14:textId="77777777" w:rsidR="009F0164" w:rsidRPr="009C1592" w:rsidRDefault="009F0164" w:rsidP="009F0164">
            <w:pPr>
              <w:widowControl/>
              <w:jc w:val="center"/>
              <w:rPr>
                <w:rFonts w:ascii="Times New Roman" w:hAnsi="Times New Roman"/>
                <w:kern w:val="0"/>
                <w:sz w:val="20"/>
                <w:szCs w:val="20"/>
              </w:rPr>
            </w:pPr>
          </w:p>
          <w:p w14:paraId="38768205" w14:textId="77777777" w:rsidR="009F0164" w:rsidRPr="009C1592" w:rsidRDefault="009F0164" w:rsidP="009F0164">
            <w:pPr>
              <w:widowControl/>
              <w:jc w:val="center"/>
              <w:rPr>
                <w:rFonts w:ascii="Times New Roman" w:hAnsi="Times New Roman"/>
                <w:kern w:val="0"/>
                <w:sz w:val="20"/>
                <w:szCs w:val="20"/>
              </w:rPr>
            </w:pPr>
          </w:p>
          <w:p w14:paraId="3566BB3B" w14:textId="77777777" w:rsidR="009F0164" w:rsidRPr="009C1592" w:rsidRDefault="009F0164" w:rsidP="009F0164">
            <w:pPr>
              <w:widowControl/>
              <w:jc w:val="center"/>
              <w:rPr>
                <w:rFonts w:ascii="Times New Roman" w:hAnsi="Times New Roman"/>
                <w:kern w:val="0"/>
                <w:sz w:val="20"/>
                <w:szCs w:val="20"/>
              </w:rPr>
            </w:pPr>
          </w:p>
          <w:p w14:paraId="41298FDD" w14:textId="77777777" w:rsidR="009F0164" w:rsidRPr="009C1592" w:rsidRDefault="009F0164" w:rsidP="009F0164">
            <w:pPr>
              <w:widowControl/>
              <w:jc w:val="center"/>
              <w:rPr>
                <w:rFonts w:ascii="Times New Roman" w:hAnsi="Times New Roman"/>
                <w:kern w:val="0"/>
                <w:sz w:val="20"/>
                <w:szCs w:val="20"/>
              </w:rPr>
            </w:pPr>
          </w:p>
          <w:p w14:paraId="7280EB6C" w14:textId="77777777" w:rsidR="009F0164" w:rsidRPr="009C1592" w:rsidRDefault="009F0164" w:rsidP="009F0164">
            <w:pPr>
              <w:widowControl/>
              <w:jc w:val="center"/>
              <w:rPr>
                <w:rFonts w:ascii="Times New Roman" w:hAnsi="Times New Roman"/>
                <w:kern w:val="0"/>
                <w:sz w:val="20"/>
                <w:szCs w:val="20"/>
              </w:rPr>
            </w:pPr>
            <w:r w:rsidRPr="009C1592">
              <w:rPr>
                <w:rFonts w:ascii="Times New Roman" w:hAnsi="Times New Roman"/>
                <w:kern w:val="0"/>
                <w:sz w:val="20"/>
                <w:szCs w:val="20"/>
              </w:rPr>
              <w:t>模块</w:t>
            </w:r>
          </w:p>
          <w:p w14:paraId="56D47BC7" w14:textId="77777777" w:rsidR="009F0164" w:rsidRPr="009C1592" w:rsidRDefault="009F0164" w:rsidP="009F0164">
            <w:pPr>
              <w:widowControl/>
              <w:jc w:val="center"/>
              <w:rPr>
                <w:rFonts w:ascii="Times New Roman" w:hAnsi="Times New Roman"/>
                <w:kern w:val="0"/>
                <w:sz w:val="20"/>
                <w:szCs w:val="20"/>
              </w:rPr>
            </w:pPr>
          </w:p>
          <w:p w14:paraId="309D70B6" w14:textId="77777777" w:rsidR="009F0164" w:rsidRPr="009C1592" w:rsidRDefault="009F0164" w:rsidP="009F0164">
            <w:pPr>
              <w:widowControl/>
              <w:jc w:val="center"/>
              <w:rPr>
                <w:rFonts w:ascii="Times New Roman" w:hAnsi="Times New Roman"/>
                <w:kern w:val="0"/>
                <w:sz w:val="20"/>
                <w:szCs w:val="20"/>
              </w:rPr>
            </w:pPr>
          </w:p>
          <w:p w14:paraId="22F9D3C8" w14:textId="77777777" w:rsidR="009F0164" w:rsidRPr="009C1592" w:rsidRDefault="009F0164" w:rsidP="009F0164">
            <w:pPr>
              <w:widowControl/>
              <w:jc w:val="center"/>
              <w:rPr>
                <w:rFonts w:ascii="Times New Roman" w:hAnsi="Times New Roman"/>
                <w:kern w:val="0"/>
                <w:sz w:val="20"/>
                <w:szCs w:val="20"/>
              </w:rPr>
            </w:pPr>
          </w:p>
          <w:p w14:paraId="653E5514" w14:textId="77777777" w:rsidR="009F0164" w:rsidRPr="009C1592" w:rsidRDefault="009F0164" w:rsidP="009F0164">
            <w:pPr>
              <w:widowControl/>
              <w:jc w:val="center"/>
              <w:rPr>
                <w:rFonts w:ascii="Times New Roman" w:hAnsi="Times New Roman"/>
                <w:kern w:val="0"/>
                <w:sz w:val="20"/>
                <w:szCs w:val="20"/>
              </w:rPr>
            </w:pPr>
          </w:p>
          <w:p w14:paraId="2352CDAA" w14:textId="77777777" w:rsidR="009F0164" w:rsidRPr="009C1592" w:rsidRDefault="009F0164" w:rsidP="009F0164">
            <w:pPr>
              <w:widowControl/>
              <w:jc w:val="center"/>
              <w:rPr>
                <w:rFonts w:ascii="Times New Roman" w:hAnsi="Times New Roman"/>
                <w:kern w:val="0"/>
                <w:sz w:val="20"/>
                <w:szCs w:val="20"/>
              </w:rPr>
            </w:pPr>
          </w:p>
          <w:p w14:paraId="3AA8ADBA" w14:textId="77777777" w:rsidR="009F0164" w:rsidRPr="009C1592" w:rsidRDefault="009F0164" w:rsidP="009F0164">
            <w:pPr>
              <w:widowControl/>
              <w:jc w:val="center"/>
              <w:rPr>
                <w:rFonts w:ascii="Times New Roman" w:hAnsi="Times New Roman"/>
                <w:kern w:val="0"/>
                <w:sz w:val="20"/>
                <w:szCs w:val="20"/>
              </w:rPr>
            </w:pPr>
          </w:p>
          <w:p w14:paraId="741D9089" w14:textId="77777777" w:rsidR="009F0164" w:rsidRPr="009C1592" w:rsidRDefault="009F0164" w:rsidP="009F0164">
            <w:pPr>
              <w:widowControl/>
              <w:jc w:val="center"/>
              <w:rPr>
                <w:rFonts w:ascii="Times New Roman" w:hAnsi="Times New Roman"/>
                <w:kern w:val="0"/>
                <w:sz w:val="20"/>
                <w:szCs w:val="20"/>
              </w:rPr>
            </w:pPr>
          </w:p>
          <w:p w14:paraId="2D3EBB0D" w14:textId="77777777" w:rsidR="009F0164" w:rsidRPr="009C1592" w:rsidRDefault="009F0164" w:rsidP="009F0164">
            <w:pPr>
              <w:widowControl/>
              <w:jc w:val="center"/>
              <w:rPr>
                <w:rFonts w:ascii="Times New Roman" w:hAnsi="Times New Roman"/>
                <w:kern w:val="0"/>
                <w:sz w:val="20"/>
                <w:szCs w:val="20"/>
              </w:rPr>
            </w:pPr>
          </w:p>
          <w:p w14:paraId="5A9AAF1F" w14:textId="77777777" w:rsidR="009F0164" w:rsidRPr="009C1592" w:rsidRDefault="009F0164" w:rsidP="009F0164">
            <w:pPr>
              <w:widowControl/>
              <w:jc w:val="center"/>
              <w:rPr>
                <w:rFonts w:ascii="Times New Roman" w:hAnsi="Times New Roman"/>
                <w:kern w:val="0"/>
                <w:sz w:val="20"/>
                <w:szCs w:val="20"/>
              </w:rPr>
            </w:pPr>
          </w:p>
          <w:p w14:paraId="7B3D2A73" w14:textId="77777777" w:rsidR="009F0164" w:rsidRPr="009C1592" w:rsidRDefault="009F0164" w:rsidP="009F0164">
            <w:pPr>
              <w:widowControl/>
              <w:jc w:val="center"/>
              <w:rPr>
                <w:rFonts w:ascii="Times New Roman" w:hAnsi="Times New Roman"/>
                <w:kern w:val="0"/>
                <w:sz w:val="20"/>
                <w:szCs w:val="20"/>
              </w:rPr>
            </w:pPr>
          </w:p>
          <w:p w14:paraId="74927715" w14:textId="77777777" w:rsidR="009F0164" w:rsidRPr="009C1592" w:rsidRDefault="009F0164" w:rsidP="009F0164">
            <w:pPr>
              <w:widowControl/>
              <w:jc w:val="center"/>
              <w:rPr>
                <w:rFonts w:ascii="Times New Roman" w:hAnsi="Times New Roman"/>
                <w:kern w:val="0"/>
                <w:sz w:val="20"/>
                <w:szCs w:val="20"/>
              </w:rPr>
            </w:pPr>
          </w:p>
          <w:p w14:paraId="31EF63D4" w14:textId="77777777" w:rsidR="009F0164" w:rsidRPr="009C1592" w:rsidRDefault="009F0164" w:rsidP="009F0164">
            <w:pPr>
              <w:widowControl/>
              <w:jc w:val="center"/>
              <w:rPr>
                <w:rFonts w:ascii="Times New Roman" w:hAnsi="Times New Roman"/>
                <w:kern w:val="0"/>
                <w:sz w:val="20"/>
                <w:szCs w:val="20"/>
              </w:rPr>
            </w:pPr>
          </w:p>
          <w:p w14:paraId="47D597F4" w14:textId="77777777" w:rsidR="009F0164" w:rsidRPr="009C1592" w:rsidRDefault="009F0164" w:rsidP="009F0164">
            <w:pPr>
              <w:widowControl/>
              <w:jc w:val="center"/>
              <w:rPr>
                <w:rFonts w:ascii="Times New Roman" w:hAnsi="Times New Roman"/>
                <w:kern w:val="0"/>
                <w:sz w:val="20"/>
                <w:szCs w:val="20"/>
              </w:rPr>
            </w:pPr>
          </w:p>
          <w:p w14:paraId="6833409B" w14:textId="77777777" w:rsidR="009F0164" w:rsidRPr="009C1592" w:rsidRDefault="009F0164" w:rsidP="009F0164">
            <w:pPr>
              <w:widowControl/>
              <w:jc w:val="center"/>
              <w:rPr>
                <w:rFonts w:ascii="Times New Roman" w:hAnsi="Times New Roman"/>
                <w:kern w:val="0"/>
                <w:sz w:val="20"/>
                <w:szCs w:val="20"/>
              </w:rPr>
            </w:pPr>
          </w:p>
          <w:p w14:paraId="114279C4" w14:textId="77777777" w:rsidR="009F0164" w:rsidRPr="009C1592" w:rsidRDefault="009F0164" w:rsidP="009F0164">
            <w:pPr>
              <w:widowControl/>
              <w:jc w:val="center"/>
              <w:rPr>
                <w:rFonts w:ascii="Times New Roman" w:hAnsi="Times New Roman"/>
                <w:kern w:val="0"/>
                <w:sz w:val="20"/>
                <w:szCs w:val="20"/>
              </w:rPr>
            </w:pPr>
          </w:p>
          <w:p w14:paraId="3E46068E" w14:textId="77777777" w:rsidR="009F0164" w:rsidRPr="009C1592" w:rsidRDefault="009F0164" w:rsidP="009F0164">
            <w:pPr>
              <w:widowControl/>
              <w:jc w:val="center"/>
              <w:rPr>
                <w:rFonts w:ascii="Times New Roman" w:hAnsi="Times New Roman"/>
                <w:kern w:val="0"/>
                <w:sz w:val="20"/>
                <w:szCs w:val="20"/>
              </w:rPr>
            </w:pPr>
          </w:p>
          <w:p w14:paraId="1F7651D3" w14:textId="77777777" w:rsidR="009F0164" w:rsidRPr="009C1592" w:rsidRDefault="009F0164" w:rsidP="009F0164">
            <w:pPr>
              <w:widowControl/>
              <w:jc w:val="center"/>
              <w:rPr>
                <w:rFonts w:ascii="Times New Roman" w:hAnsi="Times New Roman"/>
                <w:kern w:val="0"/>
                <w:sz w:val="20"/>
                <w:szCs w:val="20"/>
              </w:rPr>
            </w:pPr>
          </w:p>
          <w:p w14:paraId="192DD622" w14:textId="77777777" w:rsidR="009F0164" w:rsidRPr="009C1592" w:rsidRDefault="009F0164" w:rsidP="009F0164">
            <w:pPr>
              <w:widowControl/>
              <w:jc w:val="center"/>
              <w:rPr>
                <w:rFonts w:ascii="Times New Roman" w:hAnsi="Times New Roman"/>
                <w:kern w:val="0"/>
                <w:sz w:val="20"/>
                <w:szCs w:val="20"/>
              </w:rPr>
            </w:pPr>
          </w:p>
          <w:p w14:paraId="0E7C9EF6" w14:textId="77777777" w:rsidR="009F0164" w:rsidRPr="009C1592" w:rsidRDefault="009F0164" w:rsidP="009F0164">
            <w:pPr>
              <w:widowControl/>
              <w:jc w:val="center"/>
              <w:rPr>
                <w:rFonts w:ascii="Times New Roman" w:hAnsi="Times New Roman"/>
                <w:kern w:val="0"/>
                <w:sz w:val="20"/>
                <w:szCs w:val="20"/>
              </w:rPr>
            </w:pPr>
          </w:p>
          <w:p w14:paraId="5DEAF737" w14:textId="77777777" w:rsidR="009F0164" w:rsidRPr="009C1592" w:rsidRDefault="009F0164" w:rsidP="009F0164">
            <w:pPr>
              <w:widowControl/>
              <w:jc w:val="center"/>
              <w:rPr>
                <w:rFonts w:ascii="Times New Roman" w:hAnsi="Times New Roman"/>
                <w:kern w:val="0"/>
                <w:sz w:val="20"/>
                <w:szCs w:val="20"/>
              </w:rPr>
            </w:pPr>
          </w:p>
          <w:p w14:paraId="1A1AED7F" w14:textId="77777777" w:rsidR="009F0164" w:rsidRPr="009C1592" w:rsidRDefault="009F0164" w:rsidP="009F0164">
            <w:pPr>
              <w:widowControl/>
              <w:jc w:val="center"/>
              <w:rPr>
                <w:rFonts w:ascii="Times New Roman" w:hAnsi="Times New Roman"/>
                <w:kern w:val="0"/>
                <w:sz w:val="20"/>
                <w:szCs w:val="20"/>
              </w:rPr>
            </w:pPr>
          </w:p>
          <w:p w14:paraId="1615E5EC" w14:textId="77777777" w:rsidR="009F0164" w:rsidRPr="009C1592" w:rsidRDefault="009F0164" w:rsidP="009F0164">
            <w:pPr>
              <w:widowControl/>
              <w:jc w:val="center"/>
              <w:rPr>
                <w:rFonts w:ascii="Times New Roman" w:hAnsi="Times New Roman"/>
                <w:kern w:val="0"/>
                <w:sz w:val="20"/>
                <w:szCs w:val="20"/>
              </w:rPr>
            </w:pPr>
          </w:p>
          <w:p w14:paraId="61225ED5" w14:textId="77777777" w:rsidR="009F0164" w:rsidRPr="009C1592" w:rsidRDefault="009F0164" w:rsidP="009F0164">
            <w:pPr>
              <w:widowControl/>
              <w:jc w:val="center"/>
              <w:rPr>
                <w:rFonts w:ascii="Times New Roman" w:hAnsi="Times New Roman"/>
                <w:kern w:val="0"/>
                <w:sz w:val="20"/>
                <w:szCs w:val="20"/>
              </w:rPr>
            </w:pPr>
          </w:p>
          <w:p w14:paraId="7E9CF1E2" w14:textId="77777777" w:rsidR="009F0164" w:rsidRPr="009C1592" w:rsidRDefault="009F0164" w:rsidP="009F0164">
            <w:pPr>
              <w:widowControl/>
              <w:jc w:val="center"/>
              <w:rPr>
                <w:rFonts w:ascii="Times New Roman" w:hAnsi="Times New Roman"/>
                <w:kern w:val="0"/>
                <w:sz w:val="20"/>
                <w:szCs w:val="20"/>
              </w:rPr>
            </w:pPr>
          </w:p>
          <w:p w14:paraId="65F86981" w14:textId="77777777" w:rsidR="009F0164" w:rsidRPr="009C1592" w:rsidRDefault="009F0164" w:rsidP="009F0164">
            <w:pPr>
              <w:widowControl/>
              <w:jc w:val="center"/>
              <w:rPr>
                <w:rFonts w:ascii="Times New Roman" w:hAnsi="Times New Roman"/>
                <w:kern w:val="0"/>
                <w:sz w:val="20"/>
                <w:szCs w:val="20"/>
              </w:rPr>
            </w:pPr>
          </w:p>
          <w:p w14:paraId="05F46431" w14:textId="77777777" w:rsidR="009F0164" w:rsidRPr="009C1592" w:rsidRDefault="009F0164" w:rsidP="009F0164">
            <w:pPr>
              <w:widowControl/>
              <w:jc w:val="center"/>
              <w:rPr>
                <w:rFonts w:ascii="Times New Roman" w:hAnsi="Times New Roman"/>
                <w:kern w:val="0"/>
                <w:sz w:val="20"/>
                <w:szCs w:val="20"/>
              </w:rPr>
            </w:pPr>
          </w:p>
          <w:p w14:paraId="0BB4559D" w14:textId="77777777" w:rsidR="009F0164" w:rsidRPr="009C1592" w:rsidRDefault="009F0164" w:rsidP="009F0164">
            <w:pPr>
              <w:widowControl/>
              <w:jc w:val="center"/>
              <w:rPr>
                <w:rFonts w:ascii="Times New Roman" w:hAnsi="Times New Roman"/>
                <w:kern w:val="0"/>
                <w:sz w:val="20"/>
                <w:szCs w:val="20"/>
              </w:rPr>
            </w:pPr>
          </w:p>
          <w:p w14:paraId="20452926" w14:textId="77777777" w:rsidR="009F0164" w:rsidRPr="009C1592" w:rsidRDefault="009F0164" w:rsidP="009F0164">
            <w:pPr>
              <w:widowControl/>
              <w:jc w:val="center"/>
              <w:rPr>
                <w:rFonts w:ascii="Times New Roman" w:hAnsi="Times New Roman"/>
                <w:kern w:val="0"/>
                <w:sz w:val="20"/>
                <w:szCs w:val="20"/>
              </w:rPr>
            </w:pPr>
          </w:p>
          <w:p w14:paraId="18486ABA" w14:textId="77777777" w:rsidR="009F0164" w:rsidRPr="009C1592" w:rsidRDefault="009F0164" w:rsidP="009F0164">
            <w:pPr>
              <w:widowControl/>
              <w:jc w:val="center"/>
              <w:rPr>
                <w:rFonts w:ascii="Times New Roman" w:hAnsi="Times New Roman"/>
                <w:kern w:val="0"/>
                <w:sz w:val="20"/>
                <w:szCs w:val="20"/>
              </w:rPr>
            </w:pPr>
          </w:p>
          <w:p w14:paraId="2D3325D5" w14:textId="77777777" w:rsidR="009F0164" w:rsidRPr="009C1592" w:rsidRDefault="009F0164" w:rsidP="009F0164">
            <w:pPr>
              <w:widowControl/>
              <w:jc w:val="center"/>
              <w:rPr>
                <w:rFonts w:ascii="Times New Roman" w:hAnsi="Times New Roman"/>
                <w:kern w:val="0"/>
                <w:sz w:val="20"/>
                <w:szCs w:val="20"/>
              </w:rPr>
            </w:pPr>
          </w:p>
          <w:p w14:paraId="1E3F2211" w14:textId="77777777" w:rsidR="009F0164" w:rsidRPr="009C1592" w:rsidRDefault="009F0164" w:rsidP="009F0164">
            <w:pPr>
              <w:widowControl/>
              <w:jc w:val="center"/>
              <w:rPr>
                <w:rFonts w:ascii="Times New Roman" w:hAnsi="Times New Roman"/>
                <w:kern w:val="0"/>
                <w:sz w:val="20"/>
                <w:szCs w:val="20"/>
              </w:rPr>
            </w:pPr>
          </w:p>
          <w:p w14:paraId="770A96CD" w14:textId="77777777" w:rsidR="009F0164" w:rsidRPr="009C1592" w:rsidRDefault="009F0164" w:rsidP="009F0164">
            <w:pPr>
              <w:widowControl/>
              <w:jc w:val="center"/>
              <w:rPr>
                <w:rFonts w:ascii="Times New Roman" w:hAnsi="Times New Roman"/>
                <w:kern w:val="0"/>
                <w:sz w:val="20"/>
                <w:szCs w:val="20"/>
              </w:rPr>
            </w:pPr>
          </w:p>
          <w:p w14:paraId="6C483240" w14:textId="77777777" w:rsidR="009F0164" w:rsidRPr="009C1592" w:rsidRDefault="009F0164" w:rsidP="009F0164">
            <w:pPr>
              <w:widowControl/>
              <w:jc w:val="center"/>
              <w:rPr>
                <w:rFonts w:ascii="Times New Roman" w:hAnsi="Times New Roman"/>
                <w:kern w:val="0"/>
                <w:sz w:val="20"/>
                <w:szCs w:val="20"/>
              </w:rPr>
            </w:pPr>
          </w:p>
          <w:p w14:paraId="28BCC427" w14:textId="77777777" w:rsidR="009F0164" w:rsidRPr="009C1592" w:rsidRDefault="009F0164" w:rsidP="009F0164">
            <w:pPr>
              <w:widowControl/>
              <w:rPr>
                <w:rFonts w:ascii="Times New Roman" w:hAnsi="Times New Roman"/>
                <w:kern w:val="0"/>
                <w:sz w:val="20"/>
                <w:szCs w:val="20"/>
              </w:rPr>
            </w:pPr>
          </w:p>
          <w:p w14:paraId="6CBDCC3B" w14:textId="77777777" w:rsidR="009F0164" w:rsidRPr="009C1592" w:rsidRDefault="009F0164" w:rsidP="009F0164">
            <w:pPr>
              <w:widowControl/>
              <w:jc w:val="center"/>
              <w:rPr>
                <w:rFonts w:ascii="Times New Roman" w:hAnsi="Times New Roman"/>
                <w:kern w:val="0"/>
                <w:sz w:val="20"/>
                <w:szCs w:val="20"/>
              </w:rPr>
            </w:pPr>
          </w:p>
          <w:p w14:paraId="4850D8E3" w14:textId="77777777" w:rsidR="009F0164" w:rsidRPr="009C1592" w:rsidRDefault="009F0164" w:rsidP="009F0164">
            <w:pPr>
              <w:widowControl/>
              <w:jc w:val="center"/>
              <w:rPr>
                <w:rFonts w:ascii="Times New Roman" w:hAnsi="Times New Roman"/>
                <w:kern w:val="0"/>
                <w:sz w:val="20"/>
                <w:szCs w:val="20"/>
              </w:rPr>
            </w:pPr>
          </w:p>
          <w:p w14:paraId="609D5434" w14:textId="77777777" w:rsidR="009F0164" w:rsidRPr="009C1592" w:rsidRDefault="009F0164" w:rsidP="009F0164">
            <w:pPr>
              <w:widowControl/>
              <w:jc w:val="center"/>
              <w:rPr>
                <w:rFonts w:ascii="Times New Roman" w:hAnsi="Times New Roman"/>
                <w:kern w:val="0"/>
                <w:sz w:val="20"/>
                <w:szCs w:val="20"/>
              </w:rPr>
            </w:pPr>
          </w:p>
          <w:p w14:paraId="0EB443A2" w14:textId="77777777" w:rsidR="009F0164" w:rsidRPr="009C1592" w:rsidRDefault="009F0164" w:rsidP="009F0164">
            <w:pPr>
              <w:widowControl/>
              <w:jc w:val="center"/>
              <w:rPr>
                <w:rFonts w:ascii="Times New Roman" w:hAnsi="Times New Roman"/>
                <w:kern w:val="0"/>
                <w:sz w:val="20"/>
                <w:szCs w:val="20"/>
              </w:rPr>
            </w:pPr>
          </w:p>
          <w:p w14:paraId="3493512E" w14:textId="77777777" w:rsidR="009F0164" w:rsidRPr="009C1592" w:rsidRDefault="009F0164" w:rsidP="009F0164">
            <w:pPr>
              <w:widowControl/>
              <w:jc w:val="center"/>
              <w:rPr>
                <w:rFonts w:ascii="Times New Roman" w:hAnsi="Times New Roman"/>
                <w:kern w:val="0"/>
                <w:sz w:val="20"/>
                <w:szCs w:val="20"/>
              </w:rPr>
            </w:pPr>
          </w:p>
          <w:p w14:paraId="129E1573" w14:textId="77777777" w:rsidR="009F0164" w:rsidRPr="009C1592" w:rsidRDefault="009F0164" w:rsidP="009F0164">
            <w:pPr>
              <w:widowControl/>
              <w:jc w:val="center"/>
              <w:rPr>
                <w:rFonts w:ascii="Times New Roman" w:hAnsi="Times New Roman"/>
                <w:kern w:val="0"/>
                <w:sz w:val="20"/>
                <w:szCs w:val="20"/>
              </w:rPr>
            </w:pPr>
          </w:p>
          <w:p w14:paraId="55A9980B" w14:textId="77777777" w:rsidR="009F0164" w:rsidRPr="009C1592" w:rsidRDefault="009F0164" w:rsidP="009F0164">
            <w:pPr>
              <w:widowControl/>
              <w:jc w:val="center"/>
              <w:rPr>
                <w:rFonts w:ascii="Times New Roman" w:hAnsi="Times New Roman"/>
                <w:kern w:val="0"/>
                <w:sz w:val="20"/>
                <w:szCs w:val="20"/>
              </w:rPr>
            </w:pPr>
          </w:p>
          <w:p w14:paraId="663AD1D5" w14:textId="77777777" w:rsidR="009F0164" w:rsidRPr="009C1592" w:rsidRDefault="009F0164" w:rsidP="009F0164">
            <w:pPr>
              <w:widowControl/>
              <w:jc w:val="center"/>
              <w:rPr>
                <w:rFonts w:ascii="Times New Roman" w:hAnsi="Times New Roman"/>
                <w:kern w:val="0"/>
                <w:sz w:val="20"/>
                <w:szCs w:val="20"/>
              </w:rPr>
            </w:pPr>
          </w:p>
          <w:p w14:paraId="7990D189" w14:textId="77777777" w:rsidR="009F0164" w:rsidRPr="009C1592" w:rsidRDefault="009F0164" w:rsidP="009F0164">
            <w:pPr>
              <w:widowControl/>
              <w:jc w:val="center"/>
              <w:rPr>
                <w:rFonts w:ascii="Times New Roman" w:hAnsi="Times New Roman"/>
                <w:kern w:val="0"/>
                <w:sz w:val="20"/>
                <w:szCs w:val="20"/>
              </w:rPr>
            </w:pPr>
          </w:p>
          <w:p w14:paraId="43C369F5" w14:textId="77777777" w:rsidR="009F0164" w:rsidRPr="009C1592" w:rsidRDefault="009F0164" w:rsidP="009F0164">
            <w:pPr>
              <w:widowControl/>
              <w:jc w:val="center"/>
              <w:rPr>
                <w:rFonts w:ascii="Times New Roman" w:hAnsi="Times New Roman"/>
                <w:kern w:val="0"/>
                <w:sz w:val="20"/>
                <w:szCs w:val="20"/>
              </w:rPr>
            </w:pPr>
            <w:r w:rsidRPr="009C1592">
              <w:rPr>
                <w:rFonts w:ascii="Times New Roman" w:hAnsi="Times New Roman"/>
                <w:kern w:val="0"/>
                <w:sz w:val="20"/>
                <w:szCs w:val="20"/>
              </w:rPr>
              <w:t>模块</w:t>
            </w:r>
          </w:p>
          <w:p w14:paraId="3AC4B924" w14:textId="77777777" w:rsidR="009F0164" w:rsidRPr="009C1592" w:rsidRDefault="009F0164" w:rsidP="009F0164">
            <w:pPr>
              <w:widowControl/>
              <w:jc w:val="center"/>
              <w:rPr>
                <w:rFonts w:ascii="Times New Roman" w:hAnsi="Times New Roman"/>
                <w:kern w:val="0"/>
                <w:sz w:val="20"/>
                <w:szCs w:val="20"/>
              </w:rPr>
            </w:pPr>
          </w:p>
          <w:p w14:paraId="27FF6B74" w14:textId="77777777" w:rsidR="009F0164" w:rsidRPr="009C1592" w:rsidRDefault="009F0164" w:rsidP="009F0164">
            <w:pPr>
              <w:widowControl/>
              <w:jc w:val="center"/>
              <w:rPr>
                <w:rFonts w:ascii="Times New Roman" w:hAnsi="Times New Roman"/>
                <w:kern w:val="0"/>
                <w:sz w:val="20"/>
                <w:szCs w:val="20"/>
              </w:rPr>
            </w:pPr>
          </w:p>
          <w:p w14:paraId="0CC9FEA9" w14:textId="77777777" w:rsidR="009F0164" w:rsidRPr="009C1592" w:rsidRDefault="009F0164" w:rsidP="009F0164">
            <w:pPr>
              <w:widowControl/>
              <w:jc w:val="center"/>
              <w:rPr>
                <w:rFonts w:ascii="Times New Roman" w:hAnsi="Times New Roman"/>
                <w:kern w:val="0"/>
                <w:sz w:val="20"/>
                <w:szCs w:val="20"/>
              </w:rPr>
            </w:pPr>
          </w:p>
          <w:p w14:paraId="3C3B51BE" w14:textId="77777777" w:rsidR="009F0164" w:rsidRPr="009C1592" w:rsidRDefault="009F0164" w:rsidP="009F0164">
            <w:pPr>
              <w:widowControl/>
              <w:jc w:val="center"/>
              <w:rPr>
                <w:rFonts w:ascii="Times New Roman" w:hAnsi="Times New Roman"/>
                <w:kern w:val="0"/>
                <w:sz w:val="20"/>
                <w:szCs w:val="20"/>
              </w:rPr>
            </w:pPr>
          </w:p>
          <w:p w14:paraId="4ABBB047" w14:textId="77777777" w:rsidR="009F0164" w:rsidRPr="009C1592" w:rsidRDefault="009F0164" w:rsidP="009F0164">
            <w:pPr>
              <w:widowControl/>
              <w:jc w:val="center"/>
              <w:rPr>
                <w:rFonts w:ascii="Times New Roman" w:hAnsi="Times New Roman"/>
                <w:kern w:val="0"/>
                <w:sz w:val="20"/>
                <w:szCs w:val="20"/>
              </w:rPr>
            </w:pPr>
          </w:p>
          <w:p w14:paraId="1D666DDC" w14:textId="77777777" w:rsidR="009F0164" w:rsidRPr="009C1592" w:rsidRDefault="009F0164" w:rsidP="009F0164">
            <w:pPr>
              <w:widowControl/>
              <w:jc w:val="center"/>
              <w:rPr>
                <w:rFonts w:ascii="Times New Roman" w:hAnsi="Times New Roman"/>
                <w:kern w:val="0"/>
                <w:sz w:val="20"/>
                <w:szCs w:val="20"/>
              </w:rPr>
            </w:pPr>
          </w:p>
          <w:p w14:paraId="7D915122" w14:textId="77777777" w:rsidR="009F0164" w:rsidRPr="009C1592" w:rsidRDefault="009F0164" w:rsidP="009F0164">
            <w:pPr>
              <w:widowControl/>
              <w:jc w:val="center"/>
              <w:rPr>
                <w:rFonts w:ascii="Times New Roman" w:hAnsi="Times New Roman"/>
                <w:kern w:val="0"/>
                <w:sz w:val="20"/>
                <w:szCs w:val="20"/>
              </w:rPr>
            </w:pPr>
          </w:p>
          <w:p w14:paraId="4AE278BE" w14:textId="77777777" w:rsidR="009F0164" w:rsidRPr="009C1592" w:rsidRDefault="009F0164" w:rsidP="009F0164">
            <w:pPr>
              <w:widowControl/>
              <w:jc w:val="center"/>
              <w:rPr>
                <w:rFonts w:ascii="Times New Roman" w:hAnsi="Times New Roman"/>
                <w:kern w:val="0"/>
                <w:sz w:val="20"/>
                <w:szCs w:val="20"/>
              </w:rPr>
            </w:pPr>
          </w:p>
          <w:p w14:paraId="6D3EE05F" w14:textId="77777777" w:rsidR="009F0164" w:rsidRPr="009C1592" w:rsidRDefault="009F0164" w:rsidP="009F0164">
            <w:pPr>
              <w:widowControl/>
              <w:jc w:val="center"/>
              <w:rPr>
                <w:rFonts w:ascii="Times New Roman" w:hAnsi="Times New Roman"/>
                <w:kern w:val="0"/>
                <w:sz w:val="20"/>
                <w:szCs w:val="20"/>
              </w:rPr>
            </w:pPr>
          </w:p>
          <w:p w14:paraId="20328411" w14:textId="77777777" w:rsidR="009F0164" w:rsidRPr="009C1592" w:rsidRDefault="009F0164" w:rsidP="009F0164">
            <w:pPr>
              <w:widowControl/>
              <w:jc w:val="center"/>
              <w:rPr>
                <w:rFonts w:ascii="Times New Roman" w:hAnsi="Times New Roman"/>
                <w:kern w:val="0"/>
                <w:sz w:val="20"/>
                <w:szCs w:val="20"/>
              </w:rPr>
            </w:pPr>
          </w:p>
          <w:p w14:paraId="4D0134DA" w14:textId="77777777" w:rsidR="009F0164" w:rsidRPr="009C1592" w:rsidRDefault="009F0164" w:rsidP="009F0164">
            <w:pPr>
              <w:widowControl/>
              <w:jc w:val="center"/>
              <w:rPr>
                <w:rFonts w:ascii="Times New Roman" w:hAnsi="Times New Roman"/>
                <w:kern w:val="0"/>
                <w:sz w:val="20"/>
                <w:szCs w:val="20"/>
              </w:rPr>
            </w:pPr>
          </w:p>
          <w:p w14:paraId="42555D45" w14:textId="77777777" w:rsidR="009F0164" w:rsidRPr="009C1592" w:rsidRDefault="009F0164" w:rsidP="009F0164">
            <w:pPr>
              <w:widowControl/>
              <w:jc w:val="center"/>
              <w:rPr>
                <w:rFonts w:ascii="Times New Roman" w:hAnsi="Times New Roman"/>
                <w:kern w:val="0"/>
                <w:sz w:val="20"/>
                <w:szCs w:val="20"/>
              </w:rPr>
            </w:pPr>
          </w:p>
          <w:p w14:paraId="5FE8043E" w14:textId="77777777" w:rsidR="009F0164" w:rsidRPr="009C1592" w:rsidRDefault="009F0164" w:rsidP="009F0164">
            <w:pPr>
              <w:widowControl/>
              <w:jc w:val="center"/>
              <w:rPr>
                <w:rFonts w:ascii="Times New Roman" w:hAnsi="Times New Roman"/>
                <w:kern w:val="0"/>
                <w:sz w:val="20"/>
                <w:szCs w:val="20"/>
              </w:rPr>
            </w:pPr>
          </w:p>
          <w:p w14:paraId="62F7B91B" w14:textId="77777777" w:rsidR="009F0164" w:rsidRPr="009C1592" w:rsidRDefault="009F0164" w:rsidP="009F0164">
            <w:pPr>
              <w:widowControl/>
              <w:jc w:val="center"/>
              <w:rPr>
                <w:rFonts w:ascii="Times New Roman" w:hAnsi="Times New Roman"/>
                <w:kern w:val="0"/>
                <w:sz w:val="20"/>
                <w:szCs w:val="20"/>
              </w:rPr>
            </w:pPr>
          </w:p>
          <w:p w14:paraId="548520F1" w14:textId="77777777" w:rsidR="009F0164" w:rsidRPr="009C1592" w:rsidRDefault="009F0164" w:rsidP="009F0164">
            <w:pPr>
              <w:widowControl/>
              <w:jc w:val="center"/>
              <w:rPr>
                <w:rFonts w:ascii="Times New Roman" w:hAnsi="Times New Roman"/>
                <w:kern w:val="0"/>
                <w:sz w:val="20"/>
                <w:szCs w:val="20"/>
              </w:rPr>
            </w:pPr>
          </w:p>
          <w:p w14:paraId="124D991E" w14:textId="77777777" w:rsidR="009F0164" w:rsidRPr="009C1592" w:rsidRDefault="009F0164" w:rsidP="009F0164">
            <w:pPr>
              <w:widowControl/>
              <w:jc w:val="center"/>
              <w:rPr>
                <w:rFonts w:ascii="Times New Roman" w:hAnsi="Times New Roman"/>
                <w:kern w:val="0"/>
                <w:sz w:val="20"/>
                <w:szCs w:val="20"/>
              </w:rPr>
            </w:pPr>
          </w:p>
          <w:p w14:paraId="45F7C607" w14:textId="77777777" w:rsidR="009F0164" w:rsidRPr="009C1592" w:rsidRDefault="009F0164" w:rsidP="009F0164">
            <w:pPr>
              <w:widowControl/>
              <w:jc w:val="center"/>
              <w:rPr>
                <w:rFonts w:ascii="Times New Roman" w:hAnsi="Times New Roman"/>
                <w:kern w:val="0"/>
                <w:sz w:val="20"/>
                <w:szCs w:val="20"/>
              </w:rPr>
            </w:pPr>
          </w:p>
          <w:p w14:paraId="4D74C1E0" w14:textId="77777777" w:rsidR="009F0164" w:rsidRPr="009C1592" w:rsidRDefault="009F0164" w:rsidP="009F0164">
            <w:pPr>
              <w:widowControl/>
              <w:jc w:val="center"/>
              <w:rPr>
                <w:rFonts w:ascii="Times New Roman" w:hAnsi="Times New Roman"/>
                <w:kern w:val="0"/>
                <w:sz w:val="20"/>
                <w:szCs w:val="20"/>
              </w:rPr>
            </w:pPr>
          </w:p>
          <w:p w14:paraId="133E8538" w14:textId="77777777" w:rsidR="009F0164" w:rsidRPr="009C1592" w:rsidRDefault="009F0164" w:rsidP="009F0164">
            <w:pPr>
              <w:widowControl/>
              <w:jc w:val="center"/>
              <w:rPr>
                <w:rFonts w:ascii="Times New Roman" w:hAnsi="Times New Roman"/>
                <w:kern w:val="0"/>
                <w:sz w:val="20"/>
                <w:szCs w:val="20"/>
              </w:rPr>
            </w:pPr>
          </w:p>
          <w:p w14:paraId="60897CD3" w14:textId="77777777" w:rsidR="009F0164" w:rsidRPr="009C1592" w:rsidRDefault="009F0164" w:rsidP="009F0164">
            <w:pPr>
              <w:widowControl/>
              <w:jc w:val="center"/>
              <w:rPr>
                <w:rFonts w:ascii="Times New Roman" w:hAnsi="Times New Roman"/>
                <w:kern w:val="0"/>
                <w:sz w:val="20"/>
                <w:szCs w:val="20"/>
              </w:rPr>
            </w:pPr>
          </w:p>
          <w:p w14:paraId="15868F6F" w14:textId="77777777" w:rsidR="009F0164" w:rsidRPr="009C1592" w:rsidRDefault="009F0164" w:rsidP="009F0164">
            <w:pPr>
              <w:widowControl/>
              <w:jc w:val="center"/>
              <w:rPr>
                <w:rFonts w:ascii="Times New Roman" w:hAnsi="Times New Roman"/>
                <w:kern w:val="0"/>
                <w:sz w:val="20"/>
                <w:szCs w:val="20"/>
              </w:rPr>
            </w:pPr>
          </w:p>
          <w:p w14:paraId="66395490" w14:textId="77777777" w:rsidR="009F0164" w:rsidRPr="009C1592" w:rsidRDefault="009F0164" w:rsidP="009F0164">
            <w:pPr>
              <w:widowControl/>
              <w:jc w:val="center"/>
              <w:rPr>
                <w:rFonts w:ascii="Times New Roman" w:hAnsi="Times New Roman"/>
                <w:kern w:val="0"/>
                <w:sz w:val="20"/>
                <w:szCs w:val="20"/>
              </w:rPr>
            </w:pPr>
          </w:p>
          <w:p w14:paraId="406DFDD7" w14:textId="77777777" w:rsidR="009F0164" w:rsidRPr="009C1592" w:rsidRDefault="009F0164" w:rsidP="009F0164">
            <w:pPr>
              <w:widowControl/>
              <w:jc w:val="center"/>
              <w:rPr>
                <w:rFonts w:ascii="Times New Roman" w:hAnsi="Times New Roman"/>
                <w:kern w:val="0"/>
                <w:sz w:val="20"/>
                <w:szCs w:val="20"/>
              </w:rPr>
            </w:pPr>
          </w:p>
          <w:p w14:paraId="56AFFFAA" w14:textId="77777777" w:rsidR="009F0164" w:rsidRPr="009C1592" w:rsidRDefault="009F0164" w:rsidP="009F0164">
            <w:pPr>
              <w:widowControl/>
              <w:jc w:val="center"/>
              <w:rPr>
                <w:rFonts w:ascii="Times New Roman" w:hAnsi="Times New Roman"/>
                <w:kern w:val="0"/>
                <w:sz w:val="20"/>
                <w:szCs w:val="20"/>
              </w:rPr>
            </w:pPr>
          </w:p>
          <w:p w14:paraId="38EFFF70" w14:textId="77777777" w:rsidR="009F0164" w:rsidRPr="009C1592" w:rsidRDefault="009F0164" w:rsidP="009F0164">
            <w:pPr>
              <w:widowControl/>
              <w:jc w:val="center"/>
              <w:rPr>
                <w:rFonts w:ascii="Times New Roman" w:hAnsi="Times New Roman"/>
                <w:kern w:val="0"/>
                <w:sz w:val="20"/>
                <w:szCs w:val="20"/>
              </w:rPr>
            </w:pPr>
          </w:p>
          <w:p w14:paraId="6A274DFE" w14:textId="77777777" w:rsidR="009F0164" w:rsidRPr="009C1592" w:rsidRDefault="009F0164" w:rsidP="009F0164">
            <w:pPr>
              <w:widowControl/>
              <w:jc w:val="center"/>
              <w:rPr>
                <w:rFonts w:ascii="Times New Roman" w:hAnsi="Times New Roman"/>
                <w:kern w:val="0"/>
                <w:sz w:val="20"/>
                <w:szCs w:val="20"/>
              </w:rPr>
            </w:pPr>
          </w:p>
          <w:p w14:paraId="00E7EF1B" w14:textId="77777777" w:rsidR="009F0164" w:rsidRPr="009C1592" w:rsidRDefault="009F0164" w:rsidP="009F0164">
            <w:pPr>
              <w:widowControl/>
              <w:jc w:val="center"/>
              <w:rPr>
                <w:rFonts w:ascii="Times New Roman" w:hAnsi="Times New Roman"/>
                <w:kern w:val="0"/>
                <w:sz w:val="20"/>
                <w:szCs w:val="20"/>
              </w:rPr>
            </w:pPr>
          </w:p>
          <w:p w14:paraId="5CCC8C83" w14:textId="77777777" w:rsidR="009F0164" w:rsidRPr="009C1592" w:rsidRDefault="009F0164" w:rsidP="009F0164">
            <w:pPr>
              <w:widowControl/>
              <w:jc w:val="center"/>
              <w:rPr>
                <w:rFonts w:ascii="Times New Roman" w:hAnsi="Times New Roman"/>
                <w:kern w:val="0"/>
                <w:sz w:val="20"/>
                <w:szCs w:val="20"/>
              </w:rPr>
            </w:pPr>
          </w:p>
          <w:p w14:paraId="2E377627" w14:textId="77777777" w:rsidR="009F0164" w:rsidRPr="009C1592" w:rsidRDefault="009F0164" w:rsidP="009F0164">
            <w:pPr>
              <w:widowControl/>
              <w:jc w:val="center"/>
              <w:rPr>
                <w:rFonts w:ascii="Times New Roman" w:hAnsi="Times New Roman"/>
                <w:kern w:val="0"/>
                <w:sz w:val="20"/>
                <w:szCs w:val="20"/>
              </w:rPr>
            </w:pPr>
          </w:p>
          <w:p w14:paraId="20BC7F13" w14:textId="77777777" w:rsidR="009F0164" w:rsidRPr="009C1592" w:rsidRDefault="009F0164" w:rsidP="009F0164">
            <w:pPr>
              <w:widowControl/>
              <w:jc w:val="center"/>
              <w:rPr>
                <w:rFonts w:ascii="Times New Roman" w:hAnsi="Times New Roman"/>
                <w:kern w:val="0"/>
                <w:sz w:val="20"/>
                <w:szCs w:val="20"/>
              </w:rPr>
            </w:pPr>
          </w:p>
          <w:p w14:paraId="7A63CB9F" w14:textId="77777777" w:rsidR="009F0164" w:rsidRPr="009C1592" w:rsidRDefault="009F0164" w:rsidP="009F0164">
            <w:pPr>
              <w:widowControl/>
              <w:jc w:val="center"/>
              <w:rPr>
                <w:rFonts w:ascii="Times New Roman" w:hAnsi="Times New Roman"/>
                <w:kern w:val="0"/>
                <w:sz w:val="20"/>
                <w:szCs w:val="20"/>
              </w:rPr>
            </w:pPr>
          </w:p>
          <w:p w14:paraId="61879D27" w14:textId="77777777" w:rsidR="009F0164" w:rsidRPr="009C1592" w:rsidRDefault="009F0164" w:rsidP="009F0164">
            <w:pPr>
              <w:widowControl/>
              <w:jc w:val="center"/>
              <w:rPr>
                <w:rFonts w:ascii="Times New Roman" w:hAnsi="Times New Roman"/>
                <w:kern w:val="0"/>
                <w:sz w:val="20"/>
                <w:szCs w:val="20"/>
              </w:rPr>
            </w:pPr>
          </w:p>
          <w:p w14:paraId="2AA4CDE4" w14:textId="77777777" w:rsidR="009F0164" w:rsidRPr="009C1592" w:rsidRDefault="009F0164" w:rsidP="009F0164">
            <w:pPr>
              <w:widowControl/>
              <w:jc w:val="center"/>
              <w:rPr>
                <w:rFonts w:ascii="Times New Roman" w:hAnsi="Times New Roman"/>
                <w:kern w:val="0"/>
                <w:sz w:val="20"/>
                <w:szCs w:val="20"/>
              </w:rPr>
            </w:pPr>
          </w:p>
          <w:p w14:paraId="0F7B6CD0" w14:textId="77777777" w:rsidR="009F0164" w:rsidRPr="009C1592" w:rsidRDefault="009F0164" w:rsidP="009F0164">
            <w:pPr>
              <w:widowControl/>
              <w:jc w:val="center"/>
              <w:rPr>
                <w:rFonts w:ascii="Times New Roman" w:hAnsi="Times New Roman"/>
                <w:kern w:val="0"/>
                <w:sz w:val="20"/>
                <w:szCs w:val="20"/>
              </w:rPr>
            </w:pPr>
          </w:p>
          <w:p w14:paraId="0D0A17E5" w14:textId="77777777" w:rsidR="009F0164" w:rsidRPr="009C1592" w:rsidRDefault="009F0164" w:rsidP="009F0164">
            <w:pPr>
              <w:widowControl/>
              <w:jc w:val="center"/>
              <w:rPr>
                <w:rFonts w:ascii="Times New Roman" w:hAnsi="Times New Roman"/>
                <w:kern w:val="0"/>
                <w:sz w:val="20"/>
                <w:szCs w:val="20"/>
              </w:rPr>
            </w:pPr>
          </w:p>
          <w:p w14:paraId="574365BC" w14:textId="77777777" w:rsidR="009F0164" w:rsidRPr="009C1592" w:rsidRDefault="009F0164" w:rsidP="009F0164">
            <w:pPr>
              <w:widowControl/>
              <w:jc w:val="center"/>
              <w:rPr>
                <w:rFonts w:ascii="Times New Roman" w:hAnsi="Times New Roman"/>
                <w:kern w:val="0"/>
                <w:sz w:val="20"/>
                <w:szCs w:val="20"/>
              </w:rPr>
            </w:pPr>
          </w:p>
          <w:p w14:paraId="4FA2CA51" w14:textId="77777777" w:rsidR="009F0164" w:rsidRPr="009C1592" w:rsidRDefault="009F0164" w:rsidP="009F0164">
            <w:pPr>
              <w:widowControl/>
              <w:jc w:val="center"/>
              <w:rPr>
                <w:rFonts w:ascii="Times New Roman" w:hAnsi="Times New Roman"/>
                <w:kern w:val="0"/>
                <w:sz w:val="20"/>
                <w:szCs w:val="20"/>
              </w:rPr>
            </w:pPr>
          </w:p>
          <w:p w14:paraId="33386A48" w14:textId="77777777" w:rsidR="009F0164" w:rsidRPr="009C1592" w:rsidRDefault="009F0164" w:rsidP="009F0164">
            <w:pPr>
              <w:widowControl/>
              <w:jc w:val="center"/>
              <w:rPr>
                <w:rFonts w:ascii="Times New Roman" w:hAnsi="Times New Roman"/>
                <w:kern w:val="0"/>
                <w:sz w:val="20"/>
                <w:szCs w:val="20"/>
              </w:rPr>
            </w:pPr>
          </w:p>
          <w:p w14:paraId="1652125E" w14:textId="77777777" w:rsidR="009F0164" w:rsidRPr="009C1592" w:rsidRDefault="009F0164" w:rsidP="009F0164">
            <w:pPr>
              <w:widowControl/>
              <w:jc w:val="center"/>
              <w:rPr>
                <w:rFonts w:ascii="Times New Roman" w:hAnsi="Times New Roman"/>
                <w:kern w:val="0"/>
                <w:sz w:val="20"/>
                <w:szCs w:val="20"/>
              </w:rPr>
            </w:pPr>
          </w:p>
          <w:p w14:paraId="65975B31" w14:textId="77777777" w:rsidR="009F0164" w:rsidRPr="009C1592" w:rsidRDefault="009F0164" w:rsidP="009F0164">
            <w:pPr>
              <w:widowControl/>
              <w:jc w:val="center"/>
              <w:rPr>
                <w:rFonts w:ascii="Times New Roman" w:hAnsi="Times New Roman"/>
                <w:kern w:val="0"/>
                <w:sz w:val="20"/>
                <w:szCs w:val="20"/>
              </w:rPr>
            </w:pPr>
          </w:p>
          <w:p w14:paraId="7A9245BB" w14:textId="77777777" w:rsidR="009F0164" w:rsidRPr="009C1592" w:rsidRDefault="009F0164" w:rsidP="009F0164">
            <w:pPr>
              <w:widowControl/>
              <w:jc w:val="center"/>
              <w:rPr>
                <w:rFonts w:ascii="Times New Roman" w:hAnsi="Times New Roman"/>
                <w:kern w:val="0"/>
                <w:sz w:val="20"/>
                <w:szCs w:val="20"/>
              </w:rPr>
            </w:pPr>
          </w:p>
          <w:p w14:paraId="588A1C74" w14:textId="77777777" w:rsidR="009F0164" w:rsidRPr="009C1592" w:rsidRDefault="009F0164" w:rsidP="009F0164">
            <w:pPr>
              <w:widowControl/>
              <w:jc w:val="center"/>
              <w:rPr>
                <w:rFonts w:ascii="Times New Roman" w:hAnsi="Times New Roman"/>
                <w:kern w:val="0"/>
                <w:sz w:val="20"/>
                <w:szCs w:val="20"/>
              </w:rPr>
            </w:pPr>
          </w:p>
          <w:p w14:paraId="4572825B" w14:textId="77777777" w:rsidR="009F0164" w:rsidRPr="009C1592" w:rsidRDefault="009F0164" w:rsidP="009F0164">
            <w:pPr>
              <w:widowControl/>
              <w:jc w:val="center"/>
              <w:rPr>
                <w:rFonts w:ascii="Times New Roman" w:hAnsi="Times New Roman"/>
                <w:kern w:val="0"/>
                <w:sz w:val="20"/>
                <w:szCs w:val="20"/>
              </w:rPr>
            </w:pPr>
          </w:p>
          <w:p w14:paraId="54FFAC55" w14:textId="77777777" w:rsidR="009F0164" w:rsidRPr="009C1592" w:rsidRDefault="009F0164" w:rsidP="009F0164">
            <w:pPr>
              <w:widowControl/>
              <w:jc w:val="center"/>
              <w:rPr>
                <w:rFonts w:ascii="Times New Roman" w:hAnsi="Times New Roman"/>
                <w:kern w:val="0"/>
                <w:sz w:val="20"/>
                <w:szCs w:val="20"/>
              </w:rPr>
            </w:pPr>
          </w:p>
          <w:p w14:paraId="6F831975" w14:textId="77777777" w:rsidR="009F0164" w:rsidRPr="009C1592" w:rsidRDefault="009F0164" w:rsidP="009F0164">
            <w:pPr>
              <w:widowControl/>
              <w:rPr>
                <w:rFonts w:ascii="Times New Roman" w:hAnsi="Times New Roman"/>
                <w:kern w:val="0"/>
                <w:sz w:val="20"/>
                <w:szCs w:val="20"/>
              </w:rPr>
            </w:pPr>
          </w:p>
          <w:p w14:paraId="1374A2E1" w14:textId="77777777" w:rsidR="009F0164" w:rsidRPr="009C1592" w:rsidRDefault="009F0164" w:rsidP="009F0164">
            <w:pPr>
              <w:widowControl/>
              <w:jc w:val="center"/>
              <w:rPr>
                <w:rFonts w:ascii="Times New Roman" w:hAnsi="Times New Roman"/>
                <w:kern w:val="0"/>
                <w:sz w:val="20"/>
                <w:szCs w:val="20"/>
              </w:rPr>
            </w:pPr>
          </w:p>
          <w:p w14:paraId="7C995180" w14:textId="77777777" w:rsidR="009F0164" w:rsidRPr="009C1592" w:rsidRDefault="009F0164" w:rsidP="009F0164">
            <w:pPr>
              <w:widowControl/>
              <w:jc w:val="center"/>
              <w:rPr>
                <w:rFonts w:ascii="Times New Roman" w:hAnsi="Times New Roman"/>
                <w:kern w:val="0"/>
                <w:sz w:val="20"/>
                <w:szCs w:val="20"/>
              </w:rPr>
            </w:pPr>
          </w:p>
          <w:p w14:paraId="20D88B72" w14:textId="77777777" w:rsidR="009F0164" w:rsidRPr="009C1592" w:rsidRDefault="009F0164" w:rsidP="009F0164">
            <w:pPr>
              <w:widowControl/>
              <w:jc w:val="center"/>
              <w:rPr>
                <w:rFonts w:ascii="Times New Roman" w:hAnsi="Times New Roman"/>
                <w:kern w:val="0"/>
                <w:sz w:val="20"/>
                <w:szCs w:val="20"/>
              </w:rPr>
            </w:pPr>
          </w:p>
          <w:p w14:paraId="2E6A5647" w14:textId="77777777" w:rsidR="009F0164" w:rsidRPr="009C1592" w:rsidRDefault="009F0164" w:rsidP="009F0164">
            <w:pPr>
              <w:widowControl/>
              <w:jc w:val="center"/>
              <w:rPr>
                <w:rFonts w:ascii="Times New Roman" w:hAnsi="Times New Roman"/>
                <w:kern w:val="0"/>
                <w:sz w:val="20"/>
                <w:szCs w:val="20"/>
              </w:rPr>
            </w:pPr>
          </w:p>
          <w:p w14:paraId="407CAEAB" w14:textId="77777777" w:rsidR="009F0164" w:rsidRPr="009C1592" w:rsidRDefault="009F0164" w:rsidP="009F0164">
            <w:pPr>
              <w:widowControl/>
              <w:jc w:val="center"/>
              <w:rPr>
                <w:rFonts w:ascii="Times New Roman" w:hAnsi="Times New Roman"/>
                <w:kern w:val="0"/>
                <w:sz w:val="20"/>
                <w:szCs w:val="20"/>
              </w:rPr>
            </w:pPr>
          </w:p>
          <w:p w14:paraId="0A45BDE6" w14:textId="77777777" w:rsidR="009F0164" w:rsidRPr="009C1592" w:rsidRDefault="009F0164" w:rsidP="009F0164">
            <w:pPr>
              <w:widowControl/>
              <w:jc w:val="center"/>
              <w:rPr>
                <w:rFonts w:ascii="Times New Roman" w:hAnsi="Times New Roman"/>
                <w:kern w:val="0"/>
                <w:sz w:val="20"/>
                <w:szCs w:val="20"/>
              </w:rPr>
            </w:pPr>
            <w:r w:rsidRPr="009C1592">
              <w:rPr>
                <w:rFonts w:ascii="Times New Roman" w:hAnsi="Times New Roman"/>
                <w:kern w:val="0"/>
                <w:sz w:val="20"/>
                <w:szCs w:val="20"/>
              </w:rPr>
              <w:t>模块</w:t>
            </w:r>
          </w:p>
        </w:tc>
        <w:tc>
          <w:tcPr>
            <w:tcW w:w="685" w:type="dxa"/>
            <w:vMerge w:val="restart"/>
            <w:vAlign w:val="center"/>
          </w:tcPr>
          <w:p w14:paraId="3092E9FC" w14:textId="77777777" w:rsidR="009F0164" w:rsidRPr="009C1592" w:rsidRDefault="009F0164" w:rsidP="009F0164">
            <w:pPr>
              <w:widowControl/>
              <w:jc w:val="center"/>
              <w:rPr>
                <w:rFonts w:ascii="Times New Roman" w:hAnsi="Times New Roman"/>
                <w:kern w:val="0"/>
                <w:sz w:val="20"/>
                <w:szCs w:val="20"/>
              </w:rPr>
            </w:pPr>
          </w:p>
          <w:p w14:paraId="0F2742B0" w14:textId="77777777" w:rsidR="009F0164" w:rsidRPr="009C1592" w:rsidRDefault="009F0164" w:rsidP="009F0164">
            <w:pPr>
              <w:widowControl/>
              <w:jc w:val="center"/>
              <w:rPr>
                <w:rFonts w:ascii="Times New Roman" w:hAnsi="Times New Roman"/>
                <w:kern w:val="0"/>
                <w:sz w:val="20"/>
                <w:szCs w:val="20"/>
              </w:rPr>
            </w:pPr>
          </w:p>
          <w:p w14:paraId="7036211E" w14:textId="77777777" w:rsidR="009F0164" w:rsidRPr="009C1592" w:rsidRDefault="009F0164" w:rsidP="009F0164">
            <w:pPr>
              <w:widowControl/>
              <w:jc w:val="center"/>
              <w:rPr>
                <w:rFonts w:ascii="Times New Roman" w:hAnsi="Times New Roman"/>
                <w:kern w:val="0"/>
                <w:sz w:val="20"/>
                <w:szCs w:val="20"/>
              </w:rPr>
            </w:pPr>
          </w:p>
          <w:p w14:paraId="67A16B2A" w14:textId="77777777" w:rsidR="009F0164" w:rsidRPr="009C1592" w:rsidRDefault="009F0164" w:rsidP="009F0164">
            <w:pPr>
              <w:widowControl/>
              <w:jc w:val="center"/>
              <w:rPr>
                <w:rFonts w:ascii="Times New Roman" w:hAnsi="Times New Roman"/>
                <w:kern w:val="0"/>
                <w:sz w:val="20"/>
                <w:szCs w:val="20"/>
              </w:rPr>
            </w:pPr>
          </w:p>
          <w:p w14:paraId="3699206C" w14:textId="77777777" w:rsidR="009F0164" w:rsidRPr="009C1592" w:rsidRDefault="009F0164" w:rsidP="009F0164">
            <w:pPr>
              <w:widowControl/>
              <w:jc w:val="center"/>
              <w:rPr>
                <w:rFonts w:ascii="Times New Roman" w:hAnsi="Times New Roman"/>
                <w:kern w:val="0"/>
                <w:sz w:val="20"/>
                <w:szCs w:val="20"/>
              </w:rPr>
            </w:pPr>
          </w:p>
          <w:p w14:paraId="2B7D93DF" w14:textId="77777777" w:rsidR="009F0164" w:rsidRPr="009C1592" w:rsidRDefault="009F0164" w:rsidP="009F0164">
            <w:pPr>
              <w:widowControl/>
              <w:jc w:val="center"/>
              <w:rPr>
                <w:rFonts w:ascii="Times New Roman" w:hAnsi="Times New Roman"/>
                <w:kern w:val="0"/>
                <w:sz w:val="20"/>
                <w:szCs w:val="20"/>
              </w:rPr>
            </w:pPr>
          </w:p>
          <w:p w14:paraId="0B9E942D" w14:textId="77777777" w:rsidR="009F0164" w:rsidRPr="009C1592" w:rsidRDefault="009F0164" w:rsidP="009F0164">
            <w:pPr>
              <w:widowControl/>
              <w:jc w:val="center"/>
              <w:rPr>
                <w:rFonts w:ascii="Times New Roman" w:hAnsi="Times New Roman"/>
                <w:kern w:val="0"/>
                <w:sz w:val="20"/>
                <w:szCs w:val="20"/>
              </w:rPr>
            </w:pPr>
          </w:p>
          <w:p w14:paraId="5DA744BC" w14:textId="77777777" w:rsidR="009F0164" w:rsidRPr="009C1592" w:rsidRDefault="009F0164" w:rsidP="009F0164">
            <w:pPr>
              <w:widowControl/>
              <w:jc w:val="center"/>
              <w:rPr>
                <w:rFonts w:ascii="Times New Roman" w:hAnsi="Times New Roman"/>
                <w:kern w:val="0"/>
                <w:sz w:val="20"/>
                <w:szCs w:val="20"/>
              </w:rPr>
            </w:pPr>
          </w:p>
          <w:p w14:paraId="7504B796" w14:textId="77777777" w:rsidR="009F0164" w:rsidRPr="009C1592" w:rsidRDefault="009F0164" w:rsidP="009F0164">
            <w:pPr>
              <w:widowControl/>
              <w:jc w:val="center"/>
              <w:rPr>
                <w:rFonts w:ascii="Times New Roman" w:hAnsi="Times New Roman"/>
                <w:kern w:val="0"/>
                <w:sz w:val="20"/>
                <w:szCs w:val="20"/>
              </w:rPr>
            </w:pPr>
          </w:p>
          <w:p w14:paraId="5103E6C8" w14:textId="77777777" w:rsidR="009F0164" w:rsidRPr="009C1592" w:rsidRDefault="009F0164" w:rsidP="009F0164">
            <w:pPr>
              <w:widowControl/>
              <w:jc w:val="center"/>
              <w:rPr>
                <w:rFonts w:ascii="Times New Roman" w:hAnsi="Times New Roman"/>
                <w:kern w:val="0"/>
                <w:sz w:val="20"/>
                <w:szCs w:val="20"/>
              </w:rPr>
            </w:pPr>
          </w:p>
          <w:p w14:paraId="1DB97913" w14:textId="77777777" w:rsidR="009F0164" w:rsidRPr="009C1592" w:rsidRDefault="009F0164" w:rsidP="009F0164">
            <w:pPr>
              <w:widowControl/>
              <w:jc w:val="center"/>
              <w:rPr>
                <w:rFonts w:ascii="Times New Roman" w:hAnsi="Times New Roman"/>
                <w:kern w:val="0"/>
                <w:sz w:val="20"/>
                <w:szCs w:val="20"/>
              </w:rPr>
            </w:pPr>
          </w:p>
          <w:p w14:paraId="6F668F63" w14:textId="77777777" w:rsidR="009F0164" w:rsidRPr="009C1592" w:rsidRDefault="009F0164" w:rsidP="009F0164">
            <w:pPr>
              <w:widowControl/>
              <w:jc w:val="center"/>
              <w:rPr>
                <w:rFonts w:ascii="Times New Roman" w:hAnsi="Times New Roman"/>
                <w:kern w:val="0"/>
                <w:sz w:val="20"/>
                <w:szCs w:val="20"/>
              </w:rPr>
            </w:pPr>
          </w:p>
          <w:p w14:paraId="4C97BFBA" w14:textId="77777777" w:rsidR="009F0164" w:rsidRPr="009C1592" w:rsidRDefault="009F0164" w:rsidP="009F0164">
            <w:pPr>
              <w:widowControl/>
              <w:jc w:val="center"/>
              <w:rPr>
                <w:rFonts w:ascii="Times New Roman" w:hAnsi="Times New Roman"/>
                <w:kern w:val="0"/>
                <w:sz w:val="20"/>
                <w:szCs w:val="20"/>
              </w:rPr>
            </w:pPr>
          </w:p>
          <w:p w14:paraId="74A318A9" w14:textId="77777777" w:rsidR="009F0164" w:rsidRPr="009C1592" w:rsidRDefault="009F0164" w:rsidP="009F0164">
            <w:pPr>
              <w:widowControl/>
              <w:jc w:val="center"/>
              <w:rPr>
                <w:rFonts w:ascii="Times New Roman" w:hAnsi="Times New Roman"/>
                <w:kern w:val="0"/>
                <w:sz w:val="20"/>
                <w:szCs w:val="20"/>
              </w:rPr>
            </w:pPr>
          </w:p>
          <w:p w14:paraId="2FF60049" w14:textId="77777777" w:rsidR="009F0164" w:rsidRPr="009C1592" w:rsidRDefault="009F0164" w:rsidP="009F0164">
            <w:pPr>
              <w:widowControl/>
              <w:jc w:val="center"/>
              <w:rPr>
                <w:rFonts w:ascii="Times New Roman" w:hAnsi="Times New Roman"/>
                <w:kern w:val="0"/>
                <w:sz w:val="20"/>
                <w:szCs w:val="20"/>
              </w:rPr>
            </w:pPr>
          </w:p>
          <w:p w14:paraId="0B75B1C9" w14:textId="77777777" w:rsidR="009F0164" w:rsidRPr="009C1592" w:rsidRDefault="009F0164" w:rsidP="009F0164">
            <w:pPr>
              <w:widowControl/>
              <w:jc w:val="center"/>
              <w:rPr>
                <w:rFonts w:ascii="Times New Roman" w:hAnsi="Times New Roman"/>
                <w:kern w:val="0"/>
                <w:sz w:val="20"/>
                <w:szCs w:val="20"/>
              </w:rPr>
            </w:pPr>
          </w:p>
          <w:p w14:paraId="3D322783" w14:textId="77777777" w:rsidR="009F0164" w:rsidRPr="009C1592" w:rsidRDefault="009F0164" w:rsidP="009F0164">
            <w:pPr>
              <w:widowControl/>
              <w:jc w:val="center"/>
              <w:rPr>
                <w:rFonts w:ascii="Times New Roman" w:hAnsi="Times New Roman"/>
                <w:kern w:val="0"/>
                <w:sz w:val="20"/>
                <w:szCs w:val="20"/>
              </w:rPr>
            </w:pPr>
          </w:p>
          <w:p w14:paraId="4822AEF8" w14:textId="77777777" w:rsidR="009F0164" w:rsidRPr="009C1592" w:rsidRDefault="009F0164" w:rsidP="009F0164">
            <w:pPr>
              <w:widowControl/>
              <w:jc w:val="center"/>
              <w:rPr>
                <w:rFonts w:ascii="Times New Roman" w:hAnsi="Times New Roman"/>
                <w:kern w:val="0"/>
                <w:sz w:val="20"/>
                <w:szCs w:val="20"/>
              </w:rPr>
            </w:pPr>
          </w:p>
          <w:p w14:paraId="759F4CE3" w14:textId="77777777" w:rsidR="009F0164" w:rsidRPr="009C1592" w:rsidRDefault="009F0164" w:rsidP="009F0164">
            <w:pPr>
              <w:widowControl/>
              <w:jc w:val="center"/>
              <w:rPr>
                <w:rFonts w:ascii="Times New Roman" w:hAnsi="Times New Roman"/>
                <w:kern w:val="0"/>
                <w:sz w:val="20"/>
                <w:szCs w:val="20"/>
              </w:rPr>
            </w:pPr>
          </w:p>
          <w:p w14:paraId="7B5596C6" w14:textId="77777777" w:rsidR="009F0164" w:rsidRPr="009C1592" w:rsidRDefault="009F0164" w:rsidP="009F0164">
            <w:pPr>
              <w:widowControl/>
              <w:jc w:val="center"/>
              <w:rPr>
                <w:rFonts w:ascii="Times New Roman" w:hAnsi="Times New Roman"/>
                <w:kern w:val="0"/>
                <w:sz w:val="20"/>
                <w:szCs w:val="20"/>
              </w:rPr>
            </w:pPr>
          </w:p>
          <w:p w14:paraId="1D8622F1" w14:textId="77777777" w:rsidR="009F0164" w:rsidRPr="009C1592" w:rsidRDefault="009F0164" w:rsidP="009F0164">
            <w:pPr>
              <w:widowControl/>
              <w:jc w:val="center"/>
              <w:rPr>
                <w:rFonts w:ascii="Times New Roman" w:hAnsi="Times New Roman"/>
                <w:kern w:val="0"/>
                <w:sz w:val="20"/>
                <w:szCs w:val="20"/>
              </w:rPr>
            </w:pPr>
            <w:r w:rsidRPr="009C1592">
              <w:rPr>
                <w:rFonts w:ascii="Times New Roman" w:hAnsi="Times New Roman"/>
                <w:kern w:val="0"/>
                <w:sz w:val="20"/>
                <w:szCs w:val="20"/>
              </w:rPr>
              <w:t>专业课程模块</w:t>
            </w:r>
          </w:p>
          <w:p w14:paraId="3DF73884" w14:textId="77777777" w:rsidR="009F0164" w:rsidRPr="009C1592" w:rsidRDefault="009F0164" w:rsidP="009F0164">
            <w:pPr>
              <w:widowControl/>
              <w:jc w:val="center"/>
              <w:rPr>
                <w:rFonts w:ascii="Times New Roman" w:hAnsi="Times New Roman"/>
                <w:kern w:val="0"/>
                <w:sz w:val="20"/>
                <w:szCs w:val="20"/>
              </w:rPr>
            </w:pPr>
          </w:p>
          <w:p w14:paraId="503FE5EF" w14:textId="77777777" w:rsidR="009F0164" w:rsidRPr="009C1592" w:rsidRDefault="009F0164" w:rsidP="009F0164">
            <w:pPr>
              <w:widowControl/>
              <w:jc w:val="center"/>
              <w:rPr>
                <w:rFonts w:ascii="Times New Roman" w:hAnsi="Times New Roman"/>
                <w:kern w:val="0"/>
                <w:sz w:val="20"/>
                <w:szCs w:val="20"/>
              </w:rPr>
            </w:pPr>
          </w:p>
          <w:p w14:paraId="3E64F4B1" w14:textId="77777777" w:rsidR="009F0164" w:rsidRPr="009C1592" w:rsidRDefault="009F0164" w:rsidP="009F0164">
            <w:pPr>
              <w:widowControl/>
              <w:jc w:val="center"/>
              <w:rPr>
                <w:rFonts w:ascii="Times New Roman" w:hAnsi="Times New Roman"/>
                <w:kern w:val="0"/>
                <w:sz w:val="20"/>
                <w:szCs w:val="20"/>
              </w:rPr>
            </w:pPr>
          </w:p>
          <w:p w14:paraId="420BEF3C" w14:textId="77777777" w:rsidR="009F0164" w:rsidRPr="009C1592" w:rsidRDefault="009F0164" w:rsidP="009F0164">
            <w:pPr>
              <w:widowControl/>
              <w:jc w:val="center"/>
              <w:rPr>
                <w:rFonts w:ascii="Times New Roman" w:hAnsi="Times New Roman"/>
                <w:kern w:val="0"/>
                <w:sz w:val="20"/>
                <w:szCs w:val="20"/>
              </w:rPr>
            </w:pPr>
          </w:p>
          <w:p w14:paraId="5EE5AED5" w14:textId="77777777" w:rsidR="009F0164" w:rsidRPr="009C1592" w:rsidRDefault="009F0164" w:rsidP="009F0164">
            <w:pPr>
              <w:widowControl/>
              <w:jc w:val="center"/>
              <w:rPr>
                <w:rFonts w:ascii="Times New Roman" w:hAnsi="Times New Roman"/>
                <w:kern w:val="0"/>
                <w:sz w:val="20"/>
                <w:szCs w:val="20"/>
              </w:rPr>
            </w:pPr>
          </w:p>
          <w:p w14:paraId="2C70F9A5" w14:textId="77777777" w:rsidR="009F0164" w:rsidRPr="009C1592" w:rsidRDefault="009F0164" w:rsidP="009F0164">
            <w:pPr>
              <w:widowControl/>
              <w:jc w:val="center"/>
              <w:rPr>
                <w:rFonts w:ascii="Times New Roman" w:hAnsi="Times New Roman"/>
                <w:kern w:val="0"/>
                <w:sz w:val="20"/>
                <w:szCs w:val="20"/>
              </w:rPr>
            </w:pPr>
          </w:p>
          <w:p w14:paraId="052607BC" w14:textId="77777777" w:rsidR="009F0164" w:rsidRPr="009C1592" w:rsidRDefault="009F0164" w:rsidP="009F0164">
            <w:pPr>
              <w:widowControl/>
              <w:jc w:val="center"/>
              <w:rPr>
                <w:rFonts w:ascii="Times New Roman" w:hAnsi="Times New Roman"/>
                <w:kern w:val="0"/>
                <w:sz w:val="20"/>
                <w:szCs w:val="20"/>
              </w:rPr>
            </w:pPr>
          </w:p>
          <w:p w14:paraId="1F037424" w14:textId="77777777" w:rsidR="009F0164" w:rsidRPr="009C1592" w:rsidRDefault="009F0164" w:rsidP="009F0164">
            <w:pPr>
              <w:widowControl/>
              <w:jc w:val="center"/>
              <w:rPr>
                <w:rFonts w:ascii="Times New Roman" w:hAnsi="Times New Roman"/>
                <w:kern w:val="0"/>
                <w:sz w:val="20"/>
                <w:szCs w:val="20"/>
              </w:rPr>
            </w:pPr>
          </w:p>
          <w:p w14:paraId="628B4F6F" w14:textId="77777777" w:rsidR="009F0164" w:rsidRPr="009C1592" w:rsidRDefault="009F0164" w:rsidP="009F0164">
            <w:pPr>
              <w:widowControl/>
              <w:jc w:val="center"/>
              <w:rPr>
                <w:rFonts w:ascii="Times New Roman" w:hAnsi="Times New Roman"/>
                <w:kern w:val="0"/>
                <w:sz w:val="20"/>
                <w:szCs w:val="20"/>
              </w:rPr>
            </w:pPr>
          </w:p>
          <w:p w14:paraId="157344AC" w14:textId="77777777" w:rsidR="009F0164" w:rsidRPr="009C1592" w:rsidRDefault="009F0164" w:rsidP="009F0164">
            <w:pPr>
              <w:widowControl/>
              <w:jc w:val="center"/>
              <w:rPr>
                <w:rFonts w:ascii="Times New Roman" w:hAnsi="Times New Roman"/>
                <w:kern w:val="0"/>
                <w:sz w:val="20"/>
                <w:szCs w:val="20"/>
              </w:rPr>
            </w:pPr>
          </w:p>
          <w:p w14:paraId="021E2AD1" w14:textId="77777777" w:rsidR="009F0164" w:rsidRPr="009C1592" w:rsidRDefault="009F0164" w:rsidP="009F0164">
            <w:pPr>
              <w:widowControl/>
              <w:jc w:val="center"/>
              <w:rPr>
                <w:rFonts w:ascii="Times New Roman" w:hAnsi="Times New Roman"/>
                <w:kern w:val="0"/>
                <w:sz w:val="20"/>
                <w:szCs w:val="20"/>
              </w:rPr>
            </w:pPr>
          </w:p>
          <w:p w14:paraId="5A5D4D78" w14:textId="77777777" w:rsidR="009F0164" w:rsidRPr="009C1592" w:rsidRDefault="009F0164" w:rsidP="009F0164">
            <w:pPr>
              <w:widowControl/>
              <w:jc w:val="center"/>
              <w:rPr>
                <w:rFonts w:ascii="Times New Roman" w:hAnsi="Times New Roman"/>
                <w:kern w:val="0"/>
                <w:sz w:val="20"/>
                <w:szCs w:val="20"/>
              </w:rPr>
            </w:pPr>
          </w:p>
          <w:p w14:paraId="4871E19E" w14:textId="77777777" w:rsidR="009F0164" w:rsidRPr="009C1592" w:rsidRDefault="009F0164" w:rsidP="009F0164">
            <w:pPr>
              <w:widowControl/>
              <w:jc w:val="center"/>
              <w:rPr>
                <w:rFonts w:ascii="Times New Roman" w:hAnsi="Times New Roman"/>
                <w:kern w:val="0"/>
                <w:sz w:val="20"/>
                <w:szCs w:val="20"/>
              </w:rPr>
            </w:pPr>
          </w:p>
          <w:p w14:paraId="53E93FE4" w14:textId="77777777" w:rsidR="009F0164" w:rsidRPr="009C1592" w:rsidRDefault="009F0164" w:rsidP="009F0164">
            <w:pPr>
              <w:widowControl/>
              <w:jc w:val="center"/>
              <w:rPr>
                <w:rFonts w:ascii="Times New Roman" w:hAnsi="Times New Roman"/>
                <w:kern w:val="0"/>
                <w:sz w:val="20"/>
                <w:szCs w:val="20"/>
              </w:rPr>
            </w:pPr>
          </w:p>
          <w:p w14:paraId="3644F155" w14:textId="77777777" w:rsidR="009F0164" w:rsidRPr="009C1592" w:rsidRDefault="009F0164" w:rsidP="009F0164">
            <w:pPr>
              <w:widowControl/>
              <w:jc w:val="center"/>
              <w:rPr>
                <w:rFonts w:ascii="Times New Roman" w:hAnsi="Times New Roman"/>
                <w:kern w:val="0"/>
                <w:sz w:val="20"/>
                <w:szCs w:val="20"/>
              </w:rPr>
            </w:pPr>
          </w:p>
          <w:p w14:paraId="0DEB2C1D" w14:textId="77777777" w:rsidR="009F0164" w:rsidRPr="009C1592" w:rsidRDefault="009F0164" w:rsidP="009F0164">
            <w:pPr>
              <w:widowControl/>
              <w:jc w:val="center"/>
              <w:rPr>
                <w:rFonts w:ascii="Times New Roman" w:hAnsi="Times New Roman"/>
                <w:kern w:val="0"/>
                <w:sz w:val="20"/>
                <w:szCs w:val="20"/>
              </w:rPr>
            </w:pPr>
          </w:p>
          <w:p w14:paraId="12080D09" w14:textId="77777777" w:rsidR="009F0164" w:rsidRPr="009C1592" w:rsidRDefault="009F0164" w:rsidP="009F0164">
            <w:pPr>
              <w:widowControl/>
              <w:jc w:val="center"/>
              <w:rPr>
                <w:rFonts w:ascii="Times New Roman" w:hAnsi="Times New Roman"/>
                <w:kern w:val="0"/>
                <w:sz w:val="20"/>
                <w:szCs w:val="20"/>
              </w:rPr>
            </w:pPr>
          </w:p>
          <w:p w14:paraId="59E8C418" w14:textId="77777777" w:rsidR="009F0164" w:rsidRPr="009C1592" w:rsidRDefault="009F0164" w:rsidP="009F0164">
            <w:pPr>
              <w:widowControl/>
              <w:jc w:val="center"/>
              <w:rPr>
                <w:rFonts w:ascii="Times New Roman" w:hAnsi="Times New Roman"/>
                <w:kern w:val="0"/>
                <w:sz w:val="20"/>
                <w:szCs w:val="20"/>
              </w:rPr>
            </w:pPr>
          </w:p>
          <w:p w14:paraId="51B7C4E7" w14:textId="77777777" w:rsidR="009F0164" w:rsidRPr="009C1592" w:rsidRDefault="009F0164" w:rsidP="009F0164">
            <w:pPr>
              <w:widowControl/>
              <w:jc w:val="center"/>
              <w:rPr>
                <w:rFonts w:ascii="Times New Roman" w:hAnsi="Times New Roman"/>
                <w:kern w:val="0"/>
                <w:sz w:val="20"/>
                <w:szCs w:val="20"/>
              </w:rPr>
            </w:pPr>
          </w:p>
          <w:p w14:paraId="1209B93F" w14:textId="77777777" w:rsidR="009F0164" w:rsidRPr="009C1592" w:rsidRDefault="009F0164" w:rsidP="009F0164">
            <w:pPr>
              <w:widowControl/>
              <w:jc w:val="center"/>
              <w:rPr>
                <w:rFonts w:ascii="Times New Roman" w:hAnsi="Times New Roman"/>
                <w:kern w:val="0"/>
                <w:sz w:val="20"/>
                <w:szCs w:val="20"/>
              </w:rPr>
            </w:pPr>
          </w:p>
          <w:p w14:paraId="1A146BDF" w14:textId="77777777" w:rsidR="009F0164" w:rsidRPr="009C1592" w:rsidRDefault="009F0164" w:rsidP="009F0164">
            <w:pPr>
              <w:widowControl/>
              <w:jc w:val="center"/>
              <w:rPr>
                <w:rFonts w:ascii="Times New Roman" w:hAnsi="Times New Roman"/>
                <w:kern w:val="0"/>
                <w:sz w:val="20"/>
                <w:szCs w:val="20"/>
              </w:rPr>
            </w:pPr>
          </w:p>
          <w:p w14:paraId="1C7B1684" w14:textId="77777777" w:rsidR="009F0164" w:rsidRPr="009C1592" w:rsidRDefault="009F0164" w:rsidP="009F0164">
            <w:pPr>
              <w:widowControl/>
              <w:jc w:val="center"/>
              <w:rPr>
                <w:rFonts w:ascii="Times New Roman" w:hAnsi="Times New Roman"/>
                <w:kern w:val="0"/>
                <w:sz w:val="20"/>
                <w:szCs w:val="20"/>
              </w:rPr>
            </w:pPr>
          </w:p>
          <w:p w14:paraId="391B8AE3" w14:textId="77777777" w:rsidR="009F0164" w:rsidRPr="009C1592" w:rsidRDefault="009F0164" w:rsidP="009F0164">
            <w:pPr>
              <w:widowControl/>
              <w:jc w:val="center"/>
              <w:rPr>
                <w:rFonts w:ascii="Times New Roman" w:hAnsi="Times New Roman"/>
                <w:kern w:val="0"/>
                <w:sz w:val="20"/>
                <w:szCs w:val="20"/>
              </w:rPr>
            </w:pPr>
          </w:p>
          <w:p w14:paraId="70AC047F" w14:textId="77777777" w:rsidR="009F0164" w:rsidRPr="009C1592" w:rsidRDefault="009F0164" w:rsidP="009F0164">
            <w:pPr>
              <w:widowControl/>
              <w:jc w:val="center"/>
              <w:rPr>
                <w:rFonts w:ascii="Times New Roman" w:hAnsi="Times New Roman"/>
                <w:kern w:val="0"/>
                <w:sz w:val="20"/>
                <w:szCs w:val="20"/>
              </w:rPr>
            </w:pPr>
          </w:p>
          <w:p w14:paraId="12357AC5" w14:textId="77777777" w:rsidR="009F0164" w:rsidRPr="009C1592" w:rsidRDefault="009F0164" w:rsidP="009F0164">
            <w:pPr>
              <w:widowControl/>
              <w:jc w:val="center"/>
              <w:rPr>
                <w:rFonts w:ascii="Times New Roman" w:hAnsi="Times New Roman"/>
                <w:kern w:val="0"/>
                <w:sz w:val="20"/>
                <w:szCs w:val="20"/>
              </w:rPr>
            </w:pPr>
          </w:p>
          <w:p w14:paraId="28B38A25" w14:textId="77777777" w:rsidR="009F0164" w:rsidRPr="009C1592" w:rsidRDefault="009F0164" w:rsidP="009F0164">
            <w:pPr>
              <w:widowControl/>
              <w:rPr>
                <w:rFonts w:ascii="Times New Roman" w:hAnsi="Times New Roman"/>
                <w:kern w:val="0"/>
                <w:sz w:val="20"/>
                <w:szCs w:val="20"/>
              </w:rPr>
            </w:pPr>
          </w:p>
          <w:p w14:paraId="0AC77839" w14:textId="77777777" w:rsidR="009F0164" w:rsidRPr="009C1592" w:rsidRDefault="009F0164" w:rsidP="009F0164">
            <w:pPr>
              <w:widowControl/>
              <w:jc w:val="center"/>
              <w:rPr>
                <w:rFonts w:ascii="Times New Roman" w:hAnsi="Times New Roman"/>
                <w:kern w:val="0"/>
                <w:sz w:val="20"/>
                <w:szCs w:val="20"/>
              </w:rPr>
            </w:pPr>
          </w:p>
          <w:p w14:paraId="215BE0D3" w14:textId="77777777" w:rsidR="009F0164" w:rsidRPr="009C1592" w:rsidRDefault="009F0164" w:rsidP="009F0164">
            <w:pPr>
              <w:widowControl/>
              <w:jc w:val="center"/>
              <w:rPr>
                <w:rFonts w:ascii="Times New Roman" w:hAnsi="Times New Roman"/>
                <w:kern w:val="0"/>
                <w:sz w:val="20"/>
                <w:szCs w:val="20"/>
              </w:rPr>
            </w:pPr>
          </w:p>
          <w:p w14:paraId="5CCCC861" w14:textId="77777777" w:rsidR="009F0164" w:rsidRPr="009C1592" w:rsidRDefault="009F0164" w:rsidP="009F0164">
            <w:pPr>
              <w:widowControl/>
              <w:jc w:val="center"/>
              <w:rPr>
                <w:rFonts w:ascii="Times New Roman" w:hAnsi="Times New Roman"/>
                <w:kern w:val="0"/>
                <w:sz w:val="20"/>
                <w:szCs w:val="20"/>
              </w:rPr>
            </w:pPr>
          </w:p>
          <w:p w14:paraId="37302740" w14:textId="77777777" w:rsidR="009F0164" w:rsidRPr="009C1592" w:rsidRDefault="009F0164" w:rsidP="009F0164">
            <w:pPr>
              <w:widowControl/>
              <w:jc w:val="center"/>
              <w:rPr>
                <w:rFonts w:ascii="Times New Roman" w:hAnsi="Times New Roman"/>
                <w:kern w:val="0"/>
                <w:sz w:val="20"/>
                <w:szCs w:val="20"/>
              </w:rPr>
            </w:pPr>
          </w:p>
          <w:p w14:paraId="4D5E9F4F" w14:textId="77777777" w:rsidR="009F0164" w:rsidRPr="009C1592" w:rsidRDefault="009F0164" w:rsidP="009F0164">
            <w:pPr>
              <w:widowControl/>
              <w:jc w:val="center"/>
              <w:rPr>
                <w:rFonts w:ascii="Times New Roman" w:hAnsi="Times New Roman"/>
                <w:kern w:val="0"/>
                <w:sz w:val="20"/>
                <w:szCs w:val="20"/>
              </w:rPr>
            </w:pPr>
          </w:p>
          <w:p w14:paraId="42128A77" w14:textId="77777777" w:rsidR="009F0164" w:rsidRPr="009C1592" w:rsidRDefault="009F0164" w:rsidP="009F0164">
            <w:pPr>
              <w:widowControl/>
              <w:jc w:val="center"/>
              <w:rPr>
                <w:rFonts w:ascii="Times New Roman" w:hAnsi="Times New Roman"/>
                <w:kern w:val="0"/>
                <w:sz w:val="20"/>
                <w:szCs w:val="20"/>
              </w:rPr>
            </w:pPr>
          </w:p>
          <w:p w14:paraId="5C56DF3B" w14:textId="77777777" w:rsidR="009F0164" w:rsidRPr="009C1592" w:rsidRDefault="009F0164" w:rsidP="009F0164">
            <w:pPr>
              <w:widowControl/>
              <w:jc w:val="center"/>
              <w:rPr>
                <w:rFonts w:ascii="Times New Roman" w:hAnsi="Times New Roman"/>
                <w:kern w:val="0"/>
                <w:sz w:val="20"/>
                <w:szCs w:val="20"/>
              </w:rPr>
            </w:pPr>
          </w:p>
          <w:p w14:paraId="0BBEB8C6" w14:textId="77777777" w:rsidR="009F0164" w:rsidRPr="009C1592" w:rsidRDefault="009F0164" w:rsidP="009F0164">
            <w:pPr>
              <w:widowControl/>
              <w:jc w:val="center"/>
              <w:rPr>
                <w:rFonts w:ascii="Times New Roman" w:hAnsi="Times New Roman"/>
                <w:kern w:val="0"/>
                <w:sz w:val="20"/>
                <w:szCs w:val="20"/>
              </w:rPr>
            </w:pPr>
          </w:p>
          <w:p w14:paraId="2EC32B58" w14:textId="77777777" w:rsidR="009F0164" w:rsidRPr="009C1592" w:rsidRDefault="009F0164" w:rsidP="009F0164">
            <w:pPr>
              <w:widowControl/>
              <w:jc w:val="center"/>
              <w:rPr>
                <w:rFonts w:ascii="Times New Roman" w:hAnsi="Times New Roman"/>
                <w:kern w:val="0"/>
                <w:sz w:val="20"/>
                <w:szCs w:val="20"/>
              </w:rPr>
            </w:pPr>
          </w:p>
          <w:p w14:paraId="10629747" w14:textId="77777777" w:rsidR="009F0164" w:rsidRPr="009C1592" w:rsidRDefault="009F0164" w:rsidP="009F0164">
            <w:pPr>
              <w:widowControl/>
              <w:jc w:val="center"/>
              <w:rPr>
                <w:rFonts w:ascii="Times New Roman" w:hAnsi="Times New Roman"/>
                <w:kern w:val="0"/>
                <w:sz w:val="20"/>
                <w:szCs w:val="20"/>
              </w:rPr>
            </w:pPr>
          </w:p>
          <w:p w14:paraId="31523D22" w14:textId="77777777" w:rsidR="009F0164" w:rsidRPr="009C1592" w:rsidRDefault="009F0164" w:rsidP="009F0164">
            <w:pPr>
              <w:widowControl/>
              <w:jc w:val="center"/>
              <w:rPr>
                <w:rFonts w:ascii="Times New Roman" w:hAnsi="Times New Roman"/>
                <w:kern w:val="0"/>
                <w:sz w:val="20"/>
                <w:szCs w:val="20"/>
              </w:rPr>
            </w:pPr>
          </w:p>
          <w:p w14:paraId="3B001FFD" w14:textId="77777777" w:rsidR="009F0164" w:rsidRPr="009C1592" w:rsidRDefault="009F0164" w:rsidP="009F0164">
            <w:pPr>
              <w:widowControl/>
              <w:jc w:val="center"/>
              <w:rPr>
                <w:rFonts w:ascii="Times New Roman" w:hAnsi="Times New Roman"/>
                <w:kern w:val="0"/>
                <w:sz w:val="20"/>
                <w:szCs w:val="20"/>
              </w:rPr>
            </w:pPr>
          </w:p>
          <w:p w14:paraId="0ED7F033" w14:textId="77777777" w:rsidR="009F0164" w:rsidRPr="009C1592" w:rsidRDefault="009F0164" w:rsidP="009F0164">
            <w:pPr>
              <w:widowControl/>
              <w:jc w:val="center"/>
              <w:rPr>
                <w:rFonts w:ascii="Times New Roman" w:hAnsi="Times New Roman"/>
                <w:kern w:val="0"/>
                <w:sz w:val="20"/>
                <w:szCs w:val="20"/>
              </w:rPr>
            </w:pPr>
          </w:p>
          <w:p w14:paraId="0D268C5A" w14:textId="77777777" w:rsidR="009F0164" w:rsidRPr="009C1592" w:rsidRDefault="009F0164" w:rsidP="009F0164">
            <w:pPr>
              <w:widowControl/>
              <w:jc w:val="center"/>
              <w:rPr>
                <w:rFonts w:ascii="Times New Roman" w:hAnsi="Times New Roman"/>
                <w:kern w:val="0"/>
                <w:sz w:val="20"/>
                <w:szCs w:val="20"/>
              </w:rPr>
            </w:pPr>
          </w:p>
          <w:p w14:paraId="1AE31889" w14:textId="77777777" w:rsidR="009F0164" w:rsidRPr="009C1592" w:rsidRDefault="009F0164" w:rsidP="009F0164">
            <w:pPr>
              <w:widowControl/>
              <w:jc w:val="center"/>
              <w:rPr>
                <w:rFonts w:ascii="Times New Roman" w:hAnsi="Times New Roman"/>
                <w:kern w:val="0"/>
                <w:sz w:val="20"/>
                <w:szCs w:val="20"/>
              </w:rPr>
            </w:pPr>
          </w:p>
          <w:p w14:paraId="15311052" w14:textId="77777777" w:rsidR="009F0164" w:rsidRPr="009C1592" w:rsidRDefault="009F0164" w:rsidP="009F0164">
            <w:pPr>
              <w:widowControl/>
              <w:jc w:val="center"/>
              <w:rPr>
                <w:rFonts w:ascii="Times New Roman" w:hAnsi="Times New Roman"/>
                <w:kern w:val="0"/>
                <w:sz w:val="20"/>
                <w:szCs w:val="20"/>
              </w:rPr>
            </w:pPr>
            <w:r w:rsidRPr="009C1592">
              <w:rPr>
                <w:rFonts w:ascii="Times New Roman" w:hAnsi="Times New Roman"/>
                <w:kern w:val="0"/>
                <w:sz w:val="20"/>
                <w:szCs w:val="20"/>
              </w:rPr>
              <w:t>专业课程模块</w:t>
            </w:r>
          </w:p>
          <w:p w14:paraId="164BD762" w14:textId="77777777" w:rsidR="009F0164" w:rsidRPr="009C1592" w:rsidRDefault="009F0164" w:rsidP="009F0164">
            <w:pPr>
              <w:widowControl/>
              <w:jc w:val="center"/>
              <w:rPr>
                <w:rFonts w:ascii="Times New Roman" w:hAnsi="Times New Roman"/>
                <w:kern w:val="0"/>
                <w:sz w:val="20"/>
                <w:szCs w:val="20"/>
              </w:rPr>
            </w:pPr>
          </w:p>
          <w:p w14:paraId="769289EA" w14:textId="77777777" w:rsidR="009F0164" w:rsidRPr="009C1592" w:rsidRDefault="009F0164" w:rsidP="009F0164">
            <w:pPr>
              <w:widowControl/>
              <w:jc w:val="center"/>
              <w:rPr>
                <w:rFonts w:ascii="Times New Roman" w:hAnsi="Times New Roman"/>
                <w:kern w:val="0"/>
                <w:sz w:val="20"/>
                <w:szCs w:val="20"/>
              </w:rPr>
            </w:pPr>
          </w:p>
          <w:p w14:paraId="6EC1C280" w14:textId="77777777" w:rsidR="009F0164" w:rsidRPr="009C1592" w:rsidRDefault="009F0164" w:rsidP="009F0164">
            <w:pPr>
              <w:widowControl/>
              <w:jc w:val="center"/>
              <w:rPr>
                <w:rFonts w:ascii="Times New Roman" w:hAnsi="Times New Roman"/>
                <w:kern w:val="0"/>
                <w:sz w:val="20"/>
                <w:szCs w:val="20"/>
              </w:rPr>
            </w:pPr>
          </w:p>
          <w:p w14:paraId="1A4FA94E" w14:textId="77777777" w:rsidR="009F0164" w:rsidRPr="009C1592" w:rsidRDefault="009F0164" w:rsidP="009F0164">
            <w:pPr>
              <w:widowControl/>
              <w:jc w:val="center"/>
              <w:rPr>
                <w:rFonts w:ascii="Times New Roman" w:hAnsi="Times New Roman"/>
                <w:kern w:val="0"/>
                <w:sz w:val="20"/>
                <w:szCs w:val="20"/>
              </w:rPr>
            </w:pPr>
          </w:p>
          <w:p w14:paraId="7D1ED219" w14:textId="77777777" w:rsidR="009F0164" w:rsidRPr="009C1592" w:rsidRDefault="009F0164" w:rsidP="009F0164">
            <w:pPr>
              <w:widowControl/>
              <w:jc w:val="center"/>
              <w:rPr>
                <w:rFonts w:ascii="Times New Roman" w:hAnsi="Times New Roman"/>
                <w:kern w:val="0"/>
                <w:sz w:val="20"/>
                <w:szCs w:val="20"/>
              </w:rPr>
            </w:pPr>
          </w:p>
          <w:p w14:paraId="226F1533" w14:textId="77777777" w:rsidR="009F0164" w:rsidRPr="009C1592" w:rsidRDefault="009F0164" w:rsidP="009F0164">
            <w:pPr>
              <w:widowControl/>
              <w:jc w:val="center"/>
              <w:rPr>
                <w:rFonts w:ascii="Times New Roman" w:hAnsi="Times New Roman"/>
                <w:kern w:val="0"/>
                <w:sz w:val="20"/>
                <w:szCs w:val="20"/>
              </w:rPr>
            </w:pPr>
          </w:p>
          <w:p w14:paraId="1A8D12C8" w14:textId="77777777" w:rsidR="009F0164" w:rsidRPr="009C1592" w:rsidRDefault="009F0164" w:rsidP="009F0164">
            <w:pPr>
              <w:widowControl/>
              <w:jc w:val="center"/>
              <w:rPr>
                <w:rFonts w:ascii="Times New Roman" w:hAnsi="Times New Roman"/>
                <w:kern w:val="0"/>
                <w:sz w:val="20"/>
                <w:szCs w:val="20"/>
              </w:rPr>
            </w:pPr>
          </w:p>
          <w:p w14:paraId="3116408C" w14:textId="77777777" w:rsidR="009F0164" w:rsidRPr="009C1592" w:rsidRDefault="009F0164" w:rsidP="009F0164">
            <w:pPr>
              <w:widowControl/>
              <w:jc w:val="center"/>
              <w:rPr>
                <w:rFonts w:ascii="Times New Roman" w:hAnsi="Times New Roman"/>
                <w:kern w:val="0"/>
                <w:sz w:val="20"/>
                <w:szCs w:val="20"/>
              </w:rPr>
            </w:pPr>
          </w:p>
          <w:p w14:paraId="3DB7160C" w14:textId="77777777" w:rsidR="009F0164" w:rsidRPr="009C1592" w:rsidRDefault="009F0164" w:rsidP="009F0164">
            <w:pPr>
              <w:widowControl/>
              <w:jc w:val="center"/>
              <w:rPr>
                <w:rFonts w:ascii="Times New Roman" w:hAnsi="Times New Roman"/>
                <w:kern w:val="0"/>
                <w:sz w:val="20"/>
                <w:szCs w:val="20"/>
              </w:rPr>
            </w:pPr>
          </w:p>
          <w:p w14:paraId="33D5A65F" w14:textId="77777777" w:rsidR="009F0164" w:rsidRPr="009C1592" w:rsidRDefault="009F0164" w:rsidP="009F0164">
            <w:pPr>
              <w:widowControl/>
              <w:jc w:val="center"/>
              <w:rPr>
                <w:rFonts w:ascii="Times New Roman" w:hAnsi="Times New Roman"/>
                <w:kern w:val="0"/>
                <w:sz w:val="20"/>
                <w:szCs w:val="20"/>
              </w:rPr>
            </w:pPr>
          </w:p>
          <w:p w14:paraId="265C6673" w14:textId="77777777" w:rsidR="009F0164" w:rsidRPr="009C1592" w:rsidRDefault="009F0164" w:rsidP="009F0164">
            <w:pPr>
              <w:widowControl/>
              <w:jc w:val="center"/>
              <w:rPr>
                <w:rFonts w:ascii="Times New Roman" w:hAnsi="Times New Roman"/>
                <w:kern w:val="0"/>
                <w:sz w:val="20"/>
                <w:szCs w:val="20"/>
              </w:rPr>
            </w:pPr>
          </w:p>
          <w:p w14:paraId="41D31EBF" w14:textId="77777777" w:rsidR="009F0164" w:rsidRPr="009C1592" w:rsidRDefault="009F0164" w:rsidP="009F0164">
            <w:pPr>
              <w:widowControl/>
              <w:jc w:val="center"/>
              <w:rPr>
                <w:rFonts w:ascii="Times New Roman" w:hAnsi="Times New Roman"/>
                <w:kern w:val="0"/>
                <w:sz w:val="20"/>
                <w:szCs w:val="20"/>
              </w:rPr>
            </w:pPr>
          </w:p>
          <w:p w14:paraId="5B4F5E7A" w14:textId="77777777" w:rsidR="009F0164" w:rsidRPr="009C1592" w:rsidRDefault="009F0164" w:rsidP="009F0164">
            <w:pPr>
              <w:widowControl/>
              <w:jc w:val="center"/>
              <w:rPr>
                <w:rFonts w:ascii="Times New Roman" w:hAnsi="Times New Roman"/>
                <w:kern w:val="0"/>
                <w:sz w:val="20"/>
                <w:szCs w:val="20"/>
              </w:rPr>
            </w:pPr>
          </w:p>
          <w:p w14:paraId="0EE8470A" w14:textId="77777777" w:rsidR="009F0164" w:rsidRPr="009C1592" w:rsidRDefault="009F0164" w:rsidP="009F0164">
            <w:pPr>
              <w:widowControl/>
              <w:jc w:val="center"/>
              <w:rPr>
                <w:rFonts w:ascii="Times New Roman" w:hAnsi="Times New Roman"/>
                <w:kern w:val="0"/>
                <w:sz w:val="20"/>
                <w:szCs w:val="20"/>
              </w:rPr>
            </w:pPr>
          </w:p>
          <w:p w14:paraId="7FFA0081" w14:textId="77777777" w:rsidR="009F0164" w:rsidRPr="009C1592" w:rsidRDefault="009F0164" w:rsidP="009F0164">
            <w:pPr>
              <w:widowControl/>
              <w:jc w:val="center"/>
              <w:rPr>
                <w:rFonts w:ascii="Times New Roman" w:hAnsi="Times New Roman"/>
                <w:kern w:val="0"/>
                <w:sz w:val="20"/>
                <w:szCs w:val="20"/>
              </w:rPr>
            </w:pPr>
          </w:p>
          <w:p w14:paraId="34F245B5" w14:textId="77777777" w:rsidR="009F0164" w:rsidRPr="009C1592" w:rsidRDefault="009F0164" w:rsidP="009F0164">
            <w:pPr>
              <w:widowControl/>
              <w:jc w:val="center"/>
              <w:rPr>
                <w:rFonts w:ascii="Times New Roman" w:hAnsi="Times New Roman"/>
                <w:kern w:val="0"/>
                <w:sz w:val="20"/>
                <w:szCs w:val="20"/>
              </w:rPr>
            </w:pPr>
          </w:p>
          <w:p w14:paraId="4D68F982" w14:textId="77777777" w:rsidR="009F0164" w:rsidRPr="009C1592" w:rsidRDefault="009F0164" w:rsidP="009F0164">
            <w:pPr>
              <w:widowControl/>
              <w:jc w:val="center"/>
              <w:rPr>
                <w:rFonts w:ascii="Times New Roman" w:hAnsi="Times New Roman"/>
                <w:kern w:val="0"/>
                <w:sz w:val="20"/>
                <w:szCs w:val="20"/>
              </w:rPr>
            </w:pPr>
          </w:p>
          <w:p w14:paraId="4F38D860" w14:textId="77777777" w:rsidR="009F0164" w:rsidRPr="009C1592" w:rsidRDefault="009F0164" w:rsidP="009F0164">
            <w:pPr>
              <w:widowControl/>
              <w:jc w:val="center"/>
              <w:rPr>
                <w:rFonts w:ascii="Times New Roman" w:hAnsi="Times New Roman"/>
                <w:kern w:val="0"/>
                <w:sz w:val="20"/>
                <w:szCs w:val="20"/>
              </w:rPr>
            </w:pPr>
          </w:p>
          <w:p w14:paraId="52D1C725" w14:textId="77777777" w:rsidR="009F0164" w:rsidRPr="009C1592" w:rsidRDefault="009F0164" w:rsidP="009F0164">
            <w:pPr>
              <w:widowControl/>
              <w:jc w:val="center"/>
              <w:rPr>
                <w:rFonts w:ascii="Times New Roman" w:hAnsi="Times New Roman"/>
                <w:kern w:val="0"/>
                <w:sz w:val="20"/>
                <w:szCs w:val="20"/>
              </w:rPr>
            </w:pPr>
          </w:p>
          <w:p w14:paraId="54D1C256" w14:textId="77777777" w:rsidR="009F0164" w:rsidRPr="009C1592" w:rsidRDefault="009F0164" w:rsidP="009F0164">
            <w:pPr>
              <w:widowControl/>
              <w:jc w:val="center"/>
              <w:rPr>
                <w:rFonts w:ascii="Times New Roman" w:hAnsi="Times New Roman"/>
                <w:kern w:val="0"/>
                <w:sz w:val="20"/>
                <w:szCs w:val="20"/>
              </w:rPr>
            </w:pPr>
          </w:p>
          <w:p w14:paraId="0E194CAA" w14:textId="77777777" w:rsidR="009F0164" w:rsidRPr="009C1592" w:rsidRDefault="009F0164" w:rsidP="009F0164">
            <w:pPr>
              <w:widowControl/>
              <w:jc w:val="center"/>
              <w:rPr>
                <w:rFonts w:ascii="Times New Roman" w:hAnsi="Times New Roman"/>
                <w:kern w:val="0"/>
                <w:sz w:val="20"/>
                <w:szCs w:val="20"/>
              </w:rPr>
            </w:pPr>
          </w:p>
          <w:p w14:paraId="7B9ECD0D" w14:textId="77777777" w:rsidR="009F0164" w:rsidRPr="009C1592" w:rsidRDefault="009F0164" w:rsidP="009F0164">
            <w:pPr>
              <w:widowControl/>
              <w:jc w:val="center"/>
              <w:rPr>
                <w:rFonts w:ascii="Times New Roman" w:hAnsi="Times New Roman"/>
                <w:kern w:val="0"/>
                <w:sz w:val="20"/>
                <w:szCs w:val="20"/>
              </w:rPr>
            </w:pPr>
          </w:p>
          <w:p w14:paraId="162D6DE0" w14:textId="77777777" w:rsidR="009F0164" w:rsidRPr="009C1592" w:rsidRDefault="009F0164" w:rsidP="009F0164">
            <w:pPr>
              <w:widowControl/>
              <w:jc w:val="center"/>
              <w:rPr>
                <w:rFonts w:ascii="Times New Roman" w:hAnsi="Times New Roman"/>
                <w:kern w:val="0"/>
                <w:sz w:val="20"/>
                <w:szCs w:val="20"/>
              </w:rPr>
            </w:pPr>
          </w:p>
          <w:p w14:paraId="67DCF17B" w14:textId="77777777" w:rsidR="009F0164" w:rsidRPr="009C1592" w:rsidRDefault="009F0164" w:rsidP="009F0164">
            <w:pPr>
              <w:widowControl/>
              <w:jc w:val="center"/>
              <w:rPr>
                <w:rFonts w:ascii="Times New Roman" w:hAnsi="Times New Roman"/>
                <w:kern w:val="0"/>
                <w:sz w:val="20"/>
                <w:szCs w:val="20"/>
              </w:rPr>
            </w:pPr>
          </w:p>
          <w:p w14:paraId="2228E3FC" w14:textId="77777777" w:rsidR="009F0164" w:rsidRPr="009C1592" w:rsidRDefault="009F0164" w:rsidP="009F0164">
            <w:pPr>
              <w:widowControl/>
              <w:jc w:val="center"/>
              <w:rPr>
                <w:rFonts w:ascii="Times New Roman" w:hAnsi="Times New Roman"/>
                <w:kern w:val="0"/>
                <w:sz w:val="20"/>
                <w:szCs w:val="20"/>
              </w:rPr>
            </w:pPr>
          </w:p>
          <w:p w14:paraId="15BF0E65" w14:textId="77777777" w:rsidR="009F0164" w:rsidRPr="009C1592" w:rsidRDefault="009F0164" w:rsidP="009F0164">
            <w:pPr>
              <w:widowControl/>
              <w:jc w:val="center"/>
              <w:rPr>
                <w:rFonts w:ascii="Times New Roman" w:hAnsi="Times New Roman"/>
                <w:kern w:val="0"/>
                <w:sz w:val="20"/>
                <w:szCs w:val="20"/>
              </w:rPr>
            </w:pPr>
          </w:p>
          <w:p w14:paraId="5D97F5FB" w14:textId="77777777" w:rsidR="009F0164" w:rsidRPr="009C1592" w:rsidRDefault="009F0164" w:rsidP="009F0164">
            <w:pPr>
              <w:widowControl/>
              <w:jc w:val="center"/>
              <w:rPr>
                <w:rFonts w:ascii="Times New Roman" w:hAnsi="Times New Roman"/>
                <w:kern w:val="0"/>
                <w:sz w:val="20"/>
                <w:szCs w:val="20"/>
              </w:rPr>
            </w:pPr>
          </w:p>
          <w:p w14:paraId="29C48E5A" w14:textId="77777777" w:rsidR="009F0164" w:rsidRPr="009C1592" w:rsidRDefault="009F0164" w:rsidP="009F0164">
            <w:pPr>
              <w:widowControl/>
              <w:jc w:val="center"/>
              <w:rPr>
                <w:rFonts w:ascii="Times New Roman" w:hAnsi="Times New Roman"/>
                <w:kern w:val="0"/>
                <w:sz w:val="20"/>
                <w:szCs w:val="20"/>
              </w:rPr>
            </w:pPr>
          </w:p>
          <w:p w14:paraId="7495E94F" w14:textId="77777777" w:rsidR="009F0164" w:rsidRPr="009C1592" w:rsidRDefault="009F0164" w:rsidP="009F0164">
            <w:pPr>
              <w:widowControl/>
              <w:jc w:val="center"/>
              <w:rPr>
                <w:rFonts w:ascii="Times New Roman" w:hAnsi="Times New Roman"/>
                <w:kern w:val="0"/>
                <w:sz w:val="20"/>
                <w:szCs w:val="20"/>
              </w:rPr>
            </w:pPr>
          </w:p>
          <w:p w14:paraId="36247B01" w14:textId="77777777" w:rsidR="009F0164" w:rsidRPr="009C1592" w:rsidRDefault="009F0164" w:rsidP="009F0164">
            <w:pPr>
              <w:widowControl/>
              <w:jc w:val="center"/>
              <w:rPr>
                <w:rFonts w:ascii="Times New Roman" w:hAnsi="Times New Roman"/>
                <w:kern w:val="0"/>
                <w:sz w:val="20"/>
                <w:szCs w:val="20"/>
              </w:rPr>
            </w:pPr>
          </w:p>
          <w:p w14:paraId="308FA038" w14:textId="77777777" w:rsidR="009F0164" w:rsidRPr="009C1592" w:rsidRDefault="009F0164" w:rsidP="009F0164">
            <w:pPr>
              <w:widowControl/>
              <w:jc w:val="center"/>
              <w:rPr>
                <w:rFonts w:ascii="Times New Roman" w:hAnsi="Times New Roman"/>
                <w:kern w:val="0"/>
                <w:sz w:val="20"/>
                <w:szCs w:val="20"/>
              </w:rPr>
            </w:pPr>
          </w:p>
          <w:p w14:paraId="1102496E" w14:textId="77777777" w:rsidR="009F0164" w:rsidRPr="009C1592" w:rsidRDefault="009F0164" w:rsidP="009F0164">
            <w:pPr>
              <w:widowControl/>
              <w:jc w:val="center"/>
              <w:rPr>
                <w:rFonts w:ascii="Times New Roman" w:hAnsi="Times New Roman"/>
                <w:kern w:val="0"/>
                <w:sz w:val="20"/>
                <w:szCs w:val="20"/>
              </w:rPr>
            </w:pPr>
          </w:p>
          <w:p w14:paraId="1FC7C692" w14:textId="77777777" w:rsidR="009F0164" w:rsidRPr="009C1592" w:rsidRDefault="009F0164" w:rsidP="009F0164">
            <w:pPr>
              <w:widowControl/>
              <w:jc w:val="center"/>
              <w:rPr>
                <w:rFonts w:ascii="Times New Roman" w:hAnsi="Times New Roman"/>
                <w:kern w:val="0"/>
                <w:sz w:val="20"/>
                <w:szCs w:val="20"/>
              </w:rPr>
            </w:pPr>
          </w:p>
          <w:p w14:paraId="4E199F10" w14:textId="77777777" w:rsidR="009F0164" w:rsidRPr="009C1592" w:rsidRDefault="009F0164" w:rsidP="009F0164">
            <w:pPr>
              <w:widowControl/>
              <w:jc w:val="center"/>
              <w:rPr>
                <w:rFonts w:ascii="Times New Roman" w:hAnsi="Times New Roman"/>
                <w:kern w:val="0"/>
                <w:sz w:val="20"/>
                <w:szCs w:val="20"/>
              </w:rPr>
            </w:pPr>
          </w:p>
          <w:p w14:paraId="47F8025A" w14:textId="77777777" w:rsidR="009F0164" w:rsidRPr="009C1592" w:rsidRDefault="009F0164" w:rsidP="009F0164">
            <w:pPr>
              <w:widowControl/>
              <w:jc w:val="center"/>
              <w:rPr>
                <w:rFonts w:ascii="Times New Roman" w:hAnsi="Times New Roman"/>
                <w:kern w:val="0"/>
                <w:sz w:val="20"/>
                <w:szCs w:val="20"/>
              </w:rPr>
            </w:pPr>
          </w:p>
          <w:p w14:paraId="107F12DC" w14:textId="77777777" w:rsidR="009F0164" w:rsidRPr="009C1592" w:rsidRDefault="009F0164" w:rsidP="009F0164">
            <w:pPr>
              <w:widowControl/>
              <w:rPr>
                <w:rFonts w:ascii="Times New Roman" w:hAnsi="Times New Roman"/>
                <w:kern w:val="0"/>
                <w:sz w:val="20"/>
                <w:szCs w:val="20"/>
              </w:rPr>
            </w:pPr>
          </w:p>
          <w:p w14:paraId="7603456E" w14:textId="77777777" w:rsidR="009F0164" w:rsidRPr="009C1592" w:rsidRDefault="009F0164" w:rsidP="009F0164">
            <w:pPr>
              <w:widowControl/>
              <w:jc w:val="center"/>
              <w:rPr>
                <w:rFonts w:ascii="Times New Roman" w:hAnsi="Times New Roman"/>
                <w:kern w:val="0"/>
                <w:sz w:val="20"/>
                <w:szCs w:val="20"/>
              </w:rPr>
            </w:pPr>
          </w:p>
          <w:p w14:paraId="768B800C" w14:textId="77777777" w:rsidR="009F0164" w:rsidRPr="009C1592" w:rsidRDefault="009F0164" w:rsidP="009F0164">
            <w:pPr>
              <w:widowControl/>
              <w:jc w:val="center"/>
              <w:rPr>
                <w:rFonts w:ascii="Times New Roman" w:hAnsi="Times New Roman"/>
                <w:kern w:val="0"/>
                <w:sz w:val="20"/>
                <w:szCs w:val="20"/>
              </w:rPr>
            </w:pPr>
          </w:p>
          <w:p w14:paraId="60BC4C8F" w14:textId="77777777" w:rsidR="009F0164" w:rsidRPr="009C1592" w:rsidRDefault="009F0164" w:rsidP="009F0164">
            <w:pPr>
              <w:widowControl/>
              <w:jc w:val="center"/>
              <w:rPr>
                <w:rFonts w:ascii="Times New Roman" w:hAnsi="Times New Roman"/>
                <w:kern w:val="0"/>
                <w:sz w:val="20"/>
                <w:szCs w:val="20"/>
              </w:rPr>
            </w:pPr>
          </w:p>
          <w:p w14:paraId="32D2020F" w14:textId="77777777" w:rsidR="009F0164" w:rsidRPr="009C1592" w:rsidRDefault="009F0164" w:rsidP="009F0164">
            <w:pPr>
              <w:widowControl/>
              <w:jc w:val="center"/>
              <w:rPr>
                <w:rFonts w:ascii="Times New Roman" w:hAnsi="Times New Roman"/>
                <w:kern w:val="0"/>
                <w:sz w:val="20"/>
                <w:szCs w:val="20"/>
              </w:rPr>
            </w:pPr>
            <w:r w:rsidRPr="009C1592">
              <w:rPr>
                <w:rFonts w:ascii="Times New Roman" w:hAnsi="Times New Roman"/>
                <w:kern w:val="0"/>
                <w:sz w:val="20"/>
                <w:szCs w:val="20"/>
              </w:rPr>
              <w:t>专业课程模块</w:t>
            </w:r>
          </w:p>
        </w:tc>
        <w:tc>
          <w:tcPr>
            <w:tcW w:w="739" w:type="dxa"/>
            <w:vMerge w:val="restart"/>
            <w:vAlign w:val="center"/>
          </w:tcPr>
          <w:p w14:paraId="3DA5D9CF" w14:textId="77777777" w:rsidR="009F0164" w:rsidRPr="009C1592" w:rsidRDefault="009F0164" w:rsidP="009F0164">
            <w:pPr>
              <w:widowControl/>
              <w:jc w:val="center"/>
              <w:rPr>
                <w:rFonts w:ascii="Times New Roman" w:hAnsi="Times New Roman"/>
                <w:kern w:val="0"/>
                <w:sz w:val="20"/>
                <w:szCs w:val="20"/>
              </w:rPr>
            </w:pPr>
          </w:p>
          <w:p w14:paraId="1EA1A44E" w14:textId="77777777" w:rsidR="009F0164" w:rsidRPr="009C1592" w:rsidRDefault="009F0164" w:rsidP="009F0164">
            <w:pPr>
              <w:widowControl/>
              <w:jc w:val="center"/>
              <w:rPr>
                <w:rFonts w:ascii="Times New Roman" w:hAnsi="Times New Roman"/>
                <w:kern w:val="0"/>
                <w:sz w:val="20"/>
                <w:szCs w:val="20"/>
              </w:rPr>
            </w:pPr>
          </w:p>
          <w:p w14:paraId="3A291077" w14:textId="77777777" w:rsidR="009F0164" w:rsidRPr="009C1592" w:rsidRDefault="009F0164" w:rsidP="009F0164">
            <w:pPr>
              <w:widowControl/>
              <w:rPr>
                <w:rFonts w:ascii="Times New Roman" w:hAnsi="Times New Roman"/>
                <w:kern w:val="0"/>
                <w:sz w:val="20"/>
                <w:szCs w:val="20"/>
              </w:rPr>
            </w:pPr>
          </w:p>
          <w:p w14:paraId="54696DAF" w14:textId="77777777" w:rsidR="009F0164" w:rsidRPr="009C1592" w:rsidRDefault="009F0164" w:rsidP="009F0164">
            <w:pPr>
              <w:widowControl/>
              <w:rPr>
                <w:rFonts w:ascii="Times New Roman" w:hAnsi="Times New Roman"/>
                <w:kern w:val="0"/>
                <w:sz w:val="20"/>
                <w:szCs w:val="20"/>
              </w:rPr>
            </w:pPr>
          </w:p>
          <w:p w14:paraId="6BA1C536" w14:textId="77777777" w:rsidR="009F0164" w:rsidRPr="009C1592" w:rsidRDefault="009F0164" w:rsidP="009F0164">
            <w:pPr>
              <w:widowControl/>
              <w:rPr>
                <w:rFonts w:ascii="Times New Roman" w:hAnsi="Times New Roman"/>
                <w:kern w:val="0"/>
                <w:sz w:val="20"/>
                <w:szCs w:val="20"/>
              </w:rPr>
            </w:pPr>
          </w:p>
          <w:p w14:paraId="3817A560" w14:textId="77777777" w:rsidR="009F0164" w:rsidRPr="009C1592" w:rsidRDefault="009F0164" w:rsidP="009F0164">
            <w:pPr>
              <w:widowControl/>
              <w:rPr>
                <w:rFonts w:ascii="Times New Roman" w:hAnsi="Times New Roman"/>
                <w:kern w:val="0"/>
                <w:sz w:val="20"/>
                <w:szCs w:val="20"/>
              </w:rPr>
            </w:pPr>
          </w:p>
          <w:p w14:paraId="7E3017FB" w14:textId="77777777" w:rsidR="009F0164" w:rsidRPr="009C1592" w:rsidRDefault="009F0164" w:rsidP="009F0164">
            <w:pPr>
              <w:widowControl/>
              <w:rPr>
                <w:rFonts w:ascii="Times New Roman" w:hAnsi="Times New Roman"/>
                <w:kern w:val="0"/>
                <w:sz w:val="20"/>
                <w:szCs w:val="20"/>
              </w:rPr>
            </w:pPr>
          </w:p>
          <w:p w14:paraId="1614FCA9" w14:textId="77777777" w:rsidR="009F0164" w:rsidRPr="009C1592" w:rsidRDefault="009F0164" w:rsidP="009F0164">
            <w:pPr>
              <w:widowControl/>
              <w:rPr>
                <w:rFonts w:ascii="Times New Roman" w:hAnsi="Times New Roman"/>
                <w:kern w:val="0"/>
                <w:sz w:val="20"/>
                <w:szCs w:val="20"/>
              </w:rPr>
            </w:pPr>
          </w:p>
          <w:p w14:paraId="3E2D9844" w14:textId="77777777" w:rsidR="009F0164" w:rsidRPr="009C1592" w:rsidRDefault="009F0164" w:rsidP="009F0164">
            <w:pPr>
              <w:widowControl/>
              <w:rPr>
                <w:rFonts w:ascii="Times New Roman" w:hAnsi="Times New Roman"/>
                <w:kern w:val="0"/>
                <w:sz w:val="20"/>
                <w:szCs w:val="20"/>
              </w:rPr>
            </w:pPr>
          </w:p>
          <w:p w14:paraId="76373D5E" w14:textId="77777777" w:rsidR="009F0164" w:rsidRPr="009C1592" w:rsidRDefault="009F0164" w:rsidP="009F0164">
            <w:pPr>
              <w:widowControl/>
              <w:rPr>
                <w:rFonts w:ascii="Times New Roman" w:hAnsi="Times New Roman"/>
                <w:kern w:val="0"/>
                <w:sz w:val="20"/>
                <w:szCs w:val="20"/>
              </w:rPr>
            </w:pPr>
          </w:p>
          <w:p w14:paraId="403A4917" w14:textId="77777777" w:rsidR="009F0164" w:rsidRPr="009C1592" w:rsidRDefault="009F0164" w:rsidP="009F0164">
            <w:pPr>
              <w:widowControl/>
              <w:rPr>
                <w:rFonts w:ascii="Times New Roman" w:hAnsi="Times New Roman"/>
                <w:kern w:val="0"/>
                <w:sz w:val="20"/>
                <w:szCs w:val="20"/>
              </w:rPr>
            </w:pPr>
          </w:p>
          <w:p w14:paraId="1712E0A2" w14:textId="77777777" w:rsidR="009F0164" w:rsidRPr="009C1592" w:rsidRDefault="009F0164" w:rsidP="009F0164">
            <w:pPr>
              <w:widowControl/>
              <w:rPr>
                <w:rFonts w:ascii="Times New Roman" w:hAnsi="Times New Roman"/>
                <w:kern w:val="0"/>
                <w:sz w:val="20"/>
                <w:szCs w:val="20"/>
              </w:rPr>
            </w:pPr>
          </w:p>
          <w:p w14:paraId="4A406232" w14:textId="77777777" w:rsidR="009F0164" w:rsidRPr="009C1592" w:rsidRDefault="009F0164" w:rsidP="009F0164">
            <w:pPr>
              <w:widowControl/>
              <w:jc w:val="center"/>
              <w:rPr>
                <w:rFonts w:ascii="Times New Roman" w:hAnsi="Times New Roman"/>
                <w:kern w:val="0"/>
                <w:sz w:val="20"/>
                <w:szCs w:val="20"/>
              </w:rPr>
            </w:pPr>
          </w:p>
          <w:p w14:paraId="2303EC9C" w14:textId="77777777" w:rsidR="009F0164" w:rsidRPr="009C1592" w:rsidRDefault="009F0164" w:rsidP="009F0164">
            <w:pPr>
              <w:widowControl/>
              <w:jc w:val="center"/>
              <w:rPr>
                <w:rFonts w:ascii="Times New Roman" w:hAnsi="Times New Roman"/>
                <w:kern w:val="0"/>
                <w:sz w:val="20"/>
                <w:szCs w:val="20"/>
              </w:rPr>
            </w:pPr>
          </w:p>
          <w:p w14:paraId="6898EB58" w14:textId="77777777" w:rsidR="009F0164" w:rsidRPr="009C1592" w:rsidRDefault="009F0164" w:rsidP="009F0164">
            <w:pPr>
              <w:widowControl/>
              <w:jc w:val="center"/>
              <w:rPr>
                <w:rFonts w:ascii="Times New Roman" w:hAnsi="Times New Roman"/>
                <w:kern w:val="0"/>
                <w:sz w:val="20"/>
                <w:szCs w:val="20"/>
              </w:rPr>
            </w:pPr>
          </w:p>
          <w:p w14:paraId="4D898488" w14:textId="77777777" w:rsidR="009F0164" w:rsidRPr="009C1592" w:rsidRDefault="009F0164" w:rsidP="009F0164">
            <w:pPr>
              <w:widowControl/>
              <w:jc w:val="center"/>
              <w:rPr>
                <w:rFonts w:ascii="Times New Roman" w:hAnsi="Times New Roman"/>
                <w:kern w:val="0"/>
                <w:sz w:val="20"/>
                <w:szCs w:val="20"/>
              </w:rPr>
            </w:pPr>
          </w:p>
          <w:p w14:paraId="2FAE2F06" w14:textId="77777777" w:rsidR="009F0164" w:rsidRPr="009C1592" w:rsidRDefault="009F0164" w:rsidP="009F0164">
            <w:pPr>
              <w:widowControl/>
              <w:jc w:val="center"/>
              <w:rPr>
                <w:rFonts w:ascii="Times New Roman" w:hAnsi="Times New Roman"/>
                <w:kern w:val="0"/>
                <w:sz w:val="20"/>
                <w:szCs w:val="20"/>
              </w:rPr>
            </w:pPr>
          </w:p>
          <w:p w14:paraId="484EB5F2" w14:textId="77777777" w:rsidR="009F0164" w:rsidRPr="009C1592" w:rsidRDefault="009F0164" w:rsidP="009F0164">
            <w:pPr>
              <w:widowControl/>
              <w:jc w:val="center"/>
              <w:rPr>
                <w:rFonts w:ascii="Times New Roman" w:hAnsi="Times New Roman"/>
                <w:kern w:val="0"/>
                <w:sz w:val="20"/>
                <w:szCs w:val="20"/>
              </w:rPr>
            </w:pPr>
          </w:p>
          <w:p w14:paraId="0EA6EAAC" w14:textId="77777777" w:rsidR="009F0164" w:rsidRPr="009C1592" w:rsidRDefault="009F0164" w:rsidP="009F0164">
            <w:pPr>
              <w:widowControl/>
              <w:jc w:val="center"/>
              <w:rPr>
                <w:rFonts w:ascii="Times New Roman" w:hAnsi="Times New Roman"/>
                <w:kern w:val="0"/>
                <w:sz w:val="20"/>
                <w:szCs w:val="20"/>
              </w:rPr>
            </w:pPr>
          </w:p>
          <w:p w14:paraId="34856F39" w14:textId="77777777" w:rsidR="009F0164" w:rsidRPr="009C1592" w:rsidRDefault="009F0164" w:rsidP="009F0164">
            <w:pPr>
              <w:widowControl/>
              <w:jc w:val="center"/>
              <w:rPr>
                <w:rFonts w:ascii="Times New Roman" w:hAnsi="Times New Roman"/>
                <w:kern w:val="0"/>
                <w:sz w:val="20"/>
                <w:szCs w:val="20"/>
              </w:rPr>
            </w:pPr>
          </w:p>
          <w:p w14:paraId="7E08B405" w14:textId="77777777" w:rsidR="009F0164" w:rsidRPr="009C1592" w:rsidRDefault="009F0164" w:rsidP="009F0164">
            <w:pPr>
              <w:widowControl/>
              <w:jc w:val="center"/>
              <w:rPr>
                <w:rFonts w:ascii="Times New Roman" w:hAnsi="Times New Roman"/>
                <w:kern w:val="0"/>
                <w:sz w:val="20"/>
                <w:szCs w:val="20"/>
              </w:rPr>
            </w:pPr>
            <w:r w:rsidRPr="009C1592">
              <w:rPr>
                <w:rFonts w:ascii="Times New Roman" w:hAnsi="Times New Roman"/>
                <w:kern w:val="0"/>
                <w:sz w:val="20"/>
                <w:szCs w:val="20"/>
              </w:rPr>
              <w:t>专业必修课程</w:t>
            </w:r>
          </w:p>
        </w:tc>
        <w:tc>
          <w:tcPr>
            <w:tcW w:w="428" w:type="dxa"/>
            <w:vMerge w:val="restart"/>
            <w:vAlign w:val="center"/>
          </w:tcPr>
          <w:p w14:paraId="2EEF2D9C" w14:textId="77777777" w:rsidR="009F0164" w:rsidRPr="009C1592" w:rsidRDefault="009F0164" w:rsidP="009F0164">
            <w:pPr>
              <w:widowControl/>
              <w:jc w:val="center"/>
              <w:rPr>
                <w:rFonts w:ascii="Times New Roman" w:hAnsi="Times New Roman"/>
                <w:kern w:val="0"/>
                <w:sz w:val="20"/>
                <w:szCs w:val="20"/>
              </w:rPr>
            </w:pPr>
          </w:p>
          <w:p w14:paraId="28B59503" w14:textId="77777777" w:rsidR="009F0164" w:rsidRPr="009C1592" w:rsidRDefault="009F0164" w:rsidP="009F0164">
            <w:pPr>
              <w:widowControl/>
              <w:jc w:val="center"/>
              <w:rPr>
                <w:rFonts w:ascii="Times New Roman" w:hAnsi="Times New Roman"/>
                <w:kern w:val="0"/>
                <w:sz w:val="20"/>
                <w:szCs w:val="20"/>
              </w:rPr>
            </w:pPr>
          </w:p>
          <w:p w14:paraId="592257AD" w14:textId="77777777" w:rsidR="009F0164" w:rsidRPr="009C1592" w:rsidRDefault="009F0164" w:rsidP="009F0164">
            <w:pPr>
              <w:widowControl/>
              <w:jc w:val="center"/>
              <w:rPr>
                <w:rFonts w:ascii="Times New Roman" w:hAnsi="Times New Roman"/>
                <w:kern w:val="0"/>
                <w:sz w:val="20"/>
                <w:szCs w:val="20"/>
              </w:rPr>
            </w:pPr>
          </w:p>
          <w:p w14:paraId="158A5B8C" w14:textId="77777777" w:rsidR="009F0164" w:rsidRPr="009C1592" w:rsidRDefault="009F0164" w:rsidP="009F0164">
            <w:pPr>
              <w:widowControl/>
              <w:jc w:val="center"/>
              <w:rPr>
                <w:rFonts w:ascii="Times New Roman" w:hAnsi="Times New Roman"/>
                <w:kern w:val="0"/>
                <w:sz w:val="20"/>
                <w:szCs w:val="20"/>
              </w:rPr>
            </w:pPr>
          </w:p>
          <w:p w14:paraId="77E6B936" w14:textId="77777777" w:rsidR="009F0164" w:rsidRPr="009C1592" w:rsidRDefault="009F0164" w:rsidP="009F0164">
            <w:pPr>
              <w:widowControl/>
              <w:jc w:val="center"/>
              <w:rPr>
                <w:rFonts w:ascii="Times New Roman" w:hAnsi="Times New Roman"/>
                <w:kern w:val="0"/>
                <w:sz w:val="20"/>
                <w:szCs w:val="20"/>
              </w:rPr>
            </w:pPr>
          </w:p>
          <w:p w14:paraId="695C4506" w14:textId="77777777" w:rsidR="009F0164" w:rsidRPr="009C1592" w:rsidRDefault="009F0164" w:rsidP="009F0164">
            <w:pPr>
              <w:widowControl/>
              <w:jc w:val="center"/>
              <w:rPr>
                <w:rFonts w:ascii="Times New Roman" w:hAnsi="Times New Roman"/>
                <w:kern w:val="0"/>
                <w:sz w:val="20"/>
                <w:szCs w:val="20"/>
              </w:rPr>
            </w:pPr>
          </w:p>
          <w:p w14:paraId="13D0F37D" w14:textId="77777777" w:rsidR="009F0164" w:rsidRPr="009C1592" w:rsidRDefault="009F0164" w:rsidP="009F0164">
            <w:pPr>
              <w:widowControl/>
              <w:jc w:val="center"/>
              <w:rPr>
                <w:rFonts w:ascii="Times New Roman" w:hAnsi="Times New Roman"/>
                <w:kern w:val="0"/>
                <w:sz w:val="20"/>
                <w:szCs w:val="20"/>
              </w:rPr>
            </w:pPr>
          </w:p>
          <w:p w14:paraId="5219C2FF" w14:textId="77777777" w:rsidR="009F0164" w:rsidRPr="009C1592" w:rsidRDefault="009F0164" w:rsidP="009F0164">
            <w:pPr>
              <w:widowControl/>
              <w:jc w:val="center"/>
              <w:rPr>
                <w:rFonts w:ascii="Times New Roman" w:hAnsi="Times New Roman"/>
                <w:kern w:val="0"/>
                <w:sz w:val="20"/>
                <w:szCs w:val="20"/>
              </w:rPr>
            </w:pPr>
          </w:p>
          <w:p w14:paraId="415AA081" w14:textId="77777777" w:rsidR="009F0164" w:rsidRPr="009C1592" w:rsidRDefault="009F0164" w:rsidP="009F0164">
            <w:pPr>
              <w:widowControl/>
              <w:jc w:val="center"/>
              <w:rPr>
                <w:rFonts w:ascii="Times New Roman" w:hAnsi="Times New Roman"/>
                <w:kern w:val="0"/>
                <w:sz w:val="20"/>
                <w:szCs w:val="20"/>
              </w:rPr>
            </w:pPr>
          </w:p>
          <w:p w14:paraId="4CCC55F8" w14:textId="77777777" w:rsidR="009F0164" w:rsidRPr="009C1592" w:rsidRDefault="009F0164" w:rsidP="009F0164">
            <w:pPr>
              <w:widowControl/>
              <w:jc w:val="center"/>
              <w:rPr>
                <w:rFonts w:ascii="Times New Roman" w:hAnsi="Times New Roman"/>
                <w:kern w:val="0"/>
                <w:sz w:val="20"/>
                <w:szCs w:val="20"/>
              </w:rPr>
            </w:pPr>
          </w:p>
          <w:p w14:paraId="560AF484" w14:textId="77777777" w:rsidR="009F0164" w:rsidRPr="009C1592" w:rsidRDefault="009F0164" w:rsidP="009F0164">
            <w:pPr>
              <w:widowControl/>
              <w:jc w:val="center"/>
              <w:rPr>
                <w:rFonts w:ascii="Times New Roman" w:hAnsi="Times New Roman"/>
                <w:kern w:val="0"/>
                <w:sz w:val="20"/>
                <w:szCs w:val="20"/>
              </w:rPr>
            </w:pPr>
          </w:p>
          <w:p w14:paraId="7D535B98" w14:textId="77777777" w:rsidR="009F0164" w:rsidRPr="009C1592" w:rsidRDefault="009F0164" w:rsidP="009F0164">
            <w:pPr>
              <w:widowControl/>
              <w:jc w:val="center"/>
              <w:rPr>
                <w:rFonts w:ascii="Times New Roman" w:hAnsi="Times New Roman"/>
                <w:kern w:val="0"/>
                <w:sz w:val="20"/>
                <w:szCs w:val="20"/>
              </w:rPr>
            </w:pPr>
          </w:p>
          <w:p w14:paraId="01EDC8CA" w14:textId="77777777" w:rsidR="009F0164" w:rsidRPr="009C1592" w:rsidRDefault="009F0164" w:rsidP="009F0164">
            <w:pPr>
              <w:widowControl/>
              <w:jc w:val="center"/>
              <w:rPr>
                <w:rFonts w:ascii="Times New Roman" w:hAnsi="Times New Roman"/>
                <w:kern w:val="0"/>
                <w:sz w:val="20"/>
                <w:szCs w:val="20"/>
              </w:rPr>
            </w:pPr>
          </w:p>
          <w:p w14:paraId="1A3C9685" w14:textId="77777777" w:rsidR="009F0164" w:rsidRPr="009C1592" w:rsidRDefault="009F0164" w:rsidP="009F0164">
            <w:pPr>
              <w:widowControl/>
              <w:jc w:val="center"/>
              <w:rPr>
                <w:rFonts w:ascii="Times New Roman" w:hAnsi="Times New Roman"/>
                <w:kern w:val="0"/>
                <w:sz w:val="20"/>
                <w:szCs w:val="20"/>
              </w:rPr>
            </w:pPr>
          </w:p>
          <w:p w14:paraId="21673B72" w14:textId="77777777" w:rsidR="009F0164" w:rsidRPr="009C1592" w:rsidRDefault="009F0164" w:rsidP="009F0164">
            <w:pPr>
              <w:widowControl/>
              <w:jc w:val="center"/>
              <w:rPr>
                <w:rFonts w:ascii="Times New Roman" w:hAnsi="Times New Roman"/>
                <w:kern w:val="0"/>
                <w:sz w:val="20"/>
                <w:szCs w:val="20"/>
              </w:rPr>
            </w:pPr>
          </w:p>
          <w:p w14:paraId="106047B4" w14:textId="77777777" w:rsidR="009F0164" w:rsidRPr="009C1592" w:rsidRDefault="009F0164" w:rsidP="009F0164">
            <w:pPr>
              <w:widowControl/>
              <w:jc w:val="center"/>
              <w:rPr>
                <w:rFonts w:ascii="Times New Roman" w:hAnsi="Times New Roman"/>
                <w:kern w:val="0"/>
                <w:sz w:val="20"/>
                <w:szCs w:val="20"/>
              </w:rPr>
            </w:pPr>
          </w:p>
          <w:p w14:paraId="58AB7C36" w14:textId="77777777" w:rsidR="009F0164" w:rsidRPr="009C1592" w:rsidRDefault="009F0164" w:rsidP="009F0164">
            <w:pPr>
              <w:widowControl/>
              <w:jc w:val="center"/>
              <w:rPr>
                <w:rFonts w:ascii="Times New Roman" w:hAnsi="Times New Roman"/>
                <w:kern w:val="0"/>
                <w:sz w:val="20"/>
                <w:szCs w:val="20"/>
              </w:rPr>
            </w:pPr>
          </w:p>
          <w:p w14:paraId="45C909D2" w14:textId="77777777" w:rsidR="009F0164" w:rsidRPr="009C1592" w:rsidRDefault="009F0164" w:rsidP="009F0164">
            <w:pPr>
              <w:widowControl/>
              <w:jc w:val="center"/>
              <w:rPr>
                <w:rFonts w:ascii="Times New Roman" w:hAnsi="Times New Roman"/>
                <w:kern w:val="0"/>
                <w:sz w:val="20"/>
                <w:szCs w:val="20"/>
              </w:rPr>
            </w:pPr>
          </w:p>
          <w:p w14:paraId="4C8A8DD6" w14:textId="77777777" w:rsidR="009F0164" w:rsidRPr="009C1592" w:rsidRDefault="009F0164" w:rsidP="009F0164">
            <w:pPr>
              <w:widowControl/>
              <w:jc w:val="center"/>
              <w:rPr>
                <w:rFonts w:ascii="Times New Roman" w:hAnsi="Times New Roman"/>
                <w:kern w:val="0"/>
                <w:sz w:val="20"/>
                <w:szCs w:val="20"/>
              </w:rPr>
            </w:pPr>
          </w:p>
          <w:p w14:paraId="7A702EB1" w14:textId="77777777" w:rsidR="009F0164" w:rsidRPr="009C1592" w:rsidRDefault="009F0164" w:rsidP="009F0164">
            <w:pPr>
              <w:widowControl/>
              <w:jc w:val="center"/>
              <w:rPr>
                <w:rFonts w:ascii="Times New Roman" w:hAnsi="Times New Roman"/>
                <w:kern w:val="0"/>
                <w:sz w:val="20"/>
                <w:szCs w:val="20"/>
              </w:rPr>
            </w:pPr>
          </w:p>
          <w:p w14:paraId="3CBC4858" w14:textId="77777777" w:rsidR="009F0164" w:rsidRPr="009C1592" w:rsidRDefault="009F0164" w:rsidP="009F0164">
            <w:pPr>
              <w:widowControl/>
              <w:jc w:val="center"/>
              <w:rPr>
                <w:rFonts w:ascii="Times New Roman" w:hAnsi="Times New Roman"/>
                <w:kern w:val="0"/>
                <w:sz w:val="20"/>
                <w:szCs w:val="20"/>
              </w:rPr>
            </w:pPr>
          </w:p>
          <w:p w14:paraId="1E301E2E" w14:textId="77777777" w:rsidR="009F0164" w:rsidRPr="009C1592" w:rsidRDefault="009F0164" w:rsidP="009F0164">
            <w:pPr>
              <w:widowControl/>
              <w:jc w:val="center"/>
              <w:rPr>
                <w:rFonts w:ascii="Times New Roman" w:hAnsi="Times New Roman"/>
                <w:kern w:val="0"/>
                <w:sz w:val="20"/>
                <w:szCs w:val="20"/>
              </w:rPr>
            </w:pPr>
            <w:r w:rsidRPr="009C1592">
              <w:rPr>
                <w:rFonts w:ascii="Times New Roman" w:hAnsi="Times New Roman"/>
                <w:kern w:val="0"/>
                <w:sz w:val="20"/>
                <w:szCs w:val="20"/>
              </w:rPr>
              <w:t>必修</w:t>
            </w:r>
          </w:p>
        </w:tc>
        <w:tc>
          <w:tcPr>
            <w:tcW w:w="1297" w:type="dxa"/>
            <w:tcBorders>
              <w:top w:val="single" w:sz="4" w:space="0" w:color="auto"/>
            </w:tcBorders>
            <w:vAlign w:val="center"/>
          </w:tcPr>
          <w:p w14:paraId="370285C1" w14:textId="5740D2C0" w:rsidR="009F0164" w:rsidRPr="009C1592" w:rsidRDefault="009F0164" w:rsidP="009F0164">
            <w:pPr>
              <w:jc w:val="center"/>
              <w:rPr>
                <w:rFonts w:ascii="Times New Roman" w:hAnsi="Times New Roman"/>
                <w:kern w:val="0"/>
                <w:sz w:val="20"/>
                <w:szCs w:val="20"/>
              </w:rPr>
            </w:pPr>
            <w:r w:rsidRPr="009C1592">
              <w:rPr>
                <w:rFonts w:ascii="Times New Roman" w:hAnsi="Times New Roman"/>
                <w:kern w:val="0"/>
                <w:sz w:val="20"/>
                <w:szCs w:val="20"/>
              </w:rPr>
              <w:t>0307034</w:t>
            </w:r>
          </w:p>
        </w:tc>
        <w:tc>
          <w:tcPr>
            <w:tcW w:w="3027" w:type="dxa"/>
            <w:tcBorders>
              <w:top w:val="single" w:sz="4" w:space="0" w:color="auto"/>
            </w:tcBorders>
            <w:vAlign w:val="center"/>
          </w:tcPr>
          <w:p w14:paraId="343ADB77" w14:textId="77777777" w:rsidR="009F0164" w:rsidRPr="009C1592" w:rsidRDefault="009F0164" w:rsidP="009F0164">
            <w:pPr>
              <w:autoSpaceDN w:val="0"/>
              <w:textAlignment w:val="center"/>
              <w:rPr>
                <w:rFonts w:ascii="Times New Roman" w:hAnsi="Times New Roman"/>
                <w:kern w:val="0"/>
                <w:sz w:val="20"/>
                <w:szCs w:val="20"/>
              </w:rPr>
            </w:pPr>
            <w:r w:rsidRPr="00A240AC">
              <w:rPr>
                <w:rFonts w:ascii="Times New Roman" w:hAnsi="Times New Roman"/>
                <w:kern w:val="0"/>
                <w:sz w:val="20"/>
                <w:szCs w:val="20"/>
              </w:rPr>
              <w:t>机械工程导论</w:t>
            </w:r>
          </w:p>
          <w:p w14:paraId="758AD784" w14:textId="510231C8" w:rsidR="009F0164" w:rsidRPr="009C1592" w:rsidRDefault="009F0164" w:rsidP="009F0164">
            <w:pPr>
              <w:autoSpaceDN w:val="0"/>
              <w:textAlignment w:val="center"/>
              <w:rPr>
                <w:rFonts w:ascii="Times New Roman" w:hAnsi="Times New Roman"/>
                <w:sz w:val="20"/>
                <w:szCs w:val="20"/>
              </w:rPr>
            </w:pPr>
            <w:r w:rsidRPr="009C1592">
              <w:rPr>
                <w:rFonts w:ascii="Times New Roman" w:hAnsi="Times New Roman"/>
                <w:kern w:val="0"/>
                <w:sz w:val="20"/>
                <w:szCs w:val="20"/>
              </w:rPr>
              <w:t>Introduction to Mechanical Engineering</w:t>
            </w:r>
          </w:p>
        </w:tc>
        <w:tc>
          <w:tcPr>
            <w:tcW w:w="569" w:type="dxa"/>
            <w:tcBorders>
              <w:top w:val="single" w:sz="4" w:space="0" w:color="auto"/>
            </w:tcBorders>
            <w:vAlign w:val="center"/>
          </w:tcPr>
          <w:p w14:paraId="6A7AD72A" w14:textId="77777777" w:rsidR="009F0164" w:rsidRPr="009C1592" w:rsidRDefault="009F0164" w:rsidP="009F0164">
            <w:pPr>
              <w:autoSpaceDN w:val="0"/>
              <w:jc w:val="center"/>
              <w:textAlignment w:val="center"/>
              <w:rPr>
                <w:rFonts w:ascii="Times New Roman" w:hAnsi="Times New Roman"/>
                <w:sz w:val="20"/>
                <w:szCs w:val="20"/>
              </w:rPr>
            </w:pPr>
            <w:r w:rsidRPr="009C1592">
              <w:rPr>
                <w:rFonts w:ascii="Times New Roman" w:hAnsi="Times New Roman"/>
                <w:sz w:val="20"/>
                <w:szCs w:val="20"/>
              </w:rPr>
              <w:t>0.5</w:t>
            </w:r>
          </w:p>
        </w:tc>
        <w:tc>
          <w:tcPr>
            <w:tcW w:w="661" w:type="dxa"/>
            <w:tcBorders>
              <w:top w:val="single" w:sz="4" w:space="0" w:color="auto"/>
            </w:tcBorders>
            <w:vAlign w:val="center"/>
          </w:tcPr>
          <w:p w14:paraId="059D5BF9" w14:textId="77777777" w:rsidR="009F0164" w:rsidRPr="009C1592" w:rsidRDefault="009F0164" w:rsidP="009F0164">
            <w:pPr>
              <w:autoSpaceDN w:val="0"/>
              <w:jc w:val="center"/>
              <w:textAlignment w:val="center"/>
              <w:rPr>
                <w:rFonts w:ascii="Times New Roman" w:hAnsi="Times New Roman"/>
                <w:sz w:val="20"/>
                <w:szCs w:val="20"/>
              </w:rPr>
            </w:pPr>
            <w:r w:rsidRPr="009C1592">
              <w:rPr>
                <w:rFonts w:ascii="Times New Roman" w:hAnsi="Times New Roman"/>
                <w:sz w:val="20"/>
                <w:szCs w:val="20"/>
              </w:rPr>
              <w:t>8</w:t>
            </w:r>
          </w:p>
        </w:tc>
        <w:tc>
          <w:tcPr>
            <w:tcW w:w="680" w:type="dxa"/>
            <w:tcBorders>
              <w:top w:val="single" w:sz="4" w:space="0" w:color="auto"/>
            </w:tcBorders>
            <w:vAlign w:val="center"/>
          </w:tcPr>
          <w:p w14:paraId="00DE20A6" w14:textId="77777777" w:rsidR="009F0164" w:rsidRPr="009C1592" w:rsidRDefault="009F0164" w:rsidP="009F0164">
            <w:pPr>
              <w:autoSpaceDN w:val="0"/>
              <w:jc w:val="center"/>
              <w:textAlignment w:val="center"/>
              <w:rPr>
                <w:rFonts w:ascii="Times New Roman" w:hAnsi="Times New Roman"/>
                <w:sz w:val="20"/>
                <w:szCs w:val="20"/>
              </w:rPr>
            </w:pPr>
            <w:r w:rsidRPr="009C1592">
              <w:rPr>
                <w:rFonts w:ascii="Times New Roman" w:hAnsi="Times New Roman"/>
                <w:sz w:val="20"/>
                <w:szCs w:val="20"/>
              </w:rPr>
              <w:t>8</w:t>
            </w:r>
          </w:p>
        </w:tc>
        <w:tc>
          <w:tcPr>
            <w:tcW w:w="435" w:type="dxa"/>
            <w:tcBorders>
              <w:top w:val="single" w:sz="4" w:space="0" w:color="auto"/>
            </w:tcBorders>
            <w:vAlign w:val="center"/>
          </w:tcPr>
          <w:p w14:paraId="649734D4" w14:textId="77777777" w:rsidR="009F0164" w:rsidRPr="009C1592" w:rsidRDefault="009F0164" w:rsidP="009F0164">
            <w:pPr>
              <w:widowControl/>
              <w:jc w:val="center"/>
              <w:rPr>
                <w:rFonts w:ascii="Times New Roman" w:hAnsi="Times New Roman"/>
                <w:kern w:val="0"/>
                <w:sz w:val="20"/>
                <w:szCs w:val="20"/>
              </w:rPr>
            </w:pPr>
          </w:p>
        </w:tc>
        <w:tc>
          <w:tcPr>
            <w:tcW w:w="444" w:type="dxa"/>
            <w:tcBorders>
              <w:top w:val="single" w:sz="4" w:space="0" w:color="auto"/>
            </w:tcBorders>
            <w:vAlign w:val="center"/>
          </w:tcPr>
          <w:p w14:paraId="17D28F85" w14:textId="77777777" w:rsidR="009F0164" w:rsidRPr="009C1592" w:rsidRDefault="009F0164" w:rsidP="009F0164">
            <w:pPr>
              <w:widowControl/>
              <w:jc w:val="center"/>
              <w:rPr>
                <w:rFonts w:ascii="Times New Roman" w:hAnsi="Times New Roman"/>
                <w:kern w:val="0"/>
                <w:sz w:val="20"/>
                <w:szCs w:val="20"/>
              </w:rPr>
            </w:pPr>
          </w:p>
        </w:tc>
        <w:tc>
          <w:tcPr>
            <w:tcW w:w="567" w:type="dxa"/>
            <w:tcBorders>
              <w:top w:val="single" w:sz="4" w:space="0" w:color="auto"/>
            </w:tcBorders>
            <w:vAlign w:val="center"/>
          </w:tcPr>
          <w:p w14:paraId="03D8B2D8" w14:textId="77777777" w:rsidR="009F0164" w:rsidRPr="009C1592" w:rsidRDefault="009F0164" w:rsidP="009F0164">
            <w:pPr>
              <w:widowControl/>
              <w:jc w:val="center"/>
              <w:rPr>
                <w:rFonts w:ascii="Times New Roman" w:hAnsi="Times New Roman"/>
                <w:kern w:val="0"/>
                <w:sz w:val="20"/>
                <w:szCs w:val="20"/>
              </w:rPr>
            </w:pPr>
          </w:p>
        </w:tc>
        <w:tc>
          <w:tcPr>
            <w:tcW w:w="445" w:type="dxa"/>
            <w:tcBorders>
              <w:top w:val="single" w:sz="4" w:space="0" w:color="auto"/>
            </w:tcBorders>
            <w:vAlign w:val="center"/>
          </w:tcPr>
          <w:p w14:paraId="2B51AD8F" w14:textId="77777777" w:rsidR="009F0164" w:rsidRPr="009C1592" w:rsidRDefault="009F0164" w:rsidP="009F0164">
            <w:pPr>
              <w:jc w:val="center"/>
              <w:rPr>
                <w:rFonts w:ascii="Times New Roman" w:hAnsi="Times New Roman"/>
                <w:kern w:val="0"/>
                <w:sz w:val="20"/>
                <w:szCs w:val="20"/>
              </w:rPr>
            </w:pPr>
            <w:r w:rsidRPr="009C1592">
              <w:rPr>
                <w:rFonts w:ascii="Times New Roman" w:hAnsi="Times New Roman"/>
                <w:kern w:val="0"/>
                <w:sz w:val="20"/>
                <w:szCs w:val="20"/>
              </w:rPr>
              <w:t>1</w:t>
            </w:r>
          </w:p>
        </w:tc>
        <w:tc>
          <w:tcPr>
            <w:tcW w:w="866" w:type="dxa"/>
            <w:tcBorders>
              <w:top w:val="single" w:sz="4" w:space="0" w:color="auto"/>
            </w:tcBorders>
            <w:vAlign w:val="center"/>
          </w:tcPr>
          <w:p w14:paraId="777C1D6A" w14:textId="77777777" w:rsidR="009F0164" w:rsidRPr="009C1592" w:rsidRDefault="009F0164" w:rsidP="009F0164">
            <w:pPr>
              <w:widowControl/>
              <w:rPr>
                <w:rFonts w:ascii="Times New Roman" w:hAnsi="Times New Roman"/>
                <w:kern w:val="0"/>
                <w:sz w:val="18"/>
                <w:szCs w:val="18"/>
              </w:rPr>
            </w:pPr>
          </w:p>
        </w:tc>
      </w:tr>
      <w:tr w:rsidR="00CD0461" w:rsidRPr="009C1592" w14:paraId="3835E2DC" w14:textId="77777777" w:rsidTr="003B1B36">
        <w:trPr>
          <w:cantSplit/>
          <w:trHeight w:val="402"/>
          <w:jc w:val="center"/>
        </w:trPr>
        <w:tc>
          <w:tcPr>
            <w:tcW w:w="537" w:type="dxa"/>
            <w:vMerge/>
            <w:vAlign w:val="center"/>
          </w:tcPr>
          <w:p w14:paraId="50D4D078" w14:textId="77777777" w:rsidR="009F0164" w:rsidRPr="009C1592" w:rsidRDefault="009F0164" w:rsidP="009F0164">
            <w:pPr>
              <w:jc w:val="center"/>
              <w:rPr>
                <w:rFonts w:ascii="Times New Roman" w:hAnsi="Times New Roman"/>
                <w:kern w:val="0"/>
                <w:sz w:val="20"/>
                <w:szCs w:val="20"/>
              </w:rPr>
            </w:pPr>
          </w:p>
        </w:tc>
        <w:tc>
          <w:tcPr>
            <w:tcW w:w="685" w:type="dxa"/>
            <w:vMerge/>
            <w:vAlign w:val="center"/>
          </w:tcPr>
          <w:p w14:paraId="0F4E765F" w14:textId="77777777" w:rsidR="009F0164" w:rsidRPr="009C1592" w:rsidRDefault="009F0164" w:rsidP="009F0164">
            <w:pPr>
              <w:widowControl/>
              <w:jc w:val="center"/>
              <w:rPr>
                <w:rFonts w:ascii="Times New Roman" w:hAnsi="Times New Roman"/>
                <w:kern w:val="0"/>
                <w:sz w:val="20"/>
                <w:szCs w:val="20"/>
              </w:rPr>
            </w:pPr>
          </w:p>
        </w:tc>
        <w:tc>
          <w:tcPr>
            <w:tcW w:w="739" w:type="dxa"/>
            <w:vMerge/>
            <w:vAlign w:val="center"/>
          </w:tcPr>
          <w:p w14:paraId="501FC7C5" w14:textId="77777777" w:rsidR="009F0164" w:rsidRPr="009C1592" w:rsidRDefault="009F0164" w:rsidP="009F0164">
            <w:pPr>
              <w:widowControl/>
              <w:jc w:val="center"/>
              <w:rPr>
                <w:rFonts w:ascii="Times New Roman" w:hAnsi="Times New Roman"/>
                <w:kern w:val="0"/>
                <w:sz w:val="20"/>
                <w:szCs w:val="20"/>
              </w:rPr>
            </w:pPr>
          </w:p>
        </w:tc>
        <w:tc>
          <w:tcPr>
            <w:tcW w:w="428" w:type="dxa"/>
            <w:vMerge/>
            <w:vAlign w:val="center"/>
          </w:tcPr>
          <w:p w14:paraId="6E3F9F50" w14:textId="77777777" w:rsidR="009F0164" w:rsidRPr="009C1592" w:rsidRDefault="009F0164" w:rsidP="009F0164">
            <w:pPr>
              <w:widowControl/>
              <w:jc w:val="center"/>
              <w:rPr>
                <w:rFonts w:ascii="Times New Roman" w:hAnsi="Times New Roman"/>
                <w:kern w:val="0"/>
                <w:sz w:val="20"/>
                <w:szCs w:val="20"/>
              </w:rPr>
            </w:pPr>
          </w:p>
        </w:tc>
        <w:tc>
          <w:tcPr>
            <w:tcW w:w="1297" w:type="dxa"/>
            <w:tcBorders>
              <w:top w:val="single" w:sz="4" w:space="0" w:color="auto"/>
            </w:tcBorders>
            <w:vAlign w:val="center"/>
          </w:tcPr>
          <w:p w14:paraId="19CFBC99" w14:textId="5C3C9F6B" w:rsidR="009F0164" w:rsidRPr="009C1592" w:rsidRDefault="009F0164" w:rsidP="009F0164">
            <w:pPr>
              <w:jc w:val="center"/>
              <w:rPr>
                <w:rFonts w:ascii="Times New Roman" w:hAnsi="Times New Roman"/>
                <w:kern w:val="0"/>
                <w:sz w:val="20"/>
                <w:szCs w:val="20"/>
              </w:rPr>
            </w:pPr>
            <w:r w:rsidRPr="009C1592">
              <w:rPr>
                <w:rFonts w:ascii="Times New Roman" w:hAnsi="Times New Roman"/>
                <w:kern w:val="0"/>
                <w:sz w:val="20"/>
                <w:szCs w:val="20"/>
              </w:rPr>
              <w:t>0307023</w:t>
            </w:r>
          </w:p>
        </w:tc>
        <w:tc>
          <w:tcPr>
            <w:tcW w:w="3027" w:type="dxa"/>
            <w:tcBorders>
              <w:top w:val="single" w:sz="4" w:space="0" w:color="auto"/>
            </w:tcBorders>
            <w:vAlign w:val="center"/>
          </w:tcPr>
          <w:p w14:paraId="4488E7DB" w14:textId="77777777" w:rsidR="00CD0461" w:rsidRPr="009C1592" w:rsidRDefault="00CD0461" w:rsidP="00CD0461">
            <w:pPr>
              <w:autoSpaceDN w:val="0"/>
              <w:textAlignment w:val="center"/>
              <w:rPr>
                <w:rFonts w:ascii="Times New Roman" w:hAnsi="Times New Roman"/>
                <w:kern w:val="0"/>
                <w:sz w:val="20"/>
                <w:szCs w:val="20"/>
              </w:rPr>
            </w:pPr>
            <w:r w:rsidRPr="009C1592">
              <w:rPr>
                <w:rFonts w:ascii="Times New Roman" w:hAnsi="Times New Roman"/>
                <w:kern w:val="0"/>
                <w:sz w:val="20"/>
                <w:szCs w:val="20"/>
              </w:rPr>
              <w:t>专业学习与发展研讨课</w:t>
            </w:r>
          </w:p>
          <w:p w14:paraId="5182E8DC" w14:textId="53338D41" w:rsidR="009F0164" w:rsidRPr="009C1592" w:rsidRDefault="00CD0461" w:rsidP="00CD0461">
            <w:pPr>
              <w:autoSpaceDN w:val="0"/>
              <w:textAlignment w:val="center"/>
              <w:rPr>
                <w:rFonts w:ascii="Times New Roman" w:hAnsi="Times New Roman"/>
                <w:kern w:val="0"/>
                <w:sz w:val="20"/>
                <w:szCs w:val="20"/>
              </w:rPr>
            </w:pPr>
            <w:r w:rsidRPr="009C1592">
              <w:rPr>
                <w:rFonts w:ascii="Times New Roman" w:hAnsi="Times New Roman"/>
                <w:kern w:val="0"/>
                <w:sz w:val="20"/>
                <w:szCs w:val="20"/>
              </w:rPr>
              <w:t>Seminar on professional learning and development</w:t>
            </w:r>
          </w:p>
        </w:tc>
        <w:tc>
          <w:tcPr>
            <w:tcW w:w="569" w:type="dxa"/>
            <w:tcBorders>
              <w:top w:val="single" w:sz="4" w:space="0" w:color="auto"/>
            </w:tcBorders>
            <w:vAlign w:val="center"/>
          </w:tcPr>
          <w:p w14:paraId="262C315D" w14:textId="77777777" w:rsidR="009F0164" w:rsidRPr="009C1592" w:rsidRDefault="009F0164" w:rsidP="009F0164">
            <w:pPr>
              <w:autoSpaceDN w:val="0"/>
              <w:jc w:val="center"/>
              <w:textAlignment w:val="center"/>
              <w:rPr>
                <w:rFonts w:ascii="Times New Roman" w:hAnsi="Times New Roman"/>
                <w:sz w:val="20"/>
                <w:szCs w:val="20"/>
              </w:rPr>
            </w:pPr>
            <w:r w:rsidRPr="009C1592">
              <w:rPr>
                <w:rFonts w:ascii="Times New Roman" w:hAnsi="Times New Roman"/>
                <w:sz w:val="20"/>
                <w:szCs w:val="20"/>
              </w:rPr>
              <w:t>0.5</w:t>
            </w:r>
          </w:p>
        </w:tc>
        <w:tc>
          <w:tcPr>
            <w:tcW w:w="661" w:type="dxa"/>
            <w:tcBorders>
              <w:top w:val="single" w:sz="4" w:space="0" w:color="auto"/>
            </w:tcBorders>
            <w:vAlign w:val="center"/>
          </w:tcPr>
          <w:p w14:paraId="086E96C7" w14:textId="77777777" w:rsidR="009F0164" w:rsidRPr="009C1592" w:rsidRDefault="009F0164" w:rsidP="009F0164">
            <w:pPr>
              <w:autoSpaceDN w:val="0"/>
              <w:jc w:val="center"/>
              <w:textAlignment w:val="center"/>
              <w:rPr>
                <w:rFonts w:ascii="Times New Roman" w:hAnsi="Times New Roman"/>
                <w:sz w:val="20"/>
                <w:szCs w:val="20"/>
              </w:rPr>
            </w:pPr>
            <w:r w:rsidRPr="009C1592">
              <w:rPr>
                <w:rFonts w:ascii="Times New Roman" w:hAnsi="Times New Roman"/>
                <w:sz w:val="20"/>
                <w:szCs w:val="20"/>
              </w:rPr>
              <w:t>8</w:t>
            </w:r>
          </w:p>
        </w:tc>
        <w:tc>
          <w:tcPr>
            <w:tcW w:w="680" w:type="dxa"/>
            <w:tcBorders>
              <w:top w:val="single" w:sz="4" w:space="0" w:color="auto"/>
            </w:tcBorders>
            <w:vAlign w:val="center"/>
          </w:tcPr>
          <w:p w14:paraId="159B098B" w14:textId="77777777" w:rsidR="009F0164" w:rsidRPr="009C1592" w:rsidRDefault="009F0164" w:rsidP="009F0164">
            <w:pPr>
              <w:autoSpaceDN w:val="0"/>
              <w:jc w:val="center"/>
              <w:textAlignment w:val="center"/>
              <w:rPr>
                <w:rFonts w:ascii="Times New Roman" w:hAnsi="Times New Roman"/>
                <w:sz w:val="20"/>
                <w:szCs w:val="20"/>
              </w:rPr>
            </w:pPr>
          </w:p>
        </w:tc>
        <w:tc>
          <w:tcPr>
            <w:tcW w:w="435" w:type="dxa"/>
            <w:tcBorders>
              <w:top w:val="single" w:sz="4" w:space="0" w:color="auto"/>
            </w:tcBorders>
            <w:vAlign w:val="center"/>
          </w:tcPr>
          <w:p w14:paraId="77C9C447" w14:textId="77777777" w:rsidR="009F0164" w:rsidRPr="009C1592" w:rsidRDefault="009F0164" w:rsidP="009F0164">
            <w:pPr>
              <w:widowControl/>
              <w:jc w:val="center"/>
              <w:rPr>
                <w:rFonts w:ascii="Times New Roman" w:hAnsi="Times New Roman"/>
                <w:kern w:val="0"/>
                <w:sz w:val="20"/>
                <w:szCs w:val="20"/>
              </w:rPr>
            </w:pPr>
          </w:p>
        </w:tc>
        <w:tc>
          <w:tcPr>
            <w:tcW w:w="444" w:type="dxa"/>
            <w:tcBorders>
              <w:top w:val="single" w:sz="4" w:space="0" w:color="auto"/>
            </w:tcBorders>
            <w:vAlign w:val="center"/>
          </w:tcPr>
          <w:p w14:paraId="127BCD22" w14:textId="77777777" w:rsidR="009F0164" w:rsidRPr="009C1592" w:rsidRDefault="009F0164" w:rsidP="009F0164">
            <w:pPr>
              <w:widowControl/>
              <w:jc w:val="center"/>
              <w:rPr>
                <w:rFonts w:ascii="Times New Roman" w:hAnsi="Times New Roman"/>
                <w:kern w:val="0"/>
                <w:sz w:val="20"/>
                <w:szCs w:val="20"/>
              </w:rPr>
            </w:pPr>
          </w:p>
        </w:tc>
        <w:tc>
          <w:tcPr>
            <w:tcW w:w="567" w:type="dxa"/>
            <w:tcBorders>
              <w:top w:val="single" w:sz="4" w:space="0" w:color="auto"/>
            </w:tcBorders>
            <w:vAlign w:val="center"/>
          </w:tcPr>
          <w:p w14:paraId="32795636" w14:textId="77777777" w:rsidR="009F0164" w:rsidRPr="009C1592" w:rsidRDefault="009F0164" w:rsidP="009F0164">
            <w:pPr>
              <w:widowControl/>
              <w:jc w:val="center"/>
              <w:rPr>
                <w:rFonts w:ascii="Times New Roman" w:hAnsi="Times New Roman"/>
                <w:kern w:val="0"/>
                <w:sz w:val="20"/>
                <w:szCs w:val="20"/>
              </w:rPr>
            </w:pPr>
          </w:p>
        </w:tc>
        <w:tc>
          <w:tcPr>
            <w:tcW w:w="445" w:type="dxa"/>
            <w:tcBorders>
              <w:top w:val="single" w:sz="4" w:space="0" w:color="auto"/>
            </w:tcBorders>
            <w:vAlign w:val="center"/>
          </w:tcPr>
          <w:p w14:paraId="73ED2CAE" w14:textId="77777777" w:rsidR="009F0164" w:rsidRPr="009C1592" w:rsidRDefault="009F0164" w:rsidP="009F0164">
            <w:pPr>
              <w:jc w:val="center"/>
              <w:rPr>
                <w:rFonts w:ascii="Times New Roman" w:hAnsi="Times New Roman"/>
                <w:kern w:val="0"/>
                <w:sz w:val="20"/>
                <w:szCs w:val="20"/>
              </w:rPr>
            </w:pPr>
            <w:r w:rsidRPr="009C1592">
              <w:rPr>
                <w:rFonts w:ascii="Times New Roman" w:hAnsi="Times New Roman"/>
                <w:kern w:val="0"/>
                <w:sz w:val="20"/>
                <w:szCs w:val="20"/>
              </w:rPr>
              <w:t>1</w:t>
            </w:r>
          </w:p>
        </w:tc>
        <w:tc>
          <w:tcPr>
            <w:tcW w:w="866" w:type="dxa"/>
            <w:tcBorders>
              <w:top w:val="single" w:sz="4" w:space="0" w:color="auto"/>
            </w:tcBorders>
            <w:vAlign w:val="center"/>
          </w:tcPr>
          <w:p w14:paraId="6CD811F5" w14:textId="77777777" w:rsidR="009F0164" w:rsidRPr="009C1592" w:rsidRDefault="009F0164" w:rsidP="009F0164">
            <w:pPr>
              <w:widowControl/>
              <w:rPr>
                <w:rFonts w:ascii="Times New Roman" w:hAnsi="Times New Roman"/>
                <w:kern w:val="0"/>
                <w:sz w:val="18"/>
                <w:szCs w:val="18"/>
              </w:rPr>
            </w:pPr>
          </w:p>
        </w:tc>
      </w:tr>
      <w:tr w:rsidR="00CD0461" w:rsidRPr="009C1592" w14:paraId="7109AEAA" w14:textId="77777777" w:rsidTr="003B1B36">
        <w:trPr>
          <w:cantSplit/>
          <w:trHeight w:val="402"/>
          <w:jc w:val="center"/>
        </w:trPr>
        <w:tc>
          <w:tcPr>
            <w:tcW w:w="537" w:type="dxa"/>
            <w:vMerge/>
            <w:vAlign w:val="center"/>
          </w:tcPr>
          <w:p w14:paraId="064CD955"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4D3A4953"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501BDEE0"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58421C87"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7B4D491F" w14:textId="77777777" w:rsidR="006F0535" w:rsidRPr="009C1592" w:rsidRDefault="00490121" w:rsidP="00490121">
            <w:pPr>
              <w:jc w:val="center"/>
              <w:rPr>
                <w:rFonts w:ascii="Times New Roman" w:hAnsi="Times New Roman"/>
                <w:sz w:val="20"/>
                <w:szCs w:val="20"/>
              </w:rPr>
            </w:pPr>
            <w:r w:rsidRPr="009C1592">
              <w:rPr>
                <w:rFonts w:ascii="Times New Roman" w:hAnsi="Times New Roman"/>
                <w:sz w:val="20"/>
                <w:szCs w:val="20"/>
              </w:rPr>
              <w:t>0309076</w:t>
            </w:r>
          </w:p>
        </w:tc>
        <w:tc>
          <w:tcPr>
            <w:tcW w:w="3027" w:type="dxa"/>
            <w:tcBorders>
              <w:top w:val="single" w:sz="4" w:space="0" w:color="auto"/>
              <w:bottom w:val="single" w:sz="4" w:space="0" w:color="auto"/>
            </w:tcBorders>
            <w:vAlign w:val="center"/>
          </w:tcPr>
          <w:p w14:paraId="5EFB218C"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机械制造基础</w:t>
            </w:r>
          </w:p>
          <w:p w14:paraId="6342D84A"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Basics of Machinofacture</w:t>
            </w:r>
          </w:p>
        </w:tc>
        <w:tc>
          <w:tcPr>
            <w:tcW w:w="569" w:type="dxa"/>
            <w:tcBorders>
              <w:top w:val="single" w:sz="4" w:space="0" w:color="auto"/>
              <w:bottom w:val="single" w:sz="4" w:space="0" w:color="auto"/>
            </w:tcBorders>
            <w:vAlign w:val="center"/>
          </w:tcPr>
          <w:p w14:paraId="16708652"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2</w:t>
            </w:r>
          </w:p>
        </w:tc>
        <w:tc>
          <w:tcPr>
            <w:tcW w:w="661" w:type="dxa"/>
            <w:tcBorders>
              <w:top w:val="single" w:sz="4" w:space="0" w:color="auto"/>
              <w:bottom w:val="single" w:sz="4" w:space="0" w:color="auto"/>
            </w:tcBorders>
            <w:vAlign w:val="center"/>
          </w:tcPr>
          <w:p w14:paraId="75DDBFCB"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32</w:t>
            </w:r>
          </w:p>
        </w:tc>
        <w:tc>
          <w:tcPr>
            <w:tcW w:w="680" w:type="dxa"/>
            <w:tcBorders>
              <w:top w:val="single" w:sz="4" w:space="0" w:color="auto"/>
              <w:bottom w:val="single" w:sz="4" w:space="0" w:color="auto"/>
            </w:tcBorders>
            <w:vAlign w:val="center"/>
          </w:tcPr>
          <w:p w14:paraId="5713BDF0"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32</w:t>
            </w:r>
          </w:p>
        </w:tc>
        <w:tc>
          <w:tcPr>
            <w:tcW w:w="435" w:type="dxa"/>
            <w:tcBorders>
              <w:top w:val="single" w:sz="4" w:space="0" w:color="auto"/>
              <w:bottom w:val="single" w:sz="4" w:space="0" w:color="auto"/>
            </w:tcBorders>
            <w:vAlign w:val="center"/>
          </w:tcPr>
          <w:p w14:paraId="2B6A8F4F" w14:textId="77777777" w:rsidR="006F0535" w:rsidRPr="009C1592" w:rsidRDefault="006F0535" w:rsidP="006F0535">
            <w:pPr>
              <w:jc w:val="center"/>
              <w:rPr>
                <w:rFonts w:ascii="Times New Roman" w:hAnsi="Times New Roman"/>
                <w:bCs/>
                <w:sz w:val="20"/>
                <w:szCs w:val="20"/>
              </w:rPr>
            </w:pPr>
          </w:p>
        </w:tc>
        <w:tc>
          <w:tcPr>
            <w:tcW w:w="444" w:type="dxa"/>
            <w:tcBorders>
              <w:top w:val="single" w:sz="4" w:space="0" w:color="auto"/>
              <w:bottom w:val="single" w:sz="4" w:space="0" w:color="auto"/>
            </w:tcBorders>
            <w:vAlign w:val="center"/>
          </w:tcPr>
          <w:p w14:paraId="32088B7D" w14:textId="77777777" w:rsidR="006F0535" w:rsidRPr="009C1592" w:rsidRDefault="006F0535" w:rsidP="006F0535">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0CDC0052" w14:textId="77777777" w:rsidR="006F0535" w:rsidRPr="009C1592" w:rsidRDefault="006F0535" w:rsidP="006F0535">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6F050F52"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3</w:t>
            </w:r>
          </w:p>
        </w:tc>
        <w:tc>
          <w:tcPr>
            <w:tcW w:w="866" w:type="dxa"/>
            <w:tcBorders>
              <w:top w:val="single" w:sz="4" w:space="0" w:color="auto"/>
              <w:bottom w:val="single" w:sz="4" w:space="0" w:color="auto"/>
            </w:tcBorders>
            <w:vAlign w:val="center"/>
          </w:tcPr>
          <w:p w14:paraId="3029AC35" w14:textId="77777777" w:rsidR="006F0535" w:rsidRPr="009C1592" w:rsidRDefault="006F0535" w:rsidP="006F0535">
            <w:pPr>
              <w:widowControl/>
              <w:rPr>
                <w:rFonts w:ascii="Times New Roman" w:hAnsi="Times New Roman"/>
                <w:kern w:val="0"/>
                <w:sz w:val="18"/>
                <w:szCs w:val="18"/>
              </w:rPr>
            </w:pPr>
            <w:r w:rsidRPr="009C1592">
              <w:rPr>
                <w:rFonts w:ascii="Times New Roman" w:hAnsi="Times New Roman"/>
                <w:kern w:val="0"/>
                <w:sz w:val="18"/>
                <w:szCs w:val="18"/>
              </w:rPr>
              <w:t>机械制图</w:t>
            </w:r>
            <w:r w:rsidRPr="009C1592">
              <w:rPr>
                <w:rFonts w:ascii="Times New Roman" w:hAnsi="Times New Roman"/>
                <w:kern w:val="0"/>
                <w:sz w:val="18"/>
                <w:szCs w:val="18"/>
              </w:rPr>
              <w:t>A</w:t>
            </w:r>
          </w:p>
          <w:p w14:paraId="49C04AFD" w14:textId="77777777" w:rsidR="006F0535" w:rsidRPr="009C1592" w:rsidRDefault="006F0535" w:rsidP="006F0535">
            <w:pPr>
              <w:widowControl/>
              <w:rPr>
                <w:rFonts w:ascii="Times New Roman" w:hAnsi="Times New Roman"/>
                <w:kern w:val="0"/>
                <w:sz w:val="18"/>
                <w:szCs w:val="18"/>
              </w:rPr>
            </w:pPr>
            <w:r w:rsidRPr="009C1592">
              <w:rPr>
                <w:rFonts w:ascii="Times New Roman" w:hAnsi="Times New Roman"/>
                <w:kern w:val="0"/>
                <w:sz w:val="18"/>
                <w:szCs w:val="18"/>
              </w:rPr>
              <w:t>材料力学</w:t>
            </w:r>
          </w:p>
        </w:tc>
      </w:tr>
      <w:tr w:rsidR="00CD0461" w:rsidRPr="009C1592" w14:paraId="48ADD65F" w14:textId="77777777" w:rsidTr="003B1B36">
        <w:trPr>
          <w:cantSplit/>
          <w:trHeight w:val="402"/>
          <w:jc w:val="center"/>
        </w:trPr>
        <w:tc>
          <w:tcPr>
            <w:tcW w:w="537" w:type="dxa"/>
            <w:vMerge/>
            <w:vAlign w:val="center"/>
          </w:tcPr>
          <w:p w14:paraId="1B7E9909"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62C1A9B0"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3A97A05A"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65EF673F" w14:textId="77777777" w:rsidR="006F0535" w:rsidRPr="009C1592" w:rsidRDefault="006F0535" w:rsidP="006F0535">
            <w:pPr>
              <w:widowControl/>
              <w:jc w:val="center"/>
              <w:rPr>
                <w:rFonts w:ascii="Times New Roman" w:hAnsi="Times New Roman"/>
                <w:kern w:val="0"/>
                <w:sz w:val="20"/>
                <w:szCs w:val="20"/>
              </w:rPr>
            </w:pPr>
          </w:p>
        </w:tc>
        <w:tc>
          <w:tcPr>
            <w:tcW w:w="1297" w:type="dxa"/>
            <w:tcBorders>
              <w:bottom w:val="single" w:sz="4" w:space="0" w:color="auto"/>
            </w:tcBorders>
            <w:vAlign w:val="center"/>
          </w:tcPr>
          <w:p w14:paraId="2C58D1D3"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0304007</w:t>
            </w:r>
          </w:p>
        </w:tc>
        <w:tc>
          <w:tcPr>
            <w:tcW w:w="3027" w:type="dxa"/>
            <w:tcBorders>
              <w:bottom w:val="single" w:sz="4" w:space="0" w:color="auto"/>
            </w:tcBorders>
            <w:vAlign w:val="center"/>
          </w:tcPr>
          <w:p w14:paraId="667661BE"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机械原理</w:t>
            </w:r>
          </w:p>
          <w:p w14:paraId="6690AAE9"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Principles of Machinery</w:t>
            </w:r>
          </w:p>
        </w:tc>
        <w:tc>
          <w:tcPr>
            <w:tcW w:w="569" w:type="dxa"/>
            <w:tcBorders>
              <w:bottom w:val="single" w:sz="4" w:space="0" w:color="auto"/>
            </w:tcBorders>
            <w:vAlign w:val="center"/>
          </w:tcPr>
          <w:p w14:paraId="56F99445"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3.5</w:t>
            </w:r>
          </w:p>
        </w:tc>
        <w:tc>
          <w:tcPr>
            <w:tcW w:w="661" w:type="dxa"/>
            <w:tcBorders>
              <w:bottom w:val="single" w:sz="4" w:space="0" w:color="auto"/>
            </w:tcBorders>
            <w:vAlign w:val="center"/>
          </w:tcPr>
          <w:p w14:paraId="3FB9FCEC"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56</w:t>
            </w:r>
          </w:p>
        </w:tc>
        <w:tc>
          <w:tcPr>
            <w:tcW w:w="680" w:type="dxa"/>
            <w:tcBorders>
              <w:bottom w:val="single" w:sz="4" w:space="0" w:color="auto"/>
            </w:tcBorders>
            <w:vAlign w:val="center"/>
          </w:tcPr>
          <w:p w14:paraId="5D28CC1D"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56</w:t>
            </w:r>
          </w:p>
        </w:tc>
        <w:tc>
          <w:tcPr>
            <w:tcW w:w="435" w:type="dxa"/>
            <w:tcBorders>
              <w:bottom w:val="single" w:sz="4" w:space="0" w:color="auto"/>
            </w:tcBorders>
            <w:vAlign w:val="center"/>
          </w:tcPr>
          <w:p w14:paraId="012B6156" w14:textId="77777777" w:rsidR="006F0535" w:rsidRPr="009C1592" w:rsidRDefault="006F0535" w:rsidP="006F0535">
            <w:pPr>
              <w:jc w:val="center"/>
              <w:rPr>
                <w:rFonts w:ascii="Times New Roman" w:hAnsi="Times New Roman"/>
                <w:bCs/>
                <w:sz w:val="20"/>
                <w:szCs w:val="20"/>
              </w:rPr>
            </w:pPr>
          </w:p>
        </w:tc>
        <w:tc>
          <w:tcPr>
            <w:tcW w:w="444" w:type="dxa"/>
            <w:tcBorders>
              <w:bottom w:val="single" w:sz="4" w:space="0" w:color="auto"/>
            </w:tcBorders>
            <w:vAlign w:val="center"/>
          </w:tcPr>
          <w:p w14:paraId="7841C9D3" w14:textId="77777777" w:rsidR="006F0535" w:rsidRPr="009C1592" w:rsidRDefault="006F0535" w:rsidP="006F0535">
            <w:pPr>
              <w:jc w:val="center"/>
              <w:rPr>
                <w:rFonts w:ascii="Times New Roman" w:hAnsi="Times New Roman"/>
                <w:bCs/>
                <w:sz w:val="20"/>
                <w:szCs w:val="20"/>
              </w:rPr>
            </w:pPr>
          </w:p>
        </w:tc>
        <w:tc>
          <w:tcPr>
            <w:tcW w:w="567" w:type="dxa"/>
            <w:tcBorders>
              <w:bottom w:val="single" w:sz="4" w:space="0" w:color="auto"/>
            </w:tcBorders>
            <w:vAlign w:val="center"/>
          </w:tcPr>
          <w:p w14:paraId="0EE89C97" w14:textId="77777777" w:rsidR="006F0535" w:rsidRPr="009C1592" w:rsidRDefault="006F0535" w:rsidP="006F0535">
            <w:pPr>
              <w:jc w:val="center"/>
              <w:rPr>
                <w:rFonts w:ascii="Times New Roman" w:hAnsi="Times New Roman"/>
                <w:bCs/>
                <w:sz w:val="20"/>
                <w:szCs w:val="20"/>
              </w:rPr>
            </w:pPr>
          </w:p>
        </w:tc>
        <w:tc>
          <w:tcPr>
            <w:tcW w:w="445" w:type="dxa"/>
            <w:tcBorders>
              <w:bottom w:val="single" w:sz="4" w:space="0" w:color="auto"/>
            </w:tcBorders>
            <w:vAlign w:val="center"/>
          </w:tcPr>
          <w:p w14:paraId="0CCC1251"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4</w:t>
            </w:r>
          </w:p>
        </w:tc>
        <w:tc>
          <w:tcPr>
            <w:tcW w:w="866" w:type="dxa"/>
            <w:tcBorders>
              <w:bottom w:val="single" w:sz="4" w:space="0" w:color="auto"/>
            </w:tcBorders>
            <w:vAlign w:val="center"/>
          </w:tcPr>
          <w:p w14:paraId="0BE76F84" w14:textId="77777777" w:rsidR="006F0535" w:rsidRPr="009C1592" w:rsidRDefault="006F0535" w:rsidP="006F0535">
            <w:pPr>
              <w:rPr>
                <w:rFonts w:ascii="Times New Roman" w:hAnsi="Times New Roman"/>
                <w:bCs/>
                <w:sz w:val="18"/>
                <w:szCs w:val="18"/>
              </w:rPr>
            </w:pPr>
            <w:r w:rsidRPr="009C1592">
              <w:rPr>
                <w:rFonts w:ascii="Times New Roman" w:hAnsi="Times New Roman"/>
                <w:bCs/>
                <w:sz w:val="18"/>
                <w:szCs w:val="18"/>
              </w:rPr>
              <w:t>理论力学</w:t>
            </w:r>
          </w:p>
        </w:tc>
      </w:tr>
      <w:tr w:rsidR="00CD0461" w:rsidRPr="009C1592" w14:paraId="7B4AB4A2" w14:textId="77777777" w:rsidTr="003B1B36">
        <w:trPr>
          <w:cantSplit/>
          <w:trHeight w:val="402"/>
          <w:jc w:val="center"/>
        </w:trPr>
        <w:tc>
          <w:tcPr>
            <w:tcW w:w="537" w:type="dxa"/>
            <w:vMerge/>
            <w:vAlign w:val="center"/>
          </w:tcPr>
          <w:p w14:paraId="5005D5EC"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0AECAFA8"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351B693E"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77A1459D"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00F88CED" w14:textId="77777777" w:rsidR="006F0535" w:rsidRPr="009C1592" w:rsidRDefault="00E64AC5" w:rsidP="00E64AC5">
            <w:pPr>
              <w:jc w:val="center"/>
              <w:rPr>
                <w:rFonts w:ascii="Times New Roman" w:hAnsi="Times New Roman"/>
                <w:sz w:val="20"/>
                <w:szCs w:val="20"/>
              </w:rPr>
            </w:pPr>
            <w:r w:rsidRPr="009C1592">
              <w:rPr>
                <w:rFonts w:ascii="Times New Roman" w:hAnsi="Times New Roman"/>
                <w:sz w:val="20"/>
                <w:szCs w:val="20"/>
              </w:rPr>
              <w:t>0350002</w:t>
            </w:r>
          </w:p>
        </w:tc>
        <w:tc>
          <w:tcPr>
            <w:tcW w:w="3027" w:type="dxa"/>
            <w:tcBorders>
              <w:top w:val="single" w:sz="4" w:space="0" w:color="auto"/>
              <w:bottom w:val="single" w:sz="4" w:space="0" w:color="auto"/>
            </w:tcBorders>
            <w:vAlign w:val="center"/>
          </w:tcPr>
          <w:p w14:paraId="5A43215C"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机械原理实验</w:t>
            </w:r>
          </w:p>
          <w:p w14:paraId="5C63A847"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Experiments in Principles of Machinery</w:t>
            </w:r>
          </w:p>
        </w:tc>
        <w:tc>
          <w:tcPr>
            <w:tcW w:w="569" w:type="dxa"/>
            <w:tcBorders>
              <w:top w:val="single" w:sz="4" w:space="0" w:color="auto"/>
              <w:bottom w:val="single" w:sz="4" w:space="0" w:color="auto"/>
            </w:tcBorders>
            <w:vAlign w:val="center"/>
          </w:tcPr>
          <w:p w14:paraId="763B99A3"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1</w:t>
            </w:r>
          </w:p>
        </w:tc>
        <w:tc>
          <w:tcPr>
            <w:tcW w:w="661" w:type="dxa"/>
            <w:tcBorders>
              <w:top w:val="single" w:sz="4" w:space="0" w:color="auto"/>
              <w:bottom w:val="single" w:sz="4" w:space="0" w:color="auto"/>
            </w:tcBorders>
            <w:vAlign w:val="center"/>
          </w:tcPr>
          <w:p w14:paraId="6781E6FE"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16</w:t>
            </w:r>
          </w:p>
        </w:tc>
        <w:tc>
          <w:tcPr>
            <w:tcW w:w="680" w:type="dxa"/>
            <w:tcBorders>
              <w:top w:val="single" w:sz="4" w:space="0" w:color="auto"/>
              <w:bottom w:val="single" w:sz="4" w:space="0" w:color="auto"/>
            </w:tcBorders>
            <w:vAlign w:val="center"/>
          </w:tcPr>
          <w:p w14:paraId="7D8783F3" w14:textId="77777777" w:rsidR="006F0535" w:rsidRPr="009C1592" w:rsidRDefault="006F0535" w:rsidP="006F0535">
            <w:pPr>
              <w:jc w:val="center"/>
              <w:rPr>
                <w:rFonts w:ascii="Times New Roman" w:hAnsi="Times New Roman"/>
                <w:bCs/>
                <w:sz w:val="20"/>
                <w:szCs w:val="20"/>
              </w:rPr>
            </w:pPr>
          </w:p>
        </w:tc>
        <w:tc>
          <w:tcPr>
            <w:tcW w:w="435" w:type="dxa"/>
            <w:tcBorders>
              <w:top w:val="single" w:sz="4" w:space="0" w:color="auto"/>
              <w:bottom w:val="single" w:sz="4" w:space="0" w:color="auto"/>
            </w:tcBorders>
            <w:vAlign w:val="center"/>
          </w:tcPr>
          <w:p w14:paraId="52DDEDC6"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16</w:t>
            </w:r>
          </w:p>
        </w:tc>
        <w:tc>
          <w:tcPr>
            <w:tcW w:w="444" w:type="dxa"/>
            <w:tcBorders>
              <w:top w:val="single" w:sz="4" w:space="0" w:color="auto"/>
              <w:bottom w:val="single" w:sz="4" w:space="0" w:color="auto"/>
            </w:tcBorders>
            <w:vAlign w:val="center"/>
          </w:tcPr>
          <w:p w14:paraId="26F79F5F" w14:textId="77777777" w:rsidR="006F0535" w:rsidRPr="009C1592" w:rsidRDefault="006F0535" w:rsidP="006F0535">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04A9BC35" w14:textId="77777777" w:rsidR="006F0535" w:rsidRPr="009C1592" w:rsidRDefault="006F0535" w:rsidP="006F0535">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7EA5F5AC"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4</w:t>
            </w:r>
          </w:p>
        </w:tc>
        <w:tc>
          <w:tcPr>
            <w:tcW w:w="866" w:type="dxa"/>
            <w:tcBorders>
              <w:top w:val="single" w:sz="4" w:space="0" w:color="auto"/>
              <w:bottom w:val="single" w:sz="4" w:space="0" w:color="auto"/>
            </w:tcBorders>
            <w:vAlign w:val="center"/>
          </w:tcPr>
          <w:p w14:paraId="3FCEBF12" w14:textId="77777777" w:rsidR="006F0535" w:rsidRPr="009C1592" w:rsidRDefault="006F0535" w:rsidP="006F0535">
            <w:pPr>
              <w:rPr>
                <w:rFonts w:ascii="Times New Roman" w:hAnsi="Times New Roman"/>
                <w:bCs/>
                <w:sz w:val="16"/>
                <w:szCs w:val="16"/>
              </w:rPr>
            </w:pPr>
            <w:r w:rsidRPr="009C1592">
              <w:rPr>
                <w:rFonts w:ascii="Times New Roman" w:hAnsi="Times New Roman"/>
                <w:bCs/>
                <w:sz w:val="16"/>
                <w:szCs w:val="16"/>
              </w:rPr>
              <w:t>机械原理</w:t>
            </w:r>
          </w:p>
          <w:p w14:paraId="7984EB7B" w14:textId="77777777" w:rsidR="006F0535" w:rsidRPr="009C1592" w:rsidRDefault="006F0535" w:rsidP="006F0535">
            <w:pPr>
              <w:rPr>
                <w:rFonts w:ascii="Times New Roman" w:hAnsi="Times New Roman"/>
                <w:bCs/>
                <w:sz w:val="16"/>
                <w:szCs w:val="16"/>
              </w:rPr>
            </w:pPr>
            <w:r w:rsidRPr="009C1592">
              <w:rPr>
                <w:rFonts w:ascii="Times New Roman" w:hAnsi="Times New Roman"/>
                <w:bCs/>
                <w:sz w:val="16"/>
                <w:szCs w:val="16"/>
              </w:rPr>
              <w:t>理论力学</w:t>
            </w:r>
          </w:p>
        </w:tc>
      </w:tr>
      <w:tr w:rsidR="00CD0461" w:rsidRPr="009C1592" w14:paraId="7DFA68BD" w14:textId="77777777" w:rsidTr="003B1B36">
        <w:trPr>
          <w:cantSplit/>
          <w:trHeight w:val="402"/>
          <w:jc w:val="center"/>
        </w:trPr>
        <w:tc>
          <w:tcPr>
            <w:tcW w:w="537" w:type="dxa"/>
            <w:vMerge/>
            <w:vAlign w:val="center"/>
          </w:tcPr>
          <w:p w14:paraId="7C009ADE"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3E4225C4"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0AAFB86F"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124320D7"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344F9985" w14:textId="7D68955D" w:rsidR="006F0535" w:rsidRPr="009C1592" w:rsidRDefault="0094329B" w:rsidP="006F0535">
            <w:pPr>
              <w:jc w:val="center"/>
              <w:rPr>
                <w:rFonts w:ascii="Times New Roman" w:hAnsi="Times New Roman"/>
                <w:sz w:val="20"/>
                <w:szCs w:val="20"/>
              </w:rPr>
            </w:pPr>
            <w:r w:rsidRPr="009C1592">
              <w:rPr>
                <w:rFonts w:ascii="Times New Roman" w:hAnsi="Times New Roman"/>
                <w:sz w:val="20"/>
                <w:szCs w:val="20"/>
              </w:rPr>
              <w:t>0307019</w:t>
            </w:r>
          </w:p>
        </w:tc>
        <w:tc>
          <w:tcPr>
            <w:tcW w:w="3027" w:type="dxa"/>
            <w:tcBorders>
              <w:top w:val="single" w:sz="4" w:space="0" w:color="auto"/>
              <w:bottom w:val="single" w:sz="4" w:space="0" w:color="auto"/>
            </w:tcBorders>
            <w:vAlign w:val="center"/>
          </w:tcPr>
          <w:p w14:paraId="6CC14CBE" w14:textId="77777777" w:rsidR="006F0535" w:rsidRPr="009C1592" w:rsidRDefault="0085413F"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热流体工程学</w:t>
            </w:r>
          </w:p>
          <w:p w14:paraId="4EAA1586"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Heat Transfer</w:t>
            </w:r>
          </w:p>
        </w:tc>
        <w:tc>
          <w:tcPr>
            <w:tcW w:w="569" w:type="dxa"/>
            <w:tcBorders>
              <w:top w:val="single" w:sz="4" w:space="0" w:color="auto"/>
              <w:bottom w:val="single" w:sz="4" w:space="0" w:color="auto"/>
            </w:tcBorders>
            <w:vAlign w:val="center"/>
          </w:tcPr>
          <w:p w14:paraId="6E08A34C" w14:textId="77777777" w:rsidR="006F0535" w:rsidRPr="009C1592" w:rsidRDefault="006F0535" w:rsidP="006F0535">
            <w:pPr>
              <w:autoSpaceDN w:val="0"/>
              <w:jc w:val="center"/>
              <w:textAlignment w:val="center"/>
              <w:rPr>
                <w:rFonts w:ascii="Times New Roman" w:hAnsi="Times New Roman"/>
                <w:bCs/>
                <w:sz w:val="20"/>
                <w:szCs w:val="20"/>
              </w:rPr>
            </w:pPr>
            <w:r w:rsidRPr="009C1592">
              <w:rPr>
                <w:rFonts w:ascii="Times New Roman" w:hAnsi="Times New Roman"/>
                <w:bCs/>
                <w:sz w:val="20"/>
                <w:szCs w:val="20"/>
              </w:rPr>
              <w:t>1.5</w:t>
            </w:r>
          </w:p>
        </w:tc>
        <w:tc>
          <w:tcPr>
            <w:tcW w:w="661" w:type="dxa"/>
            <w:tcBorders>
              <w:top w:val="single" w:sz="4" w:space="0" w:color="auto"/>
              <w:bottom w:val="single" w:sz="4" w:space="0" w:color="auto"/>
            </w:tcBorders>
            <w:vAlign w:val="center"/>
          </w:tcPr>
          <w:p w14:paraId="5C6D90D8" w14:textId="77777777" w:rsidR="006F0535" w:rsidRPr="009C1592" w:rsidRDefault="006F0535" w:rsidP="006F0535">
            <w:pPr>
              <w:autoSpaceDN w:val="0"/>
              <w:jc w:val="center"/>
              <w:textAlignment w:val="center"/>
              <w:rPr>
                <w:rFonts w:ascii="Times New Roman" w:hAnsi="Times New Roman"/>
                <w:bCs/>
                <w:sz w:val="20"/>
                <w:szCs w:val="20"/>
              </w:rPr>
            </w:pPr>
            <w:r w:rsidRPr="009C1592">
              <w:rPr>
                <w:rFonts w:ascii="Times New Roman" w:hAnsi="Times New Roman"/>
                <w:bCs/>
                <w:sz w:val="20"/>
                <w:szCs w:val="20"/>
              </w:rPr>
              <w:t>24</w:t>
            </w:r>
          </w:p>
        </w:tc>
        <w:tc>
          <w:tcPr>
            <w:tcW w:w="680" w:type="dxa"/>
            <w:tcBorders>
              <w:top w:val="single" w:sz="4" w:space="0" w:color="auto"/>
              <w:bottom w:val="single" w:sz="4" w:space="0" w:color="auto"/>
            </w:tcBorders>
            <w:vAlign w:val="center"/>
          </w:tcPr>
          <w:p w14:paraId="725AA095" w14:textId="77777777" w:rsidR="006F0535" w:rsidRPr="009C1592" w:rsidRDefault="006F0535" w:rsidP="006F0535">
            <w:pPr>
              <w:autoSpaceDN w:val="0"/>
              <w:jc w:val="center"/>
              <w:textAlignment w:val="center"/>
              <w:rPr>
                <w:rFonts w:ascii="Times New Roman" w:hAnsi="Times New Roman"/>
                <w:bCs/>
                <w:sz w:val="20"/>
                <w:szCs w:val="20"/>
              </w:rPr>
            </w:pPr>
            <w:r w:rsidRPr="009C1592">
              <w:rPr>
                <w:rFonts w:ascii="Times New Roman" w:hAnsi="Times New Roman"/>
                <w:bCs/>
                <w:sz w:val="20"/>
                <w:szCs w:val="20"/>
              </w:rPr>
              <w:t>24</w:t>
            </w:r>
          </w:p>
        </w:tc>
        <w:tc>
          <w:tcPr>
            <w:tcW w:w="435" w:type="dxa"/>
            <w:tcBorders>
              <w:top w:val="single" w:sz="4" w:space="0" w:color="auto"/>
              <w:bottom w:val="single" w:sz="4" w:space="0" w:color="auto"/>
            </w:tcBorders>
            <w:vAlign w:val="center"/>
          </w:tcPr>
          <w:p w14:paraId="19CF6679" w14:textId="77777777" w:rsidR="006F0535" w:rsidRPr="009C1592" w:rsidRDefault="006F0535" w:rsidP="006F0535">
            <w:pPr>
              <w:autoSpaceDN w:val="0"/>
              <w:jc w:val="center"/>
              <w:textAlignment w:val="center"/>
              <w:rPr>
                <w:rFonts w:ascii="Times New Roman" w:hAnsi="Times New Roman"/>
                <w:bCs/>
                <w:sz w:val="20"/>
                <w:szCs w:val="20"/>
              </w:rPr>
            </w:pPr>
          </w:p>
        </w:tc>
        <w:tc>
          <w:tcPr>
            <w:tcW w:w="444" w:type="dxa"/>
            <w:tcBorders>
              <w:top w:val="single" w:sz="4" w:space="0" w:color="auto"/>
              <w:bottom w:val="single" w:sz="4" w:space="0" w:color="auto"/>
            </w:tcBorders>
            <w:vAlign w:val="center"/>
          </w:tcPr>
          <w:p w14:paraId="449AEAA0" w14:textId="77777777" w:rsidR="006F0535" w:rsidRPr="009C1592" w:rsidRDefault="006F0535" w:rsidP="006F0535">
            <w:pPr>
              <w:autoSpaceDN w:val="0"/>
              <w:jc w:val="center"/>
              <w:textAlignment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0627DE96" w14:textId="77777777" w:rsidR="006F0535" w:rsidRPr="009C1592" w:rsidRDefault="006F0535" w:rsidP="006F0535">
            <w:pPr>
              <w:autoSpaceDN w:val="0"/>
              <w:jc w:val="center"/>
              <w:textAlignment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4292C788" w14:textId="77777777" w:rsidR="006F0535" w:rsidRPr="009C1592" w:rsidRDefault="006F0535" w:rsidP="006F0535">
            <w:pPr>
              <w:autoSpaceDN w:val="0"/>
              <w:jc w:val="center"/>
              <w:textAlignment w:val="center"/>
              <w:rPr>
                <w:rFonts w:ascii="Times New Roman" w:hAnsi="Times New Roman"/>
                <w:bCs/>
                <w:sz w:val="20"/>
                <w:szCs w:val="20"/>
              </w:rPr>
            </w:pPr>
            <w:r w:rsidRPr="009C1592">
              <w:rPr>
                <w:rFonts w:ascii="Times New Roman" w:hAnsi="Times New Roman"/>
                <w:bCs/>
                <w:sz w:val="20"/>
                <w:szCs w:val="20"/>
              </w:rPr>
              <w:t>5</w:t>
            </w:r>
          </w:p>
        </w:tc>
        <w:tc>
          <w:tcPr>
            <w:tcW w:w="866" w:type="dxa"/>
            <w:tcBorders>
              <w:top w:val="single" w:sz="4" w:space="0" w:color="auto"/>
              <w:bottom w:val="single" w:sz="4" w:space="0" w:color="auto"/>
            </w:tcBorders>
            <w:vAlign w:val="center"/>
          </w:tcPr>
          <w:p w14:paraId="13FD783D" w14:textId="77777777" w:rsidR="006F0535" w:rsidRPr="009C1592" w:rsidRDefault="006F0535" w:rsidP="006F0535">
            <w:pPr>
              <w:rPr>
                <w:rFonts w:ascii="Times New Roman" w:hAnsi="Times New Roman"/>
                <w:bCs/>
                <w:sz w:val="16"/>
                <w:szCs w:val="16"/>
              </w:rPr>
            </w:pPr>
            <w:r w:rsidRPr="009C1592">
              <w:rPr>
                <w:rFonts w:ascii="Times New Roman" w:hAnsi="Times New Roman"/>
                <w:kern w:val="0"/>
                <w:sz w:val="16"/>
                <w:szCs w:val="16"/>
              </w:rPr>
              <w:t>高等数学</w:t>
            </w:r>
            <w:r w:rsidRPr="009C1592">
              <w:rPr>
                <w:rFonts w:ascii="Times New Roman" w:hAnsi="Times New Roman"/>
                <w:kern w:val="0"/>
                <w:sz w:val="16"/>
                <w:szCs w:val="16"/>
              </w:rPr>
              <w:t>A</w:t>
            </w:r>
            <w:r w:rsidRPr="009C1592">
              <w:rPr>
                <w:rFonts w:ascii="Times New Roman" w:hAnsi="Times New Roman"/>
                <w:kern w:val="0"/>
                <w:sz w:val="16"/>
                <w:szCs w:val="16"/>
              </w:rPr>
              <w:t>，工程材料学</w:t>
            </w:r>
          </w:p>
        </w:tc>
      </w:tr>
      <w:tr w:rsidR="00CD0461" w:rsidRPr="009C1592" w14:paraId="0E48F6D1" w14:textId="77777777" w:rsidTr="003B1B36">
        <w:trPr>
          <w:cantSplit/>
          <w:trHeight w:val="402"/>
          <w:jc w:val="center"/>
        </w:trPr>
        <w:tc>
          <w:tcPr>
            <w:tcW w:w="537" w:type="dxa"/>
            <w:vMerge/>
            <w:vAlign w:val="center"/>
          </w:tcPr>
          <w:p w14:paraId="0A911DCA"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7C307D0F"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6B3AAEDE"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455375C1"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2DD957BD" w14:textId="304E8D9E"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030400</w:t>
            </w:r>
            <w:r w:rsidR="00C276DC" w:rsidRPr="009C1592">
              <w:rPr>
                <w:rFonts w:ascii="Times New Roman" w:hAnsi="Times New Roman"/>
                <w:sz w:val="20"/>
                <w:szCs w:val="20"/>
              </w:rPr>
              <w:t>1</w:t>
            </w:r>
          </w:p>
        </w:tc>
        <w:tc>
          <w:tcPr>
            <w:tcW w:w="3027" w:type="dxa"/>
            <w:tcBorders>
              <w:top w:val="single" w:sz="4" w:space="0" w:color="auto"/>
              <w:bottom w:val="single" w:sz="4" w:space="0" w:color="auto"/>
            </w:tcBorders>
            <w:vAlign w:val="center"/>
          </w:tcPr>
          <w:p w14:paraId="0607B359"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机械设计</w:t>
            </w:r>
          </w:p>
          <w:p w14:paraId="70780DF5"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Mechanical Design</w:t>
            </w:r>
          </w:p>
        </w:tc>
        <w:tc>
          <w:tcPr>
            <w:tcW w:w="569" w:type="dxa"/>
            <w:tcBorders>
              <w:top w:val="single" w:sz="4" w:space="0" w:color="auto"/>
              <w:bottom w:val="single" w:sz="4" w:space="0" w:color="auto"/>
            </w:tcBorders>
            <w:vAlign w:val="center"/>
          </w:tcPr>
          <w:p w14:paraId="48BC6BC9"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4</w:t>
            </w:r>
          </w:p>
        </w:tc>
        <w:tc>
          <w:tcPr>
            <w:tcW w:w="661" w:type="dxa"/>
            <w:tcBorders>
              <w:top w:val="single" w:sz="4" w:space="0" w:color="auto"/>
              <w:bottom w:val="single" w:sz="4" w:space="0" w:color="auto"/>
            </w:tcBorders>
            <w:vAlign w:val="center"/>
          </w:tcPr>
          <w:p w14:paraId="7F7FDA8D"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64</w:t>
            </w:r>
          </w:p>
        </w:tc>
        <w:tc>
          <w:tcPr>
            <w:tcW w:w="680" w:type="dxa"/>
            <w:tcBorders>
              <w:top w:val="single" w:sz="4" w:space="0" w:color="auto"/>
              <w:bottom w:val="single" w:sz="4" w:space="0" w:color="auto"/>
            </w:tcBorders>
            <w:vAlign w:val="center"/>
          </w:tcPr>
          <w:p w14:paraId="66F05FF0"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58</w:t>
            </w:r>
          </w:p>
        </w:tc>
        <w:tc>
          <w:tcPr>
            <w:tcW w:w="435" w:type="dxa"/>
            <w:tcBorders>
              <w:top w:val="single" w:sz="4" w:space="0" w:color="auto"/>
              <w:bottom w:val="single" w:sz="4" w:space="0" w:color="auto"/>
            </w:tcBorders>
            <w:vAlign w:val="center"/>
          </w:tcPr>
          <w:p w14:paraId="2E9D58D3"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6</w:t>
            </w:r>
          </w:p>
        </w:tc>
        <w:tc>
          <w:tcPr>
            <w:tcW w:w="444" w:type="dxa"/>
            <w:tcBorders>
              <w:top w:val="single" w:sz="4" w:space="0" w:color="auto"/>
              <w:bottom w:val="single" w:sz="4" w:space="0" w:color="auto"/>
            </w:tcBorders>
            <w:vAlign w:val="center"/>
          </w:tcPr>
          <w:p w14:paraId="656559F0" w14:textId="77777777" w:rsidR="006F0535" w:rsidRPr="009C1592" w:rsidRDefault="006F0535" w:rsidP="006F0535">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7C382A5E" w14:textId="77777777" w:rsidR="006F0535" w:rsidRPr="009C1592" w:rsidRDefault="006F0535" w:rsidP="006F0535">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11BE64B8"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5</w:t>
            </w:r>
          </w:p>
        </w:tc>
        <w:tc>
          <w:tcPr>
            <w:tcW w:w="866" w:type="dxa"/>
            <w:tcBorders>
              <w:top w:val="single" w:sz="4" w:space="0" w:color="auto"/>
              <w:bottom w:val="single" w:sz="4" w:space="0" w:color="auto"/>
            </w:tcBorders>
            <w:vAlign w:val="center"/>
          </w:tcPr>
          <w:p w14:paraId="502A9107" w14:textId="77777777" w:rsidR="006F0535" w:rsidRPr="009C1592" w:rsidRDefault="006F0535" w:rsidP="006F0535">
            <w:pPr>
              <w:rPr>
                <w:rFonts w:ascii="Times New Roman" w:hAnsi="Times New Roman"/>
                <w:bCs/>
                <w:sz w:val="16"/>
                <w:szCs w:val="16"/>
              </w:rPr>
            </w:pPr>
            <w:r w:rsidRPr="009C1592">
              <w:rPr>
                <w:rFonts w:ascii="Times New Roman" w:hAnsi="Times New Roman"/>
                <w:bCs/>
                <w:sz w:val="16"/>
                <w:szCs w:val="16"/>
              </w:rPr>
              <w:t>机械原理</w:t>
            </w:r>
          </w:p>
          <w:p w14:paraId="0C0A9D80" w14:textId="77777777" w:rsidR="006F0535" w:rsidRPr="009C1592" w:rsidRDefault="006F0535" w:rsidP="006F0535">
            <w:pPr>
              <w:rPr>
                <w:rFonts w:ascii="Times New Roman" w:hAnsi="Times New Roman"/>
                <w:bCs/>
                <w:sz w:val="18"/>
                <w:szCs w:val="18"/>
              </w:rPr>
            </w:pPr>
            <w:r w:rsidRPr="009C1592">
              <w:rPr>
                <w:rFonts w:ascii="Times New Roman" w:hAnsi="Times New Roman"/>
                <w:bCs/>
                <w:sz w:val="16"/>
                <w:szCs w:val="16"/>
              </w:rPr>
              <w:t>材料力学</w:t>
            </w:r>
          </w:p>
        </w:tc>
      </w:tr>
      <w:tr w:rsidR="00CD0461" w:rsidRPr="009C1592" w14:paraId="49712A7C" w14:textId="77777777" w:rsidTr="003B1B36">
        <w:trPr>
          <w:cantSplit/>
          <w:trHeight w:val="402"/>
          <w:jc w:val="center"/>
        </w:trPr>
        <w:tc>
          <w:tcPr>
            <w:tcW w:w="537" w:type="dxa"/>
            <w:vMerge/>
            <w:vAlign w:val="center"/>
          </w:tcPr>
          <w:p w14:paraId="20317610"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248AF7E4"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0254A286"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03EBA71B"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tcBorders>
            <w:vAlign w:val="center"/>
          </w:tcPr>
          <w:p w14:paraId="027661AD" w14:textId="77777777" w:rsidR="006F0535" w:rsidRPr="009C1592" w:rsidRDefault="009E0BE9" w:rsidP="006F0535">
            <w:pPr>
              <w:jc w:val="center"/>
              <w:rPr>
                <w:rFonts w:ascii="Times New Roman" w:hAnsi="Times New Roman"/>
                <w:sz w:val="20"/>
                <w:szCs w:val="20"/>
              </w:rPr>
            </w:pPr>
            <w:r w:rsidRPr="009C1592">
              <w:rPr>
                <w:rFonts w:ascii="Times New Roman" w:hAnsi="Times New Roman"/>
                <w:sz w:val="20"/>
                <w:szCs w:val="20"/>
              </w:rPr>
              <w:t>0305039</w:t>
            </w:r>
          </w:p>
        </w:tc>
        <w:tc>
          <w:tcPr>
            <w:tcW w:w="3027" w:type="dxa"/>
            <w:tcBorders>
              <w:top w:val="single" w:sz="4" w:space="0" w:color="auto"/>
            </w:tcBorders>
            <w:vAlign w:val="center"/>
          </w:tcPr>
          <w:p w14:paraId="128DCA10"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机械工程控制基础</w:t>
            </w:r>
          </w:p>
          <w:p w14:paraId="648D7014"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bookmarkStart w:id="1" w:name="_Hlk11916923"/>
            <w:r w:rsidRPr="009C1592">
              <w:rPr>
                <w:rFonts w:ascii="Times New Roman" w:hAnsi="Times New Roman"/>
                <w:kern w:val="0"/>
                <w:sz w:val="20"/>
                <w:szCs w:val="20"/>
              </w:rPr>
              <w:t>Principles of Control</w:t>
            </w:r>
            <w:bookmarkEnd w:id="1"/>
          </w:p>
        </w:tc>
        <w:tc>
          <w:tcPr>
            <w:tcW w:w="569" w:type="dxa"/>
            <w:tcBorders>
              <w:top w:val="single" w:sz="4" w:space="0" w:color="auto"/>
            </w:tcBorders>
            <w:vAlign w:val="center"/>
          </w:tcPr>
          <w:p w14:paraId="211195E7"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2.5</w:t>
            </w:r>
          </w:p>
        </w:tc>
        <w:tc>
          <w:tcPr>
            <w:tcW w:w="661" w:type="dxa"/>
            <w:tcBorders>
              <w:top w:val="single" w:sz="4" w:space="0" w:color="auto"/>
            </w:tcBorders>
            <w:vAlign w:val="center"/>
          </w:tcPr>
          <w:p w14:paraId="3AB0746B"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40</w:t>
            </w:r>
          </w:p>
        </w:tc>
        <w:tc>
          <w:tcPr>
            <w:tcW w:w="680" w:type="dxa"/>
            <w:tcBorders>
              <w:top w:val="single" w:sz="4" w:space="0" w:color="auto"/>
            </w:tcBorders>
            <w:vAlign w:val="center"/>
          </w:tcPr>
          <w:p w14:paraId="1E6EFAE0"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34</w:t>
            </w:r>
          </w:p>
        </w:tc>
        <w:tc>
          <w:tcPr>
            <w:tcW w:w="435" w:type="dxa"/>
            <w:tcBorders>
              <w:top w:val="single" w:sz="4" w:space="0" w:color="auto"/>
            </w:tcBorders>
            <w:vAlign w:val="center"/>
          </w:tcPr>
          <w:p w14:paraId="229B1A3A"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6</w:t>
            </w:r>
          </w:p>
        </w:tc>
        <w:tc>
          <w:tcPr>
            <w:tcW w:w="444" w:type="dxa"/>
            <w:tcBorders>
              <w:top w:val="single" w:sz="4" w:space="0" w:color="auto"/>
            </w:tcBorders>
            <w:vAlign w:val="center"/>
          </w:tcPr>
          <w:p w14:paraId="3349D50C" w14:textId="77777777" w:rsidR="006F0535" w:rsidRPr="009C1592" w:rsidRDefault="006F0535" w:rsidP="006F0535">
            <w:pPr>
              <w:jc w:val="center"/>
              <w:rPr>
                <w:rFonts w:ascii="Times New Roman" w:hAnsi="Times New Roman"/>
                <w:bCs/>
                <w:sz w:val="20"/>
                <w:szCs w:val="20"/>
              </w:rPr>
            </w:pPr>
          </w:p>
        </w:tc>
        <w:tc>
          <w:tcPr>
            <w:tcW w:w="567" w:type="dxa"/>
            <w:tcBorders>
              <w:top w:val="single" w:sz="4" w:space="0" w:color="auto"/>
            </w:tcBorders>
            <w:vAlign w:val="center"/>
          </w:tcPr>
          <w:p w14:paraId="327F0D1E" w14:textId="77777777" w:rsidR="006F0535" w:rsidRPr="009C1592" w:rsidRDefault="006F0535" w:rsidP="006F0535">
            <w:pPr>
              <w:jc w:val="center"/>
              <w:rPr>
                <w:rFonts w:ascii="Times New Roman" w:hAnsi="Times New Roman"/>
                <w:bCs/>
                <w:sz w:val="20"/>
                <w:szCs w:val="20"/>
              </w:rPr>
            </w:pPr>
          </w:p>
        </w:tc>
        <w:tc>
          <w:tcPr>
            <w:tcW w:w="445" w:type="dxa"/>
            <w:tcBorders>
              <w:top w:val="single" w:sz="4" w:space="0" w:color="auto"/>
            </w:tcBorders>
            <w:vAlign w:val="center"/>
          </w:tcPr>
          <w:p w14:paraId="4F2716FB"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5</w:t>
            </w:r>
          </w:p>
        </w:tc>
        <w:tc>
          <w:tcPr>
            <w:tcW w:w="866" w:type="dxa"/>
            <w:tcBorders>
              <w:top w:val="single" w:sz="4" w:space="0" w:color="auto"/>
            </w:tcBorders>
            <w:vAlign w:val="center"/>
          </w:tcPr>
          <w:p w14:paraId="29A98848" w14:textId="77777777" w:rsidR="006F0535" w:rsidRPr="009C1592" w:rsidRDefault="006F0535" w:rsidP="006F0535">
            <w:pPr>
              <w:rPr>
                <w:rFonts w:ascii="Times New Roman" w:hAnsi="Times New Roman"/>
                <w:bCs/>
                <w:sz w:val="16"/>
                <w:szCs w:val="16"/>
              </w:rPr>
            </w:pPr>
            <w:r w:rsidRPr="009C1592">
              <w:rPr>
                <w:rFonts w:ascii="Times New Roman" w:hAnsi="Times New Roman"/>
                <w:bCs/>
                <w:sz w:val="16"/>
                <w:szCs w:val="16"/>
              </w:rPr>
              <w:t>高等数学</w:t>
            </w:r>
            <w:r w:rsidRPr="009C1592">
              <w:rPr>
                <w:rFonts w:ascii="Times New Roman" w:hAnsi="Times New Roman"/>
                <w:bCs/>
                <w:sz w:val="16"/>
                <w:szCs w:val="16"/>
              </w:rPr>
              <w:t>A</w:t>
            </w:r>
          </w:p>
          <w:p w14:paraId="67DDF79D" w14:textId="77777777" w:rsidR="006F0535" w:rsidRPr="009C1592" w:rsidRDefault="006F0535" w:rsidP="006F0535">
            <w:pPr>
              <w:rPr>
                <w:rFonts w:ascii="Times New Roman" w:hAnsi="Times New Roman"/>
                <w:bCs/>
                <w:kern w:val="0"/>
                <w:sz w:val="18"/>
                <w:szCs w:val="18"/>
              </w:rPr>
            </w:pPr>
            <w:r w:rsidRPr="009C1592">
              <w:rPr>
                <w:rFonts w:ascii="Times New Roman" w:hAnsi="Times New Roman"/>
                <w:bCs/>
                <w:sz w:val="16"/>
                <w:szCs w:val="16"/>
              </w:rPr>
              <w:t>复变函数</w:t>
            </w:r>
          </w:p>
        </w:tc>
      </w:tr>
      <w:tr w:rsidR="00CD0461" w:rsidRPr="009C1592" w14:paraId="3F77B23D" w14:textId="77777777" w:rsidTr="003B1B36">
        <w:trPr>
          <w:cantSplit/>
          <w:trHeight w:val="402"/>
          <w:jc w:val="center"/>
        </w:trPr>
        <w:tc>
          <w:tcPr>
            <w:tcW w:w="537" w:type="dxa"/>
            <w:vMerge/>
            <w:vAlign w:val="center"/>
          </w:tcPr>
          <w:p w14:paraId="1577B8D5"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2CFA786E"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1FEADE84"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10673D88" w14:textId="77777777" w:rsidR="006F0535" w:rsidRPr="009C1592" w:rsidRDefault="006F0535" w:rsidP="006F0535">
            <w:pPr>
              <w:widowControl/>
              <w:jc w:val="center"/>
              <w:rPr>
                <w:rFonts w:ascii="Times New Roman" w:hAnsi="Times New Roman"/>
                <w:kern w:val="0"/>
                <w:sz w:val="20"/>
                <w:szCs w:val="20"/>
              </w:rPr>
            </w:pPr>
          </w:p>
        </w:tc>
        <w:tc>
          <w:tcPr>
            <w:tcW w:w="1297" w:type="dxa"/>
            <w:tcBorders>
              <w:bottom w:val="single" w:sz="4" w:space="0" w:color="auto"/>
            </w:tcBorders>
            <w:vAlign w:val="center"/>
          </w:tcPr>
          <w:p w14:paraId="63B03A22"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0305013</w:t>
            </w:r>
          </w:p>
        </w:tc>
        <w:tc>
          <w:tcPr>
            <w:tcW w:w="3027" w:type="dxa"/>
            <w:tcBorders>
              <w:bottom w:val="single" w:sz="4" w:space="0" w:color="auto"/>
            </w:tcBorders>
            <w:vAlign w:val="center"/>
          </w:tcPr>
          <w:p w14:paraId="7AB31F3D"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液压传动</w:t>
            </w:r>
          </w:p>
          <w:p w14:paraId="44C24EC9"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bookmarkStart w:id="2" w:name="_Hlk11916954"/>
            <w:r w:rsidRPr="009C1592">
              <w:rPr>
                <w:rFonts w:ascii="Times New Roman" w:hAnsi="Times New Roman"/>
                <w:kern w:val="0"/>
                <w:sz w:val="20"/>
                <w:szCs w:val="20"/>
              </w:rPr>
              <w:t>Hydraulic Transmission</w:t>
            </w:r>
            <w:bookmarkEnd w:id="2"/>
            <w:r w:rsidRPr="009C1592">
              <w:rPr>
                <w:rFonts w:ascii="Times New Roman" w:hAnsi="Times New Roman"/>
                <w:kern w:val="0"/>
                <w:sz w:val="20"/>
                <w:szCs w:val="20"/>
              </w:rPr>
              <w:t xml:space="preserve"> </w:t>
            </w:r>
          </w:p>
        </w:tc>
        <w:tc>
          <w:tcPr>
            <w:tcW w:w="569" w:type="dxa"/>
            <w:tcBorders>
              <w:bottom w:val="single" w:sz="4" w:space="0" w:color="auto"/>
            </w:tcBorders>
            <w:vAlign w:val="center"/>
          </w:tcPr>
          <w:p w14:paraId="6D5556F3"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2.5</w:t>
            </w:r>
          </w:p>
        </w:tc>
        <w:tc>
          <w:tcPr>
            <w:tcW w:w="661" w:type="dxa"/>
            <w:tcBorders>
              <w:bottom w:val="single" w:sz="4" w:space="0" w:color="auto"/>
            </w:tcBorders>
            <w:vAlign w:val="center"/>
          </w:tcPr>
          <w:p w14:paraId="7DF591A0"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40</w:t>
            </w:r>
          </w:p>
        </w:tc>
        <w:tc>
          <w:tcPr>
            <w:tcW w:w="680" w:type="dxa"/>
            <w:tcBorders>
              <w:bottom w:val="single" w:sz="4" w:space="0" w:color="auto"/>
            </w:tcBorders>
            <w:vAlign w:val="center"/>
          </w:tcPr>
          <w:p w14:paraId="50E08FF3"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40</w:t>
            </w:r>
          </w:p>
        </w:tc>
        <w:tc>
          <w:tcPr>
            <w:tcW w:w="435" w:type="dxa"/>
            <w:tcBorders>
              <w:bottom w:val="single" w:sz="4" w:space="0" w:color="auto"/>
            </w:tcBorders>
            <w:vAlign w:val="center"/>
          </w:tcPr>
          <w:p w14:paraId="51FF3B9C" w14:textId="77777777" w:rsidR="006F0535" w:rsidRPr="009C1592" w:rsidRDefault="006F0535" w:rsidP="006F0535">
            <w:pPr>
              <w:jc w:val="center"/>
              <w:rPr>
                <w:rFonts w:ascii="Times New Roman" w:hAnsi="Times New Roman"/>
                <w:bCs/>
                <w:sz w:val="20"/>
                <w:szCs w:val="20"/>
              </w:rPr>
            </w:pPr>
          </w:p>
        </w:tc>
        <w:tc>
          <w:tcPr>
            <w:tcW w:w="444" w:type="dxa"/>
            <w:tcBorders>
              <w:bottom w:val="single" w:sz="4" w:space="0" w:color="auto"/>
            </w:tcBorders>
            <w:vAlign w:val="center"/>
          </w:tcPr>
          <w:p w14:paraId="479EC3D0" w14:textId="77777777" w:rsidR="006F0535" w:rsidRPr="009C1592" w:rsidRDefault="006F0535" w:rsidP="006F0535">
            <w:pPr>
              <w:jc w:val="center"/>
              <w:rPr>
                <w:rFonts w:ascii="Times New Roman" w:hAnsi="Times New Roman"/>
                <w:bCs/>
                <w:sz w:val="20"/>
                <w:szCs w:val="20"/>
              </w:rPr>
            </w:pPr>
          </w:p>
        </w:tc>
        <w:tc>
          <w:tcPr>
            <w:tcW w:w="567" w:type="dxa"/>
            <w:tcBorders>
              <w:bottom w:val="single" w:sz="4" w:space="0" w:color="auto"/>
            </w:tcBorders>
            <w:vAlign w:val="center"/>
          </w:tcPr>
          <w:p w14:paraId="30CACADF" w14:textId="77777777" w:rsidR="006F0535" w:rsidRPr="009C1592" w:rsidRDefault="006F0535" w:rsidP="006F0535">
            <w:pPr>
              <w:jc w:val="center"/>
              <w:rPr>
                <w:rFonts w:ascii="Times New Roman" w:hAnsi="Times New Roman"/>
                <w:bCs/>
                <w:sz w:val="20"/>
                <w:szCs w:val="20"/>
              </w:rPr>
            </w:pPr>
          </w:p>
        </w:tc>
        <w:tc>
          <w:tcPr>
            <w:tcW w:w="445" w:type="dxa"/>
            <w:tcBorders>
              <w:bottom w:val="single" w:sz="4" w:space="0" w:color="auto"/>
            </w:tcBorders>
            <w:vAlign w:val="center"/>
          </w:tcPr>
          <w:p w14:paraId="6ED58B59"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5</w:t>
            </w:r>
          </w:p>
        </w:tc>
        <w:tc>
          <w:tcPr>
            <w:tcW w:w="866" w:type="dxa"/>
            <w:tcBorders>
              <w:bottom w:val="single" w:sz="4" w:space="0" w:color="auto"/>
            </w:tcBorders>
            <w:vAlign w:val="center"/>
          </w:tcPr>
          <w:p w14:paraId="114FDA55" w14:textId="77777777" w:rsidR="006F0535" w:rsidRPr="009C1592" w:rsidRDefault="006F0535" w:rsidP="006F0535">
            <w:pPr>
              <w:rPr>
                <w:rFonts w:ascii="Times New Roman" w:hAnsi="Times New Roman"/>
                <w:bCs/>
                <w:sz w:val="18"/>
                <w:szCs w:val="18"/>
              </w:rPr>
            </w:pPr>
            <w:r w:rsidRPr="009C1592">
              <w:rPr>
                <w:rFonts w:ascii="Times New Roman" w:hAnsi="Times New Roman"/>
                <w:bCs/>
                <w:sz w:val="18"/>
                <w:szCs w:val="18"/>
              </w:rPr>
              <w:t>理论力学</w:t>
            </w:r>
          </w:p>
        </w:tc>
      </w:tr>
      <w:tr w:rsidR="00CD0461" w:rsidRPr="009C1592" w14:paraId="0D0A5C03" w14:textId="77777777" w:rsidTr="003B1B36">
        <w:trPr>
          <w:cantSplit/>
          <w:trHeight w:val="402"/>
          <w:jc w:val="center"/>
        </w:trPr>
        <w:tc>
          <w:tcPr>
            <w:tcW w:w="537" w:type="dxa"/>
            <w:vMerge/>
            <w:vAlign w:val="center"/>
          </w:tcPr>
          <w:p w14:paraId="6DFDB350"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38D4E625"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5A8DEA70"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1167B217"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5227E94E" w14:textId="59A17B76" w:rsidR="006F0535" w:rsidRPr="009C1592" w:rsidRDefault="00A720A5" w:rsidP="006F0535">
            <w:pPr>
              <w:jc w:val="center"/>
              <w:rPr>
                <w:rFonts w:ascii="Times New Roman" w:hAnsi="Times New Roman"/>
                <w:sz w:val="20"/>
                <w:szCs w:val="20"/>
              </w:rPr>
            </w:pPr>
            <w:r w:rsidRPr="009C1592">
              <w:rPr>
                <w:rFonts w:ascii="Times New Roman" w:hAnsi="Times New Roman"/>
                <w:sz w:val="20"/>
                <w:szCs w:val="20"/>
              </w:rPr>
              <w:t>03</w:t>
            </w:r>
            <w:r w:rsidR="00110D82" w:rsidRPr="009C1592">
              <w:rPr>
                <w:rFonts w:ascii="Times New Roman" w:hAnsi="Times New Roman"/>
                <w:sz w:val="20"/>
                <w:szCs w:val="20"/>
              </w:rPr>
              <w:t>50003</w:t>
            </w:r>
          </w:p>
        </w:tc>
        <w:tc>
          <w:tcPr>
            <w:tcW w:w="3027" w:type="dxa"/>
            <w:tcBorders>
              <w:top w:val="single" w:sz="4" w:space="0" w:color="auto"/>
              <w:bottom w:val="single" w:sz="4" w:space="0" w:color="auto"/>
            </w:tcBorders>
            <w:vAlign w:val="center"/>
          </w:tcPr>
          <w:p w14:paraId="602E4414"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液压传动实验</w:t>
            </w:r>
          </w:p>
          <w:p w14:paraId="69F69EEF"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Experiments in Hydraulic Transmission</w:t>
            </w:r>
          </w:p>
        </w:tc>
        <w:tc>
          <w:tcPr>
            <w:tcW w:w="569" w:type="dxa"/>
            <w:tcBorders>
              <w:top w:val="single" w:sz="4" w:space="0" w:color="auto"/>
              <w:bottom w:val="single" w:sz="4" w:space="0" w:color="auto"/>
            </w:tcBorders>
            <w:vAlign w:val="center"/>
          </w:tcPr>
          <w:p w14:paraId="353C37B4"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1</w:t>
            </w:r>
          </w:p>
        </w:tc>
        <w:tc>
          <w:tcPr>
            <w:tcW w:w="661" w:type="dxa"/>
            <w:tcBorders>
              <w:top w:val="single" w:sz="4" w:space="0" w:color="auto"/>
              <w:bottom w:val="single" w:sz="4" w:space="0" w:color="auto"/>
            </w:tcBorders>
            <w:vAlign w:val="center"/>
          </w:tcPr>
          <w:p w14:paraId="6231B80D"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16</w:t>
            </w:r>
          </w:p>
        </w:tc>
        <w:tc>
          <w:tcPr>
            <w:tcW w:w="680" w:type="dxa"/>
            <w:tcBorders>
              <w:top w:val="single" w:sz="4" w:space="0" w:color="auto"/>
              <w:bottom w:val="single" w:sz="4" w:space="0" w:color="auto"/>
            </w:tcBorders>
            <w:vAlign w:val="center"/>
          </w:tcPr>
          <w:p w14:paraId="286EA563" w14:textId="77777777" w:rsidR="006F0535" w:rsidRPr="009C1592" w:rsidRDefault="006F0535" w:rsidP="006F0535">
            <w:pPr>
              <w:jc w:val="center"/>
              <w:rPr>
                <w:rFonts w:ascii="Times New Roman" w:hAnsi="Times New Roman"/>
                <w:bCs/>
                <w:sz w:val="20"/>
                <w:szCs w:val="20"/>
              </w:rPr>
            </w:pPr>
          </w:p>
        </w:tc>
        <w:tc>
          <w:tcPr>
            <w:tcW w:w="435" w:type="dxa"/>
            <w:tcBorders>
              <w:top w:val="single" w:sz="4" w:space="0" w:color="auto"/>
              <w:bottom w:val="single" w:sz="4" w:space="0" w:color="auto"/>
            </w:tcBorders>
            <w:vAlign w:val="center"/>
          </w:tcPr>
          <w:p w14:paraId="37CB9890"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16</w:t>
            </w:r>
          </w:p>
        </w:tc>
        <w:tc>
          <w:tcPr>
            <w:tcW w:w="444" w:type="dxa"/>
            <w:tcBorders>
              <w:top w:val="single" w:sz="4" w:space="0" w:color="auto"/>
              <w:bottom w:val="single" w:sz="4" w:space="0" w:color="auto"/>
            </w:tcBorders>
            <w:vAlign w:val="center"/>
          </w:tcPr>
          <w:p w14:paraId="18A89EBD" w14:textId="77777777" w:rsidR="006F0535" w:rsidRPr="009C1592" w:rsidRDefault="006F0535" w:rsidP="006F0535">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17DE64A5" w14:textId="77777777" w:rsidR="006F0535" w:rsidRPr="009C1592" w:rsidRDefault="006F0535" w:rsidP="006F0535">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49C7D952"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5</w:t>
            </w:r>
          </w:p>
        </w:tc>
        <w:tc>
          <w:tcPr>
            <w:tcW w:w="866" w:type="dxa"/>
            <w:tcBorders>
              <w:top w:val="single" w:sz="4" w:space="0" w:color="auto"/>
              <w:bottom w:val="single" w:sz="4" w:space="0" w:color="auto"/>
            </w:tcBorders>
            <w:vAlign w:val="center"/>
          </w:tcPr>
          <w:p w14:paraId="12E8EE4B" w14:textId="77777777" w:rsidR="006F0535" w:rsidRPr="009C1592" w:rsidRDefault="006F0535" w:rsidP="006F0535">
            <w:pPr>
              <w:rPr>
                <w:rFonts w:ascii="Times New Roman" w:hAnsi="Times New Roman"/>
                <w:kern w:val="0"/>
                <w:sz w:val="18"/>
                <w:szCs w:val="18"/>
              </w:rPr>
            </w:pPr>
            <w:r w:rsidRPr="009C1592">
              <w:rPr>
                <w:rFonts w:ascii="Times New Roman" w:hAnsi="Times New Roman"/>
                <w:bCs/>
                <w:sz w:val="18"/>
                <w:szCs w:val="18"/>
              </w:rPr>
              <w:t>液压传动</w:t>
            </w:r>
          </w:p>
        </w:tc>
      </w:tr>
      <w:tr w:rsidR="00CD0461" w:rsidRPr="009C1592" w14:paraId="5D664CC9" w14:textId="77777777" w:rsidTr="003B1B36">
        <w:trPr>
          <w:cantSplit/>
          <w:trHeight w:val="402"/>
          <w:jc w:val="center"/>
        </w:trPr>
        <w:tc>
          <w:tcPr>
            <w:tcW w:w="537" w:type="dxa"/>
            <w:vMerge/>
            <w:vAlign w:val="center"/>
          </w:tcPr>
          <w:p w14:paraId="61788B5F"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6887A2C3"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367BF838"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4CEE4CF7"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6D0B8AA7"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0307002</w:t>
            </w:r>
          </w:p>
        </w:tc>
        <w:tc>
          <w:tcPr>
            <w:tcW w:w="3027" w:type="dxa"/>
            <w:tcBorders>
              <w:top w:val="single" w:sz="4" w:space="0" w:color="auto"/>
              <w:bottom w:val="single" w:sz="4" w:space="0" w:color="auto"/>
            </w:tcBorders>
            <w:vAlign w:val="center"/>
          </w:tcPr>
          <w:p w14:paraId="6ED30A39"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机械工程测试技术</w:t>
            </w:r>
          </w:p>
          <w:p w14:paraId="313C19BB"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bookmarkStart w:id="3" w:name="_Hlk11916981"/>
            <w:r w:rsidRPr="009C1592">
              <w:rPr>
                <w:rFonts w:ascii="Times New Roman" w:hAnsi="Times New Roman"/>
                <w:kern w:val="0"/>
                <w:sz w:val="20"/>
                <w:szCs w:val="20"/>
              </w:rPr>
              <w:t>Mechanical Engineering Testing Technology</w:t>
            </w:r>
            <w:bookmarkEnd w:id="3"/>
          </w:p>
        </w:tc>
        <w:tc>
          <w:tcPr>
            <w:tcW w:w="569" w:type="dxa"/>
            <w:tcBorders>
              <w:top w:val="single" w:sz="4" w:space="0" w:color="auto"/>
              <w:bottom w:val="single" w:sz="4" w:space="0" w:color="auto"/>
            </w:tcBorders>
            <w:vAlign w:val="center"/>
          </w:tcPr>
          <w:p w14:paraId="69B3D97F"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2</w:t>
            </w:r>
          </w:p>
        </w:tc>
        <w:tc>
          <w:tcPr>
            <w:tcW w:w="661" w:type="dxa"/>
            <w:tcBorders>
              <w:top w:val="single" w:sz="4" w:space="0" w:color="auto"/>
              <w:bottom w:val="single" w:sz="4" w:space="0" w:color="auto"/>
            </w:tcBorders>
            <w:vAlign w:val="center"/>
          </w:tcPr>
          <w:p w14:paraId="33ABD0AD"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32</w:t>
            </w:r>
          </w:p>
        </w:tc>
        <w:tc>
          <w:tcPr>
            <w:tcW w:w="680" w:type="dxa"/>
            <w:tcBorders>
              <w:top w:val="single" w:sz="4" w:space="0" w:color="auto"/>
              <w:bottom w:val="single" w:sz="4" w:space="0" w:color="auto"/>
            </w:tcBorders>
            <w:vAlign w:val="center"/>
          </w:tcPr>
          <w:p w14:paraId="61715A22" w14:textId="77777777" w:rsidR="006F0535" w:rsidRPr="009C1592" w:rsidRDefault="006F0535" w:rsidP="006F0535">
            <w:pPr>
              <w:jc w:val="center"/>
              <w:rPr>
                <w:rFonts w:ascii="Times New Roman" w:hAnsi="Times New Roman"/>
                <w:bCs/>
                <w:sz w:val="20"/>
                <w:szCs w:val="20"/>
              </w:rPr>
            </w:pPr>
            <w:r w:rsidRPr="009C1592">
              <w:rPr>
                <w:rFonts w:ascii="Times New Roman" w:hAnsi="Times New Roman"/>
                <w:bCs/>
                <w:sz w:val="20"/>
                <w:szCs w:val="20"/>
              </w:rPr>
              <w:t>32</w:t>
            </w:r>
          </w:p>
        </w:tc>
        <w:tc>
          <w:tcPr>
            <w:tcW w:w="435" w:type="dxa"/>
            <w:tcBorders>
              <w:top w:val="single" w:sz="4" w:space="0" w:color="auto"/>
              <w:bottom w:val="single" w:sz="4" w:space="0" w:color="auto"/>
            </w:tcBorders>
            <w:vAlign w:val="center"/>
          </w:tcPr>
          <w:p w14:paraId="549BA9A9" w14:textId="77777777" w:rsidR="006F0535" w:rsidRPr="009C1592" w:rsidRDefault="006F0535" w:rsidP="006F0535">
            <w:pPr>
              <w:jc w:val="center"/>
              <w:rPr>
                <w:rFonts w:ascii="Times New Roman" w:hAnsi="Times New Roman"/>
                <w:bCs/>
                <w:sz w:val="20"/>
                <w:szCs w:val="20"/>
              </w:rPr>
            </w:pPr>
          </w:p>
        </w:tc>
        <w:tc>
          <w:tcPr>
            <w:tcW w:w="444" w:type="dxa"/>
            <w:tcBorders>
              <w:top w:val="single" w:sz="4" w:space="0" w:color="auto"/>
              <w:bottom w:val="single" w:sz="4" w:space="0" w:color="auto"/>
            </w:tcBorders>
            <w:vAlign w:val="center"/>
          </w:tcPr>
          <w:p w14:paraId="72C89407" w14:textId="77777777" w:rsidR="006F0535" w:rsidRPr="009C1592" w:rsidRDefault="006F0535" w:rsidP="006F0535">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13E3D65E" w14:textId="77777777" w:rsidR="006F0535" w:rsidRPr="009C1592" w:rsidRDefault="006F0535" w:rsidP="006F0535">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26A39783" w14:textId="77777777" w:rsidR="006F0535" w:rsidRPr="009C1592" w:rsidRDefault="00E316B0" w:rsidP="006F0535">
            <w:pPr>
              <w:jc w:val="center"/>
              <w:rPr>
                <w:rFonts w:ascii="Times New Roman" w:hAnsi="Times New Roman"/>
                <w:bCs/>
                <w:sz w:val="20"/>
                <w:szCs w:val="20"/>
              </w:rPr>
            </w:pPr>
            <w:r w:rsidRPr="009C1592">
              <w:rPr>
                <w:rFonts w:ascii="Times New Roman" w:hAnsi="Times New Roman"/>
                <w:bCs/>
                <w:sz w:val="20"/>
                <w:szCs w:val="20"/>
              </w:rPr>
              <w:t>6</w:t>
            </w:r>
          </w:p>
        </w:tc>
        <w:tc>
          <w:tcPr>
            <w:tcW w:w="866" w:type="dxa"/>
            <w:tcBorders>
              <w:top w:val="single" w:sz="4" w:space="0" w:color="auto"/>
              <w:bottom w:val="single" w:sz="4" w:space="0" w:color="auto"/>
            </w:tcBorders>
            <w:vAlign w:val="center"/>
          </w:tcPr>
          <w:p w14:paraId="6CF83B61" w14:textId="77777777" w:rsidR="006F0535" w:rsidRPr="009C1592" w:rsidRDefault="006F0535" w:rsidP="006F0535">
            <w:pPr>
              <w:rPr>
                <w:rFonts w:ascii="Times New Roman" w:hAnsi="Times New Roman"/>
                <w:bCs/>
                <w:sz w:val="16"/>
                <w:szCs w:val="16"/>
              </w:rPr>
            </w:pPr>
            <w:r w:rsidRPr="009C1592">
              <w:rPr>
                <w:rFonts w:ascii="Times New Roman" w:hAnsi="Times New Roman"/>
                <w:bCs/>
                <w:sz w:val="16"/>
                <w:szCs w:val="16"/>
              </w:rPr>
              <w:t>高等数学</w:t>
            </w:r>
            <w:r w:rsidRPr="009C1592">
              <w:rPr>
                <w:rFonts w:ascii="Times New Roman" w:hAnsi="Times New Roman"/>
                <w:bCs/>
                <w:sz w:val="16"/>
                <w:szCs w:val="16"/>
              </w:rPr>
              <w:t>A</w:t>
            </w:r>
          </w:p>
          <w:p w14:paraId="0A0ADA53" w14:textId="77777777" w:rsidR="006F0535" w:rsidRPr="009C1592" w:rsidRDefault="006F0535" w:rsidP="006F0535">
            <w:pPr>
              <w:rPr>
                <w:rFonts w:ascii="Times New Roman" w:hAnsi="Times New Roman"/>
                <w:bCs/>
                <w:sz w:val="20"/>
                <w:szCs w:val="20"/>
              </w:rPr>
            </w:pPr>
            <w:r w:rsidRPr="009C1592">
              <w:rPr>
                <w:rFonts w:ascii="Times New Roman" w:hAnsi="Times New Roman"/>
                <w:bCs/>
                <w:sz w:val="16"/>
                <w:szCs w:val="16"/>
              </w:rPr>
              <w:t>积分变换</w:t>
            </w:r>
          </w:p>
        </w:tc>
      </w:tr>
      <w:tr w:rsidR="00CD0461" w:rsidRPr="009C1592" w14:paraId="47E7B984" w14:textId="77777777" w:rsidTr="003B1B36">
        <w:trPr>
          <w:cantSplit/>
          <w:trHeight w:val="402"/>
          <w:jc w:val="center"/>
        </w:trPr>
        <w:tc>
          <w:tcPr>
            <w:tcW w:w="537" w:type="dxa"/>
            <w:vMerge/>
            <w:vAlign w:val="center"/>
          </w:tcPr>
          <w:p w14:paraId="389CA26C"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6C0FD62F"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3698B7D2"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1BD0B8C0"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314C5FD7" w14:textId="53E0AC13" w:rsidR="006F0535" w:rsidRPr="009C1592" w:rsidRDefault="00A445D6" w:rsidP="006F0535">
            <w:pPr>
              <w:widowControl/>
              <w:jc w:val="center"/>
              <w:rPr>
                <w:rFonts w:ascii="Times New Roman" w:hAnsi="Times New Roman"/>
                <w:sz w:val="20"/>
                <w:szCs w:val="20"/>
              </w:rPr>
            </w:pPr>
            <w:r w:rsidRPr="009C1592">
              <w:rPr>
                <w:rFonts w:ascii="Times New Roman" w:hAnsi="Times New Roman"/>
                <w:kern w:val="0"/>
                <w:sz w:val="20"/>
                <w:szCs w:val="20"/>
              </w:rPr>
              <w:t>0305</w:t>
            </w:r>
            <w:r w:rsidR="00AE7B99" w:rsidRPr="009C1592">
              <w:rPr>
                <w:rFonts w:ascii="Times New Roman" w:hAnsi="Times New Roman"/>
                <w:kern w:val="0"/>
                <w:sz w:val="20"/>
                <w:szCs w:val="20"/>
              </w:rPr>
              <w:t>030</w:t>
            </w:r>
          </w:p>
        </w:tc>
        <w:tc>
          <w:tcPr>
            <w:tcW w:w="3027" w:type="dxa"/>
            <w:tcBorders>
              <w:top w:val="single" w:sz="4" w:space="0" w:color="auto"/>
              <w:bottom w:val="single" w:sz="4" w:space="0" w:color="auto"/>
            </w:tcBorders>
            <w:vAlign w:val="center"/>
          </w:tcPr>
          <w:p w14:paraId="5A057686"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流体力学</w:t>
            </w:r>
            <w:r w:rsidRPr="009C1592">
              <w:rPr>
                <w:rFonts w:ascii="Times New Roman" w:hAnsi="Times New Roman"/>
                <w:kern w:val="0"/>
                <w:sz w:val="20"/>
                <w:szCs w:val="20"/>
              </w:rPr>
              <w:t>(</w:t>
            </w:r>
            <w:r w:rsidRPr="009C1592">
              <w:rPr>
                <w:rFonts w:ascii="Times New Roman" w:hAnsi="Times New Roman"/>
                <w:kern w:val="0"/>
                <w:sz w:val="20"/>
                <w:szCs w:val="20"/>
              </w:rPr>
              <w:t>双语</w:t>
            </w:r>
            <w:r w:rsidRPr="009C1592">
              <w:rPr>
                <w:rFonts w:ascii="Times New Roman" w:hAnsi="Times New Roman"/>
                <w:kern w:val="0"/>
                <w:sz w:val="20"/>
                <w:szCs w:val="20"/>
              </w:rPr>
              <w:t>)</w:t>
            </w:r>
          </w:p>
          <w:p w14:paraId="1EA0CE18"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Engineering Fluid Mechanics</w:t>
            </w:r>
          </w:p>
        </w:tc>
        <w:tc>
          <w:tcPr>
            <w:tcW w:w="569" w:type="dxa"/>
            <w:tcBorders>
              <w:top w:val="single" w:sz="4" w:space="0" w:color="auto"/>
              <w:bottom w:val="single" w:sz="4" w:space="0" w:color="auto"/>
            </w:tcBorders>
            <w:vAlign w:val="center"/>
          </w:tcPr>
          <w:p w14:paraId="1A0F3946" w14:textId="615D5784" w:rsidR="006F0535" w:rsidRPr="009C1592" w:rsidRDefault="0063772E" w:rsidP="006F0535">
            <w:pPr>
              <w:widowControl/>
              <w:jc w:val="center"/>
              <w:rPr>
                <w:rFonts w:ascii="Times New Roman" w:hAnsi="Times New Roman"/>
                <w:bCs/>
                <w:sz w:val="20"/>
                <w:szCs w:val="20"/>
              </w:rPr>
            </w:pPr>
            <w:r w:rsidRPr="009C1592">
              <w:rPr>
                <w:rFonts w:ascii="Times New Roman" w:hAnsi="Times New Roman"/>
                <w:kern w:val="0"/>
                <w:sz w:val="20"/>
                <w:szCs w:val="20"/>
              </w:rPr>
              <w:t>1.5</w:t>
            </w:r>
          </w:p>
        </w:tc>
        <w:tc>
          <w:tcPr>
            <w:tcW w:w="661" w:type="dxa"/>
            <w:tcBorders>
              <w:top w:val="single" w:sz="4" w:space="0" w:color="auto"/>
              <w:bottom w:val="single" w:sz="4" w:space="0" w:color="auto"/>
            </w:tcBorders>
            <w:vAlign w:val="center"/>
          </w:tcPr>
          <w:p w14:paraId="21FAB675" w14:textId="3E47930B" w:rsidR="006F0535" w:rsidRPr="009C1592" w:rsidRDefault="0063772E" w:rsidP="0063772E">
            <w:pPr>
              <w:widowControl/>
              <w:jc w:val="center"/>
              <w:rPr>
                <w:rFonts w:ascii="Times New Roman" w:hAnsi="Times New Roman"/>
                <w:kern w:val="0"/>
                <w:sz w:val="20"/>
                <w:szCs w:val="20"/>
              </w:rPr>
            </w:pPr>
            <w:r w:rsidRPr="009C1592">
              <w:rPr>
                <w:rFonts w:ascii="Times New Roman" w:hAnsi="Times New Roman"/>
                <w:kern w:val="0"/>
                <w:sz w:val="20"/>
                <w:szCs w:val="20"/>
              </w:rPr>
              <w:t>24</w:t>
            </w:r>
          </w:p>
        </w:tc>
        <w:tc>
          <w:tcPr>
            <w:tcW w:w="680" w:type="dxa"/>
            <w:tcBorders>
              <w:top w:val="single" w:sz="4" w:space="0" w:color="auto"/>
              <w:bottom w:val="single" w:sz="4" w:space="0" w:color="auto"/>
            </w:tcBorders>
            <w:vAlign w:val="center"/>
          </w:tcPr>
          <w:p w14:paraId="2A367508" w14:textId="5D6C6A92" w:rsidR="006F0535" w:rsidRPr="009C1592" w:rsidRDefault="0063772E" w:rsidP="006F0535">
            <w:pPr>
              <w:widowControl/>
              <w:jc w:val="center"/>
              <w:rPr>
                <w:rFonts w:ascii="Times New Roman" w:hAnsi="Times New Roman"/>
                <w:bCs/>
                <w:sz w:val="20"/>
                <w:szCs w:val="20"/>
              </w:rPr>
            </w:pPr>
            <w:r w:rsidRPr="009C1592">
              <w:rPr>
                <w:rFonts w:ascii="Times New Roman" w:hAnsi="Times New Roman"/>
                <w:kern w:val="0"/>
                <w:sz w:val="20"/>
                <w:szCs w:val="20"/>
              </w:rPr>
              <w:t>20</w:t>
            </w:r>
          </w:p>
        </w:tc>
        <w:tc>
          <w:tcPr>
            <w:tcW w:w="435" w:type="dxa"/>
            <w:tcBorders>
              <w:top w:val="single" w:sz="4" w:space="0" w:color="auto"/>
              <w:bottom w:val="single" w:sz="4" w:space="0" w:color="auto"/>
            </w:tcBorders>
            <w:vAlign w:val="center"/>
          </w:tcPr>
          <w:p w14:paraId="0634752C" w14:textId="77777777" w:rsidR="006F0535" w:rsidRPr="009C1592" w:rsidRDefault="006F0535" w:rsidP="006F0535">
            <w:pPr>
              <w:widowControl/>
              <w:jc w:val="center"/>
              <w:rPr>
                <w:rFonts w:ascii="Times New Roman" w:hAnsi="Times New Roman"/>
                <w:bCs/>
                <w:sz w:val="20"/>
                <w:szCs w:val="20"/>
              </w:rPr>
            </w:pPr>
            <w:r w:rsidRPr="009C1592">
              <w:rPr>
                <w:rFonts w:ascii="Times New Roman" w:hAnsi="Times New Roman"/>
                <w:bCs/>
                <w:sz w:val="20"/>
                <w:szCs w:val="20"/>
              </w:rPr>
              <w:t>4</w:t>
            </w:r>
          </w:p>
        </w:tc>
        <w:tc>
          <w:tcPr>
            <w:tcW w:w="444" w:type="dxa"/>
            <w:tcBorders>
              <w:top w:val="single" w:sz="4" w:space="0" w:color="auto"/>
              <w:bottom w:val="single" w:sz="4" w:space="0" w:color="auto"/>
            </w:tcBorders>
            <w:vAlign w:val="center"/>
          </w:tcPr>
          <w:p w14:paraId="257FD47B" w14:textId="77777777" w:rsidR="006F0535" w:rsidRPr="009C1592" w:rsidRDefault="006F0535" w:rsidP="006F0535">
            <w:pPr>
              <w:widowControl/>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34072EB4" w14:textId="77777777" w:rsidR="006F0535" w:rsidRPr="009C1592" w:rsidRDefault="006F0535" w:rsidP="006F0535">
            <w:pPr>
              <w:widowControl/>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129775D4" w14:textId="77777777" w:rsidR="006F0535" w:rsidRPr="009C1592" w:rsidRDefault="006F0535" w:rsidP="006F0535">
            <w:pPr>
              <w:widowControl/>
              <w:jc w:val="center"/>
              <w:rPr>
                <w:rFonts w:ascii="Times New Roman" w:hAnsi="Times New Roman"/>
                <w:bCs/>
                <w:sz w:val="20"/>
                <w:szCs w:val="20"/>
              </w:rPr>
            </w:pPr>
            <w:r w:rsidRPr="009C1592">
              <w:rPr>
                <w:rFonts w:ascii="Times New Roman" w:hAnsi="Times New Roman"/>
                <w:kern w:val="0"/>
                <w:sz w:val="20"/>
                <w:szCs w:val="20"/>
              </w:rPr>
              <w:t>5</w:t>
            </w:r>
          </w:p>
        </w:tc>
        <w:tc>
          <w:tcPr>
            <w:tcW w:w="866" w:type="dxa"/>
            <w:tcBorders>
              <w:top w:val="single" w:sz="4" w:space="0" w:color="auto"/>
              <w:bottom w:val="single" w:sz="4" w:space="0" w:color="auto"/>
            </w:tcBorders>
            <w:vAlign w:val="center"/>
          </w:tcPr>
          <w:p w14:paraId="578FEF9A" w14:textId="77777777" w:rsidR="006F0535" w:rsidRPr="009C1592" w:rsidRDefault="006F0535" w:rsidP="006F0535">
            <w:pPr>
              <w:rPr>
                <w:rFonts w:ascii="Times New Roman" w:hAnsi="Times New Roman"/>
                <w:kern w:val="0"/>
                <w:sz w:val="20"/>
                <w:szCs w:val="20"/>
              </w:rPr>
            </w:pPr>
          </w:p>
        </w:tc>
      </w:tr>
      <w:tr w:rsidR="00CD0461" w:rsidRPr="009C1592" w14:paraId="151C6D5B" w14:textId="77777777" w:rsidTr="003B1B36">
        <w:trPr>
          <w:cantSplit/>
          <w:trHeight w:val="402"/>
          <w:jc w:val="center"/>
        </w:trPr>
        <w:tc>
          <w:tcPr>
            <w:tcW w:w="537" w:type="dxa"/>
            <w:vMerge/>
            <w:vAlign w:val="center"/>
          </w:tcPr>
          <w:p w14:paraId="1FC4DD3D"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5E68304B"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5E11A3DB"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65C7F700"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tcBorders>
            <w:vAlign w:val="center"/>
          </w:tcPr>
          <w:p w14:paraId="435BB129" w14:textId="77777777" w:rsidR="006F0535" w:rsidRPr="009C1592" w:rsidRDefault="00A720A5" w:rsidP="006F0535">
            <w:pPr>
              <w:jc w:val="center"/>
              <w:rPr>
                <w:rFonts w:ascii="Times New Roman" w:hAnsi="Times New Roman"/>
                <w:sz w:val="20"/>
                <w:szCs w:val="20"/>
              </w:rPr>
            </w:pPr>
            <w:r w:rsidRPr="009C1592">
              <w:rPr>
                <w:rFonts w:ascii="Times New Roman" w:hAnsi="Times New Roman"/>
                <w:sz w:val="20"/>
                <w:szCs w:val="20"/>
              </w:rPr>
              <w:t>0305059</w:t>
            </w:r>
          </w:p>
        </w:tc>
        <w:tc>
          <w:tcPr>
            <w:tcW w:w="3027" w:type="dxa"/>
            <w:tcBorders>
              <w:top w:val="single" w:sz="4" w:space="0" w:color="auto"/>
            </w:tcBorders>
            <w:vAlign w:val="center"/>
          </w:tcPr>
          <w:p w14:paraId="2FA85CE5"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单片机原理及应用</w:t>
            </w:r>
          </w:p>
          <w:p w14:paraId="69007F5A"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Principle and application of single chip microcomputer</w:t>
            </w:r>
          </w:p>
        </w:tc>
        <w:tc>
          <w:tcPr>
            <w:tcW w:w="569" w:type="dxa"/>
            <w:tcBorders>
              <w:top w:val="single" w:sz="4" w:space="0" w:color="auto"/>
            </w:tcBorders>
            <w:vAlign w:val="center"/>
          </w:tcPr>
          <w:p w14:paraId="53228872" w14:textId="77777777" w:rsidR="006F0535" w:rsidRPr="009C1592" w:rsidRDefault="006F0535" w:rsidP="006F0535">
            <w:pPr>
              <w:jc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tcBorders>
              <w:top w:val="single" w:sz="4" w:space="0" w:color="auto"/>
            </w:tcBorders>
            <w:vAlign w:val="center"/>
          </w:tcPr>
          <w:p w14:paraId="6ED954B4" w14:textId="77777777" w:rsidR="006F0535" w:rsidRPr="009C1592" w:rsidRDefault="006F0535" w:rsidP="006F0535">
            <w:pPr>
              <w:jc w:val="center"/>
              <w:rPr>
                <w:rFonts w:ascii="Times New Roman" w:hAnsi="Times New Roman"/>
                <w:kern w:val="0"/>
                <w:sz w:val="20"/>
                <w:szCs w:val="20"/>
              </w:rPr>
            </w:pPr>
            <w:r w:rsidRPr="009C1592">
              <w:rPr>
                <w:rFonts w:ascii="Times New Roman" w:hAnsi="Times New Roman"/>
                <w:kern w:val="0"/>
                <w:sz w:val="20"/>
                <w:szCs w:val="20"/>
              </w:rPr>
              <w:t>32</w:t>
            </w:r>
          </w:p>
        </w:tc>
        <w:tc>
          <w:tcPr>
            <w:tcW w:w="680" w:type="dxa"/>
            <w:tcBorders>
              <w:top w:val="single" w:sz="4" w:space="0" w:color="auto"/>
            </w:tcBorders>
            <w:vAlign w:val="center"/>
          </w:tcPr>
          <w:p w14:paraId="22936EAF" w14:textId="77777777" w:rsidR="006F0535" w:rsidRPr="009C1592" w:rsidRDefault="006F0535" w:rsidP="006F0535">
            <w:pPr>
              <w:jc w:val="center"/>
              <w:rPr>
                <w:rFonts w:ascii="Times New Roman" w:hAnsi="Times New Roman"/>
                <w:kern w:val="0"/>
                <w:sz w:val="20"/>
                <w:szCs w:val="20"/>
              </w:rPr>
            </w:pPr>
            <w:r w:rsidRPr="009C1592">
              <w:rPr>
                <w:rFonts w:ascii="Times New Roman" w:hAnsi="Times New Roman"/>
                <w:kern w:val="0"/>
                <w:sz w:val="20"/>
                <w:szCs w:val="20"/>
              </w:rPr>
              <w:t>26</w:t>
            </w:r>
          </w:p>
        </w:tc>
        <w:tc>
          <w:tcPr>
            <w:tcW w:w="435" w:type="dxa"/>
            <w:tcBorders>
              <w:top w:val="single" w:sz="4" w:space="0" w:color="auto"/>
            </w:tcBorders>
            <w:vAlign w:val="center"/>
          </w:tcPr>
          <w:p w14:paraId="0D09FBA1" w14:textId="77777777" w:rsidR="006F0535" w:rsidRPr="009C1592" w:rsidRDefault="006F0535" w:rsidP="006F0535">
            <w:pPr>
              <w:jc w:val="center"/>
              <w:rPr>
                <w:rFonts w:ascii="Times New Roman" w:hAnsi="Times New Roman"/>
                <w:kern w:val="0"/>
                <w:sz w:val="20"/>
                <w:szCs w:val="20"/>
              </w:rPr>
            </w:pPr>
            <w:r w:rsidRPr="009C1592">
              <w:rPr>
                <w:rFonts w:ascii="Times New Roman" w:hAnsi="Times New Roman"/>
                <w:kern w:val="0"/>
                <w:sz w:val="20"/>
                <w:szCs w:val="20"/>
              </w:rPr>
              <w:t>6</w:t>
            </w:r>
          </w:p>
        </w:tc>
        <w:tc>
          <w:tcPr>
            <w:tcW w:w="444" w:type="dxa"/>
            <w:tcBorders>
              <w:top w:val="single" w:sz="4" w:space="0" w:color="auto"/>
            </w:tcBorders>
            <w:vAlign w:val="center"/>
          </w:tcPr>
          <w:p w14:paraId="530710FA" w14:textId="77777777" w:rsidR="006F0535" w:rsidRPr="009C1592" w:rsidRDefault="006F0535" w:rsidP="006F0535">
            <w:pPr>
              <w:jc w:val="center"/>
              <w:rPr>
                <w:rFonts w:ascii="Times New Roman" w:hAnsi="Times New Roman"/>
                <w:kern w:val="0"/>
                <w:sz w:val="20"/>
                <w:szCs w:val="20"/>
              </w:rPr>
            </w:pPr>
          </w:p>
        </w:tc>
        <w:tc>
          <w:tcPr>
            <w:tcW w:w="567" w:type="dxa"/>
            <w:tcBorders>
              <w:top w:val="single" w:sz="4" w:space="0" w:color="auto"/>
            </w:tcBorders>
            <w:vAlign w:val="center"/>
          </w:tcPr>
          <w:p w14:paraId="51231738" w14:textId="77777777" w:rsidR="006F0535" w:rsidRPr="009C1592" w:rsidRDefault="006F0535" w:rsidP="006F0535">
            <w:pPr>
              <w:jc w:val="center"/>
              <w:rPr>
                <w:rFonts w:ascii="Times New Roman" w:hAnsi="Times New Roman"/>
                <w:kern w:val="0"/>
                <w:sz w:val="20"/>
                <w:szCs w:val="20"/>
              </w:rPr>
            </w:pPr>
          </w:p>
        </w:tc>
        <w:tc>
          <w:tcPr>
            <w:tcW w:w="445" w:type="dxa"/>
            <w:tcBorders>
              <w:top w:val="single" w:sz="4" w:space="0" w:color="auto"/>
            </w:tcBorders>
            <w:vAlign w:val="center"/>
          </w:tcPr>
          <w:p w14:paraId="4A3E955C" w14:textId="77777777" w:rsidR="006F0535" w:rsidRPr="009C1592" w:rsidRDefault="006F0535" w:rsidP="006F0535">
            <w:pPr>
              <w:jc w:val="center"/>
              <w:rPr>
                <w:rFonts w:ascii="Times New Roman" w:hAnsi="Times New Roman"/>
                <w:kern w:val="0"/>
                <w:sz w:val="20"/>
                <w:szCs w:val="20"/>
              </w:rPr>
            </w:pPr>
            <w:r w:rsidRPr="009C1592">
              <w:rPr>
                <w:rFonts w:ascii="Times New Roman" w:hAnsi="Times New Roman"/>
                <w:kern w:val="0"/>
                <w:sz w:val="20"/>
                <w:szCs w:val="20"/>
              </w:rPr>
              <w:t>6</w:t>
            </w:r>
          </w:p>
        </w:tc>
        <w:tc>
          <w:tcPr>
            <w:tcW w:w="866" w:type="dxa"/>
            <w:tcBorders>
              <w:top w:val="single" w:sz="4" w:space="0" w:color="auto"/>
            </w:tcBorders>
            <w:vAlign w:val="center"/>
          </w:tcPr>
          <w:p w14:paraId="5DF4D857" w14:textId="77777777" w:rsidR="006F0535" w:rsidRPr="009C1592" w:rsidRDefault="006F0535" w:rsidP="006F0535">
            <w:pPr>
              <w:rPr>
                <w:rFonts w:ascii="Times New Roman" w:hAnsi="Times New Roman"/>
                <w:kern w:val="0"/>
                <w:sz w:val="18"/>
                <w:szCs w:val="18"/>
              </w:rPr>
            </w:pPr>
          </w:p>
        </w:tc>
      </w:tr>
      <w:tr w:rsidR="00CD0461" w:rsidRPr="009C1592" w14:paraId="43297582" w14:textId="77777777" w:rsidTr="003B1B36">
        <w:trPr>
          <w:cantSplit/>
          <w:trHeight w:val="402"/>
          <w:jc w:val="center"/>
        </w:trPr>
        <w:tc>
          <w:tcPr>
            <w:tcW w:w="537" w:type="dxa"/>
            <w:vMerge/>
            <w:vAlign w:val="center"/>
          </w:tcPr>
          <w:p w14:paraId="7E9BF72C" w14:textId="77777777" w:rsidR="006F0535" w:rsidRPr="009C1592" w:rsidRDefault="006F0535" w:rsidP="006F0535">
            <w:pPr>
              <w:jc w:val="center"/>
              <w:rPr>
                <w:rFonts w:ascii="Times New Roman" w:hAnsi="Times New Roman"/>
                <w:kern w:val="0"/>
                <w:sz w:val="20"/>
                <w:szCs w:val="20"/>
              </w:rPr>
            </w:pPr>
          </w:p>
        </w:tc>
        <w:tc>
          <w:tcPr>
            <w:tcW w:w="685" w:type="dxa"/>
            <w:vMerge/>
            <w:vAlign w:val="center"/>
          </w:tcPr>
          <w:p w14:paraId="40665F40" w14:textId="77777777" w:rsidR="006F0535" w:rsidRPr="009C1592" w:rsidRDefault="006F0535" w:rsidP="006F0535">
            <w:pPr>
              <w:widowControl/>
              <w:jc w:val="center"/>
              <w:rPr>
                <w:rFonts w:ascii="Times New Roman" w:hAnsi="Times New Roman"/>
                <w:kern w:val="0"/>
                <w:sz w:val="20"/>
                <w:szCs w:val="20"/>
              </w:rPr>
            </w:pPr>
          </w:p>
        </w:tc>
        <w:tc>
          <w:tcPr>
            <w:tcW w:w="739" w:type="dxa"/>
            <w:vMerge/>
            <w:vAlign w:val="center"/>
          </w:tcPr>
          <w:p w14:paraId="3260F54A" w14:textId="77777777" w:rsidR="006F0535" w:rsidRPr="009C1592" w:rsidRDefault="006F0535" w:rsidP="006F0535">
            <w:pPr>
              <w:widowControl/>
              <w:jc w:val="center"/>
              <w:rPr>
                <w:rFonts w:ascii="Times New Roman" w:hAnsi="Times New Roman"/>
                <w:kern w:val="0"/>
                <w:sz w:val="20"/>
                <w:szCs w:val="20"/>
              </w:rPr>
            </w:pPr>
          </w:p>
        </w:tc>
        <w:tc>
          <w:tcPr>
            <w:tcW w:w="428" w:type="dxa"/>
            <w:vMerge/>
            <w:vAlign w:val="center"/>
          </w:tcPr>
          <w:p w14:paraId="4CAEE5F5" w14:textId="77777777" w:rsidR="006F0535" w:rsidRPr="009C1592" w:rsidRDefault="006F0535" w:rsidP="006F0535">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6CB8CC2E" w14:textId="77777777" w:rsidR="006F0535" w:rsidRPr="009C1592" w:rsidRDefault="00A720A5" w:rsidP="006F0535">
            <w:pPr>
              <w:jc w:val="center"/>
              <w:rPr>
                <w:rFonts w:ascii="Times New Roman" w:hAnsi="Times New Roman"/>
                <w:sz w:val="20"/>
                <w:szCs w:val="20"/>
              </w:rPr>
            </w:pPr>
            <w:r w:rsidRPr="009C1592">
              <w:rPr>
                <w:rFonts w:ascii="Times New Roman" w:hAnsi="Times New Roman"/>
                <w:sz w:val="20"/>
                <w:szCs w:val="20"/>
              </w:rPr>
              <w:t>0305047</w:t>
            </w:r>
          </w:p>
        </w:tc>
        <w:tc>
          <w:tcPr>
            <w:tcW w:w="3027" w:type="dxa"/>
            <w:tcBorders>
              <w:top w:val="single" w:sz="4" w:space="0" w:color="auto"/>
              <w:bottom w:val="single" w:sz="4" w:space="0" w:color="auto"/>
            </w:tcBorders>
            <w:vAlign w:val="center"/>
          </w:tcPr>
          <w:p w14:paraId="087DFB4C"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bookmarkStart w:id="4" w:name="_Hlk11917445"/>
            <w:r w:rsidRPr="009C1592">
              <w:rPr>
                <w:rFonts w:ascii="Times New Roman" w:hAnsi="Times New Roman"/>
                <w:kern w:val="0"/>
                <w:sz w:val="20"/>
                <w:szCs w:val="20"/>
              </w:rPr>
              <w:t>机电一体化系统设计</w:t>
            </w:r>
          </w:p>
          <w:p w14:paraId="641E4C61" w14:textId="77777777" w:rsidR="006F0535" w:rsidRPr="009C1592" w:rsidRDefault="006F0535" w:rsidP="006F0535">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Mechanical Electrical Integration System Design</w:t>
            </w:r>
            <w:bookmarkEnd w:id="4"/>
          </w:p>
        </w:tc>
        <w:tc>
          <w:tcPr>
            <w:tcW w:w="569" w:type="dxa"/>
            <w:tcBorders>
              <w:top w:val="single" w:sz="4" w:space="0" w:color="auto"/>
              <w:bottom w:val="single" w:sz="4" w:space="0" w:color="auto"/>
            </w:tcBorders>
            <w:vAlign w:val="center"/>
          </w:tcPr>
          <w:p w14:paraId="796500CC"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2</w:t>
            </w:r>
          </w:p>
        </w:tc>
        <w:tc>
          <w:tcPr>
            <w:tcW w:w="661" w:type="dxa"/>
            <w:tcBorders>
              <w:top w:val="single" w:sz="4" w:space="0" w:color="auto"/>
              <w:bottom w:val="single" w:sz="4" w:space="0" w:color="auto"/>
            </w:tcBorders>
            <w:vAlign w:val="center"/>
          </w:tcPr>
          <w:p w14:paraId="32DC90F7"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32</w:t>
            </w:r>
          </w:p>
        </w:tc>
        <w:tc>
          <w:tcPr>
            <w:tcW w:w="680" w:type="dxa"/>
            <w:tcBorders>
              <w:top w:val="single" w:sz="4" w:space="0" w:color="auto"/>
              <w:bottom w:val="single" w:sz="4" w:space="0" w:color="auto"/>
            </w:tcBorders>
            <w:vAlign w:val="center"/>
          </w:tcPr>
          <w:p w14:paraId="52B21B23"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32</w:t>
            </w:r>
          </w:p>
        </w:tc>
        <w:tc>
          <w:tcPr>
            <w:tcW w:w="435" w:type="dxa"/>
            <w:tcBorders>
              <w:top w:val="single" w:sz="4" w:space="0" w:color="auto"/>
              <w:bottom w:val="single" w:sz="4" w:space="0" w:color="auto"/>
            </w:tcBorders>
            <w:vAlign w:val="center"/>
          </w:tcPr>
          <w:p w14:paraId="15C7EB87" w14:textId="77777777" w:rsidR="006F0535" w:rsidRPr="009C1592" w:rsidRDefault="006F0535" w:rsidP="006F0535">
            <w:pPr>
              <w:jc w:val="center"/>
              <w:rPr>
                <w:rFonts w:ascii="Times New Roman" w:hAnsi="Times New Roman"/>
                <w:sz w:val="20"/>
                <w:szCs w:val="20"/>
              </w:rPr>
            </w:pPr>
          </w:p>
        </w:tc>
        <w:tc>
          <w:tcPr>
            <w:tcW w:w="444" w:type="dxa"/>
            <w:tcBorders>
              <w:top w:val="single" w:sz="4" w:space="0" w:color="auto"/>
              <w:bottom w:val="single" w:sz="4" w:space="0" w:color="auto"/>
            </w:tcBorders>
            <w:vAlign w:val="center"/>
          </w:tcPr>
          <w:p w14:paraId="31A35D68" w14:textId="77777777" w:rsidR="006F0535" w:rsidRPr="009C1592" w:rsidRDefault="006F0535" w:rsidP="006F0535">
            <w:pPr>
              <w:jc w:val="center"/>
              <w:rPr>
                <w:rFonts w:ascii="Times New Roman" w:hAnsi="Times New Roman"/>
                <w:sz w:val="20"/>
                <w:szCs w:val="20"/>
              </w:rPr>
            </w:pPr>
          </w:p>
        </w:tc>
        <w:tc>
          <w:tcPr>
            <w:tcW w:w="567" w:type="dxa"/>
            <w:tcBorders>
              <w:top w:val="single" w:sz="4" w:space="0" w:color="auto"/>
              <w:bottom w:val="single" w:sz="4" w:space="0" w:color="auto"/>
            </w:tcBorders>
            <w:vAlign w:val="center"/>
          </w:tcPr>
          <w:p w14:paraId="63431D92" w14:textId="77777777" w:rsidR="006F0535" w:rsidRPr="009C1592" w:rsidRDefault="006F0535" w:rsidP="006F0535">
            <w:pPr>
              <w:jc w:val="center"/>
              <w:rPr>
                <w:rFonts w:ascii="Times New Roman" w:hAnsi="Times New Roman"/>
                <w:sz w:val="20"/>
                <w:szCs w:val="20"/>
              </w:rPr>
            </w:pPr>
          </w:p>
        </w:tc>
        <w:tc>
          <w:tcPr>
            <w:tcW w:w="445" w:type="dxa"/>
            <w:tcBorders>
              <w:top w:val="single" w:sz="4" w:space="0" w:color="auto"/>
              <w:bottom w:val="single" w:sz="4" w:space="0" w:color="auto"/>
            </w:tcBorders>
            <w:vAlign w:val="center"/>
          </w:tcPr>
          <w:p w14:paraId="20D24C1F" w14:textId="77777777" w:rsidR="006F0535" w:rsidRPr="009C1592" w:rsidRDefault="006F0535" w:rsidP="006F0535">
            <w:pPr>
              <w:jc w:val="center"/>
              <w:rPr>
                <w:rFonts w:ascii="Times New Roman" w:hAnsi="Times New Roman"/>
                <w:sz w:val="20"/>
                <w:szCs w:val="20"/>
              </w:rPr>
            </w:pPr>
            <w:r w:rsidRPr="009C1592">
              <w:rPr>
                <w:rFonts w:ascii="Times New Roman" w:hAnsi="Times New Roman"/>
                <w:sz w:val="20"/>
                <w:szCs w:val="20"/>
              </w:rPr>
              <w:t>7</w:t>
            </w:r>
          </w:p>
        </w:tc>
        <w:tc>
          <w:tcPr>
            <w:tcW w:w="866" w:type="dxa"/>
            <w:tcBorders>
              <w:top w:val="single" w:sz="4" w:space="0" w:color="auto"/>
            </w:tcBorders>
            <w:vAlign w:val="center"/>
          </w:tcPr>
          <w:p w14:paraId="3EBF122F" w14:textId="77777777" w:rsidR="006F0535" w:rsidRPr="009C1592" w:rsidRDefault="006F0535" w:rsidP="006F0535">
            <w:pPr>
              <w:rPr>
                <w:rFonts w:ascii="Times New Roman" w:hAnsi="Times New Roman"/>
                <w:kern w:val="0"/>
                <w:sz w:val="18"/>
                <w:szCs w:val="18"/>
              </w:rPr>
            </w:pPr>
          </w:p>
        </w:tc>
      </w:tr>
      <w:tr w:rsidR="00CD0461" w:rsidRPr="009C1592" w14:paraId="6CD34E10" w14:textId="77777777" w:rsidTr="003B1B36">
        <w:trPr>
          <w:cantSplit/>
          <w:trHeight w:val="402"/>
          <w:jc w:val="center"/>
        </w:trPr>
        <w:tc>
          <w:tcPr>
            <w:tcW w:w="537" w:type="dxa"/>
            <w:vMerge/>
            <w:vAlign w:val="center"/>
          </w:tcPr>
          <w:p w14:paraId="288DCD4D"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6309CAFA"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09BCC804"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2A520A36" w14:textId="77777777" w:rsidR="00C45EDE" w:rsidRPr="009C1592" w:rsidRDefault="00C45EDE" w:rsidP="00C45EDE">
            <w:pPr>
              <w:widowControl/>
              <w:jc w:val="center"/>
              <w:rPr>
                <w:rFonts w:ascii="Times New Roman" w:hAnsi="Times New Roman"/>
                <w:kern w:val="0"/>
                <w:sz w:val="20"/>
                <w:szCs w:val="20"/>
              </w:rPr>
            </w:pPr>
          </w:p>
        </w:tc>
        <w:tc>
          <w:tcPr>
            <w:tcW w:w="1297" w:type="dxa"/>
            <w:tcBorders>
              <w:bottom w:val="single" w:sz="4" w:space="0" w:color="auto"/>
            </w:tcBorders>
            <w:vAlign w:val="center"/>
          </w:tcPr>
          <w:p w14:paraId="285E7B68"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0305011</w:t>
            </w:r>
          </w:p>
        </w:tc>
        <w:tc>
          <w:tcPr>
            <w:tcW w:w="3027" w:type="dxa"/>
            <w:tcBorders>
              <w:bottom w:val="single" w:sz="4" w:space="0" w:color="auto"/>
            </w:tcBorders>
            <w:vAlign w:val="center"/>
          </w:tcPr>
          <w:p w14:paraId="4BB10AB0"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数值仿真与</w:t>
            </w:r>
            <w:r w:rsidRPr="009C1592">
              <w:rPr>
                <w:rFonts w:ascii="Times New Roman" w:hAnsi="Times New Roman"/>
                <w:kern w:val="0"/>
                <w:sz w:val="20"/>
                <w:szCs w:val="20"/>
              </w:rPr>
              <w:t>MATLAB</w:t>
            </w:r>
          </w:p>
          <w:p w14:paraId="61F3EDD5"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Numerical Simulation and Matlab</w:t>
            </w:r>
          </w:p>
        </w:tc>
        <w:tc>
          <w:tcPr>
            <w:tcW w:w="569" w:type="dxa"/>
            <w:tcBorders>
              <w:bottom w:val="single" w:sz="4" w:space="0" w:color="auto"/>
            </w:tcBorders>
            <w:vAlign w:val="center"/>
          </w:tcPr>
          <w:p w14:paraId="65F7F3CC"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1.5</w:t>
            </w:r>
          </w:p>
        </w:tc>
        <w:tc>
          <w:tcPr>
            <w:tcW w:w="661" w:type="dxa"/>
            <w:tcBorders>
              <w:bottom w:val="single" w:sz="4" w:space="0" w:color="auto"/>
            </w:tcBorders>
            <w:vAlign w:val="center"/>
          </w:tcPr>
          <w:p w14:paraId="7450B6C4"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24</w:t>
            </w:r>
          </w:p>
        </w:tc>
        <w:tc>
          <w:tcPr>
            <w:tcW w:w="680" w:type="dxa"/>
            <w:tcBorders>
              <w:bottom w:val="single" w:sz="4" w:space="0" w:color="auto"/>
            </w:tcBorders>
            <w:vAlign w:val="center"/>
          </w:tcPr>
          <w:p w14:paraId="57807F5A"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18</w:t>
            </w:r>
          </w:p>
        </w:tc>
        <w:tc>
          <w:tcPr>
            <w:tcW w:w="435" w:type="dxa"/>
            <w:tcBorders>
              <w:bottom w:val="single" w:sz="4" w:space="0" w:color="auto"/>
            </w:tcBorders>
            <w:vAlign w:val="center"/>
          </w:tcPr>
          <w:p w14:paraId="77A28D2A"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p>
        </w:tc>
        <w:tc>
          <w:tcPr>
            <w:tcW w:w="444" w:type="dxa"/>
            <w:tcBorders>
              <w:bottom w:val="single" w:sz="4" w:space="0" w:color="auto"/>
            </w:tcBorders>
            <w:vAlign w:val="center"/>
          </w:tcPr>
          <w:p w14:paraId="320E6C8F"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6</w:t>
            </w:r>
          </w:p>
        </w:tc>
        <w:tc>
          <w:tcPr>
            <w:tcW w:w="567" w:type="dxa"/>
            <w:tcBorders>
              <w:bottom w:val="single" w:sz="4" w:space="0" w:color="auto"/>
            </w:tcBorders>
            <w:vAlign w:val="center"/>
          </w:tcPr>
          <w:p w14:paraId="6E677DCB"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p>
        </w:tc>
        <w:tc>
          <w:tcPr>
            <w:tcW w:w="445" w:type="dxa"/>
            <w:tcBorders>
              <w:bottom w:val="single" w:sz="4" w:space="0" w:color="auto"/>
            </w:tcBorders>
            <w:vAlign w:val="center"/>
          </w:tcPr>
          <w:p w14:paraId="1351B867"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5</w:t>
            </w:r>
          </w:p>
        </w:tc>
        <w:tc>
          <w:tcPr>
            <w:tcW w:w="866" w:type="dxa"/>
            <w:tcBorders>
              <w:bottom w:val="single" w:sz="4" w:space="0" w:color="auto"/>
            </w:tcBorders>
            <w:vAlign w:val="center"/>
          </w:tcPr>
          <w:p w14:paraId="411C115F" w14:textId="77777777" w:rsidR="00C45EDE" w:rsidRPr="009C1592" w:rsidRDefault="00C45EDE" w:rsidP="00C45EDE">
            <w:pPr>
              <w:autoSpaceDN w:val="0"/>
              <w:ind w:left="80" w:hangingChars="50" w:hanging="80"/>
              <w:jc w:val="left"/>
              <w:textAlignment w:val="center"/>
              <w:rPr>
                <w:rFonts w:ascii="Times New Roman" w:hAnsi="Times New Roman"/>
                <w:kern w:val="0"/>
                <w:sz w:val="16"/>
                <w:szCs w:val="16"/>
              </w:rPr>
            </w:pPr>
            <w:r w:rsidRPr="009C1592">
              <w:rPr>
                <w:rFonts w:ascii="Times New Roman" w:hAnsi="Times New Roman"/>
                <w:kern w:val="0"/>
                <w:sz w:val="16"/>
                <w:szCs w:val="16"/>
              </w:rPr>
              <w:t>机械工程控制基础</w:t>
            </w:r>
          </w:p>
        </w:tc>
      </w:tr>
      <w:tr w:rsidR="00CD0461" w:rsidRPr="009C1592" w14:paraId="18141A7C" w14:textId="77777777" w:rsidTr="003B1B36">
        <w:trPr>
          <w:cantSplit/>
          <w:trHeight w:val="402"/>
          <w:jc w:val="center"/>
        </w:trPr>
        <w:tc>
          <w:tcPr>
            <w:tcW w:w="537" w:type="dxa"/>
            <w:vMerge/>
            <w:vAlign w:val="center"/>
          </w:tcPr>
          <w:p w14:paraId="0166B2E1"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5BE906FA"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15BD893A"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2346444C" w14:textId="77777777" w:rsidR="00C45EDE" w:rsidRPr="009C1592" w:rsidRDefault="00C45EDE" w:rsidP="00C45EDE">
            <w:pPr>
              <w:widowControl/>
              <w:jc w:val="center"/>
              <w:rPr>
                <w:rFonts w:ascii="Times New Roman" w:hAnsi="Times New Roman"/>
                <w:kern w:val="0"/>
                <w:sz w:val="20"/>
                <w:szCs w:val="20"/>
              </w:rPr>
            </w:pPr>
          </w:p>
        </w:tc>
        <w:tc>
          <w:tcPr>
            <w:tcW w:w="1297" w:type="dxa"/>
            <w:vAlign w:val="center"/>
          </w:tcPr>
          <w:p w14:paraId="59B6E35C" w14:textId="77777777" w:rsidR="00C45EDE" w:rsidRPr="009C1592" w:rsidRDefault="00C45EDE" w:rsidP="00C45EDE">
            <w:pPr>
              <w:jc w:val="center"/>
              <w:rPr>
                <w:rFonts w:ascii="Times New Roman" w:hAnsi="Times New Roman"/>
                <w:kern w:val="0"/>
                <w:sz w:val="18"/>
                <w:szCs w:val="18"/>
              </w:rPr>
            </w:pPr>
            <w:r w:rsidRPr="009C1592">
              <w:rPr>
                <w:rFonts w:ascii="Times New Roman" w:hAnsi="Times New Roman"/>
                <w:sz w:val="18"/>
                <w:szCs w:val="18"/>
              </w:rPr>
              <w:t>0305002</w:t>
            </w:r>
          </w:p>
        </w:tc>
        <w:tc>
          <w:tcPr>
            <w:tcW w:w="3027" w:type="dxa"/>
            <w:vAlign w:val="center"/>
          </w:tcPr>
          <w:p w14:paraId="583D32C3"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电液比例控制技术</w:t>
            </w:r>
          </w:p>
          <w:p w14:paraId="3ED143B9"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bookmarkStart w:id="5" w:name="_Hlk66969920"/>
            <w:r w:rsidRPr="009C1592">
              <w:rPr>
                <w:rFonts w:ascii="Times New Roman" w:hAnsi="Times New Roman"/>
                <w:kern w:val="0"/>
                <w:sz w:val="20"/>
                <w:szCs w:val="20"/>
              </w:rPr>
              <w:t>Electro-hydraulic Proportional Control Techniques</w:t>
            </w:r>
            <w:bookmarkEnd w:id="5"/>
          </w:p>
        </w:tc>
        <w:tc>
          <w:tcPr>
            <w:tcW w:w="569" w:type="dxa"/>
            <w:vAlign w:val="center"/>
          </w:tcPr>
          <w:p w14:paraId="7D1FE4B9" w14:textId="77777777" w:rsidR="00C45EDE" w:rsidRPr="009C1592" w:rsidRDefault="00C45EDE" w:rsidP="00C45EDE">
            <w:pPr>
              <w:jc w:val="center"/>
              <w:rPr>
                <w:rFonts w:ascii="Times New Roman" w:hAnsi="Times New Roman"/>
                <w:bCs/>
                <w:kern w:val="0"/>
                <w:sz w:val="18"/>
                <w:szCs w:val="18"/>
              </w:rPr>
            </w:pPr>
            <w:r w:rsidRPr="009C1592">
              <w:rPr>
                <w:rFonts w:ascii="Times New Roman" w:hAnsi="Times New Roman"/>
                <w:sz w:val="18"/>
                <w:szCs w:val="18"/>
              </w:rPr>
              <w:t>2</w:t>
            </w:r>
          </w:p>
        </w:tc>
        <w:tc>
          <w:tcPr>
            <w:tcW w:w="661" w:type="dxa"/>
            <w:vAlign w:val="center"/>
          </w:tcPr>
          <w:p w14:paraId="4B968937" w14:textId="77777777" w:rsidR="00C45EDE" w:rsidRPr="009C1592" w:rsidRDefault="00C45EDE" w:rsidP="00C45EDE">
            <w:pPr>
              <w:jc w:val="center"/>
              <w:rPr>
                <w:rFonts w:ascii="Times New Roman" w:hAnsi="Times New Roman"/>
                <w:bCs/>
                <w:kern w:val="0"/>
                <w:sz w:val="18"/>
                <w:szCs w:val="18"/>
              </w:rPr>
            </w:pPr>
            <w:r w:rsidRPr="009C1592">
              <w:rPr>
                <w:rFonts w:ascii="Times New Roman" w:hAnsi="Times New Roman"/>
                <w:sz w:val="18"/>
                <w:szCs w:val="18"/>
              </w:rPr>
              <w:t>32</w:t>
            </w:r>
          </w:p>
        </w:tc>
        <w:tc>
          <w:tcPr>
            <w:tcW w:w="680" w:type="dxa"/>
            <w:vAlign w:val="center"/>
          </w:tcPr>
          <w:p w14:paraId="691ACE22" w14:textId="77777777" w:rsidR="00C45EDE" w:rsidRPr="009C1592" w:rsidRDefault="00C45EDE" w:rsidP="00C45EDE">
            <w:pPr>
              <w:jc w:val="center"/>
              <w:rPr>
                <w:rFonts w:ascii="Times New Roman" w:hAnsi="Times New Roman"/>
                <w:bCs/>
                <w:kern w:val="0"/>
                <w:sz w:val="18"/>
                <w:szCs w:val="18"/>
              </w:rPr>
            </w:pPr>
            <w:r w:rsidRPr="009C1592">
              <w:rPr>
                <w:rFonts w:ascii="Times New Roman" w:hAnsi="Times New Roman"/>
                <w:sz w:val="18"/>
                <w:szCs w:val="18"/>
              </w:rPr>
              <w:t>26</w:t>
            </w:r>
          </w:p>
        </w:tc>
        <w:tc>
          <w:tcPr>
            <w:tcW w:w="435" w:type="dxa"/>
            <w:vAlign w:val="center"/>
          </w:tcPr>
          <w:p w14:paraId="4462CF4F" w14:textId="77777777" w:rsidR="00C45EDE" w:rsidRPr="009C1592" w:rsidRDefault="00C45EDE" w:rsidP="00C45EDE">
            <w:pPr>
              <w:jc w:val="center"/>
              <w:rPr>
                <w:rFonts w:ascii="Times New Roman" w:hAnsi="Times New Roman"/>
                <w:bCs/>
                <w:kern w:val="0"/>
                <w:sz w:val="18"/>
                <w:szCs w:val="18"/>
              </w:rPr>
            </w:pPr>
            <w:r w:rsidRPr="009C1592">
              <w:rPr>
                <w:rFonts w:ascii="Times New Roman" w:hAnsi="Times New Roman"/>
                <w:sz w:val="18"/>
                <w:szCs w:val="18"/>
              </w:rPr>
              <w:t>6</w:t>
            </w:r>
          </w:p>
        </w:tc>
        <w:tc>
          <w:tcPr>
            <w:tcW w:w="444" w:type="dxa"/>
            <w:vAlign w:val="center"/>
          </w:tcPr>
          <w:p w14:paraId="1DB7E530" w14:textId="77777777" w:rsidR="00C45EDE" w:rsidRPr="009C1592" w:rsidRDefault="00C45EDE" w:rsidP="00C45EDE">
            <w:pPr>
              <w:autoSpaceDN w:val="0"/>
              <w:jc w:val="center"/>
              <w:textAlignment w:val="center"/>
              <w:rPr>
                <w:rFonts w:ascii="Times New Roman" w:hAnsi="Times New Roman"/>
                <w:bCs/>
                <w:kern w:val="0"/>
                <w:sz w:val="18"/>
                <w:szCs w:val="18"/>
              </w:rPr>
            </w:pPr>
          </w:p>
        </w:tc>
        <w:tc>
          <w:tcPr>
            <w:tcW w:w="567" w:type="dxa"/>
            <w:vAlign w:val="center"/>
          </w:tcPr>
          <w:p w14:paraId="32E033F6" w14:textId="77777777" w:rsidR="00C45EDE" w:rsidRPr="009C1592" w:rsidRDefault="00C45EDE" w:rsidP="00C45EDE">
            <w:pPr>
              <w:autoSpaceDN w:val="0"/>
              <w:jc w:val="center"/>
              <w:textAlignment w:val="center"/>
              <w:rPr>
                <w:rFonts w:ascii="Times New Roman" w:hAnsi="Times New Roman"/>
                <w:bCs/>
                <w:kern w:val="0"/>
                <w:sz w:val="18"/>
                <w:szCs w:val="18"/>
              </w:rPr>
            </w:pPr>
          </w:p>
        </w:tc>
        <w:tc>
          <w:tcPr>
            <w:tcW w:w="445" w:type="dxa"/>
            <w:vAlign w:val="center"/>
          </w:tcPr>
          <w:p w14:paraId="5E362FD2" w14:textId="77777777" w:rsidR="00C45EDE" w:rsidRPr="009C1592" w:rsidRDefault="00C45EDE" w:rsidP="00C45EDE">
            <w:pPr>
              <w:jc w:val="center"/>
              <w:rPr>
                <w:rFonts w:ascii="Times New Roman" w:hAnsi="Times New Roman"/>
                <w:bCs/>
                <w:kern w:val="0"/>
                <w:sz w:val="18"/>
                <w:szCs w:val="18"/>
              </w:rPr>
            </w:pPr>
            <w:r w:rsidRPr="009C1592">
              <w:rPr>
                <w:rFonts w:ascii="Times New Roman" w:hAnsi="Times New Roman"/>
                <w:sz w:val="18"/>
                <w:szCs w:val="18"/>
              </w:rPr>
              <w:t>6</w:t>
            </w:r>
          </w:p>
        </w:tc>
        <w:tc>
          <w:tcPr>
            <w:tcW w:w="866" w:type="dxa"/>
            <w:vAlign w:val="center"/>
          </w:tcPr>
          <w:p w14:paraId="5FD561C1" w14:textId="77777777" w:rsidR="00C45EDE" w:rsidRPr="009C1592" w:rsidRDefault="00C45EDE" w:rsidP="00C45EDE">
            <w:pPr>
              <w:rPr>
                <w:rFonts w:ascii="Times New Roman" w:hAnsi="Times New Roman"/>
                <w:kern w:val="0"/>
                <w:sz w:val="20"/>
                <w:szCs w:val="20"/>
              </w:rPr>
            </w:pPr>
            <w:r w:rsidRPr="009C1592">
              <w:rPr>
                <w:rFonts w:ascii="Times New Roman" w:hAnsi="Times New Roman"/>
                <w:sz w:val="18"/>
                <w:szCs w:val="18"/>
              </w:rPr>
              <w:t>液压传动</w:t>
            </w:r>
          </w:p>
        </w:tc>
      </w:tr>
      <w:tr w:rsidR="00CD0461" w:rsidRPr="009C1592" w14:paraId="6C0F7B65" w14:textId="77777777" w:rsidTr="003B1B36">
        <w:trPr>
          <w:cantSplit/>
          <w:trHeight w:val="402"/>
          <w:jc w:val="center"/>
        </w:trPr>
        <w:tc>
          <w:tcPr>
            <w:tcW w:w="537" w:type="dxa"/>
            <w:vMerge/>
            <w:vAlign w:val="center"/>
          </w:tcPr>
          <w:p w14:paraId="5648B3B4"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3E22E41F"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5B964A08"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2FA30DC4"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1D53F185" w14:textId="77777777" w:rsidR="00C45EDE" w:rsidRPr="009C1592" w:rsidRDefault="00394B79" w:rsidP="00C45EDE">
            <w:pPr>
              <w:jc w:val="center"/>
              <w:rPr>
                <w:rFonts w:ascii="Times New Roman" w:hAnsi="Times New Roman"/>
                <w:sz w:val="20"/>
                <w:szCs w:val="20"/>
              </w:rPr>
            </w:pPr>
            <w:r w:rsidRPr="009C1592">
              <w:rPr>
                <w:rFonts w:ascii="Times New Roman" w:hAnsi="Times New Roman"/>
                <w:sz w:val="20"/>
                <w:szCs w:val="20"/>
              </w:rPr>
              <w:t>0309079</w:t>
            </w:r>
          </w:p>
        </w:tc>
        <w:tc>
          <w:tcPr>
            <w:tcW w:w="3027" w:type="dxa"/>
            <w:tcBorders>
              <w:top w:val="single" w:sz="4" w:space="0" w:color="auto"/>
              <w:bottom w:val="single" w:sz="4" w:space="0" w:color="auto"/>
            </w:tcBorders>
            <w:vAlign w:val="center"/>
          </w:tcPr>
          <w:p w14:paraId="38654293"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机械制造工艺学</w:t>
            </w:r>
          </w:p>
          <w:p w14:paraId="1FB7D147"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Mechanical manufacturing Technology</w:t>
            </w:r>
          </w:p>
        </w:tc>
        <w:tc>
          <w:tcPr>
            <w:tcW w:w="569" w:type="dxa"/>
            <w:tcBorders>
              <w:top w:val="single" w:sz="4" w:space="0" w:color="auto"/>
              <w:bottom w:val="single" w:sz="4" w:space="0" w:color="auto"/>
            </w:tcBorders>
            <w:vAlign w:val="center"/>
          </w:tcPr>
          <w:p w14:paraId="69E45C65"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2</w:t>
            </w:r>
          </w:p>
        </w:tc>
        <w:tc>
          <w:tcPr>
            <w:tcW w:w="661" w:type="dxa"/>
            <w:tcBorders>
              <w:top w:val="single" w:sz="4" w:space="0" w:color="auto"/>
              <w:bottom w:val="single" w:sz="4" w:space="0" w:color="auto"/>
            </w:tcBorders>
            <w:vAlign w:val="center"/>
          </w:tcPr>
          <w:p w14:paraId="78B97318"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32</w:t>
            </w:r>
          </w:p>
        </w:tc>
        <w:tc>
          <w:tcPr>
            <w:tcW w:w="680" w:type="dxa"/>
            <w:tcBorders>
              <w:top w:val="single" w:sz="4" w:space="0" w:color="auto"/>
              <w:bottom w:val="single" w:sz="4" w:space="0" w:color="auto"/>
            </w:tcBorders>
            <w:vAlign w:val="center"/>
          </w:tcPr>
          <w:p w14:paraId="7D8148D7"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32</w:t>
            </w:r>
          </w:p>
        </w:tc>
        <w:tc>
          <w:tcPr>
            <w:tcW w:w="435" w:type="dxa"/>
            <w:tcBorders>
              <w:top w:val="single" w:sz="4" w:space="0" w:color="auto"/>
              <w:bottom w:val="single" w:sz="4" w:space="0" w:color="auto"/>
            </w:tcBorders>
            <w:vAlign w:val="center"/>
          </w:tcPr>
          <w:p w14:paraId="63D45A50" w14:textId="77777777" w:rsidR="00C45EDE" w:rsidRPr="009C1592" w:rsidRDefault="00C45EDE" w:rsidP="00C45EDE">
            <w:pPr>
              <w:jc w:val="center"/>
              <w:rPr>
                <w:rFonts w:ascii="Times New Roman" w:hAnsi="Times New Roman"/>
                <w:bCs/>
                <w:sz w:val="20"/>
                <w:szCs w:val="20"/>
              </w:rPr>
            </w:pPr>
          </w:p>
        </w:tc>
        <w:tc>
          <w:tcPr>
            <w:tcW w:w="444" w:type="dxa"/>
            <w:tcBorders>
              <w:top w:val="single" w:sz="4" w:space="0" w:color="auto"/>
              <w:bottom w:val="single" w:sz="4" w:space="0" w:color="auto"/>
            </w:tcBorders>
            <w:vAlign w:val="center"/>
          </w:tcPr>
          <w:p w14:paraId="649992CA" w14:textId="77777777" w:rsidR="00C45EDE" w:rsidRPr="009C1592" w:rsidRDefault="00C45EDE" w:rsidP="00C45EDE">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72A14684" w14:textId="77777777" w:rsidR="00C45EDE" w:rsidRPr="009C1592" w:rsidRDefault="00C45EDE" w:rsidP="00C45EDE">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301B2ED0"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6</w:t>
            </w:r>
          </w:p>
        </w:tc>
        <w:tc>
          <w:tcPr>
            <w:tcW w:w="866" w:type="dxa"/>
            <w:tcBorders>
              <w:top w:val="single" w:sz="4" w:space="0" w:color="auto"/>
              <w:bottom w:val="single" w:sz="4" w:space="0" w:color="auto"/>
            </w:tcBorders>
            <w:vAlign w:val="center"/>
          </w:tcPr>
          <w:p w14:paraId="1DDFBAF4" w14:textId="77777777" w:rsidR="00C45EDE" w:rsidRPr="009C1592" w:rsidRDefault="00C45EDE" w:rsidP="00C45EDE">
            <w:pPr>
              <w:rPr>
                <w:rFonts w:ascii="Times New Roman" w:hAnsi="Times New Roman"/>
                <w:kern w:val="0"/>
                <w:sz w:val="16"/>
                <w:szCs w:val="16"/>
              </w:rPr>
            </w:pPr>
            <w:r w:rsidRPr="009C1592">
              <w:rPr>
                <w:rFonts w:ascii="Times New Roman" w:hAnsi="Times New Roman"/>
                <w:kern w:val="0"/>
                <w:sz w:val="16"/>
                <w:szCs w:val="16"/>
              </w:rPr>
              <w:t>机械制造</w:t>
            </w:r>
          </w:p>
          <w:p w14:paraId="2B13F0DE" w14:textId="77777777" w:rsidR="00C45EDE" w:rsidRPr="009C1592" w:rsidRDefault="00C45EDE" w:rsidP="00C45EDE">
            <w:pPr>
              <w:rPr>
                <w:rFonts w:ascii="Times New Roman" w:hAnsi="Times New Roman"/>
                <w:kern w:val="0"/>
                <w:sz w:val="16"/>
                <w:szCs w:val="16"/>
              </w:rPr>
            </w:pPr>
            <w:r w:rsidRPr="009C1592">
              <w:rPr>
                <w:rFonts w:ascii="Times New Roman" w:hAnsi="Times New Roman"/>
                <w:kern w:val="0"/>
                <w:sz w:val="16"/>
                <w:szCs w:val="16"/>
              </w:rPr>
              <w:t>机械设计</w:t>
            </w:r>
          </w:p>
          <w:p w14:paraId="370C4067" w14:textId="77777777" w:rsidR="00C45EDE" w:rsidRPr="009C1592" w:rsidRDefault="00C45EDE" w:rsidP="00C45EDE">
            <w:pPr>
              <w:rPr>
                <w:rFonts w:ascii="Times New Roman" w:hAnsi="Times New Roman"/>
                <w:kern w:val="0"/>
                <w:sz w:val="18"/>
                <w:szCs w:val="18"/>
              </w:rPr>
            </w:pPr>
            <w:r w:rsidRPr="009C1592">
              <w:rPr>
                <w:rFonts w:ascii="Times New Roman" w:hAnsi="Times New Roman"/>
                <w:kern w:val="0"/>
                <w:sz w:val="16"/>
                <w:szCs w:val="16"/>
              </w:rPr>
              <w:t>工程材料学</w:t>
            </w:r>
          </w:p>
        </w:tc>
      </w:tr>
      <w:tr w:rsidR="00CD0461" w:rsidRPr="009C1592" w14:paraId="26129B94" w14:textId="77777777" w:rsidTr="003B1B36">
        <w:trPr>
          <w:cantSplit/>
          <w:trHeight w:val="402"/>
          <w:jc w:val="center"/>
        </w:trPr>
        <w:tc>
          <w:tcPr>
            <w:tcW w:w="537" w:type="dxa"/>
            <w:vMerge/>
            <w:vAlign w:val="center"/>
          </w:tcPr>
          <w:p w14:paraId="28FDB293"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27B88600"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6CF9643F"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3687B235"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0ECC75B2" w14:textId="6A77EEB9" w:rsidR="00C45EDE" w:rsidRPr="009C1592" w:rsidRDefault="00752F10" w:rsidP="00752F10">
            <w:pPr>
              <w:jc w:val="center"/>
              <w:rPr>
                <w:rFonts w:ascii="Times New Roman" w:hAnsi="Times New Roman"/>
                <w:sz w:val="20"/>
                <w:szCs w:val="20"/>
              </w:rPr>
            </w:pPr>
            <w:r w:rsidRPr="009C1592">
              <w:rPr>
                <w:rFonts w:ascii="Times New Roman" w:hAnsi="Times New Roman"/>
                <w:sz w:val="20"/>
                <w:szCs w:val="20"/>
              </w:rPr>
              <w:t>0309090</w:t>
            </w:r>
          </w:p>
        </w:tc>
        <w:tc>
          <w:tcPr>
            <w:tcW w:w="3027" w:type="dxa"/>
            <w:tcBorders>
              <w:top w:val="single" w:sz="4" w:space="0" w:color="auto"/>
              <w:bottom w:val="single" w:sz="4" w:space="0" w:color="auto"/>
            </w:tcBorders>
            <w:vAlign w:val="center"/>
          </w:tcPr>
          <w:p w14:paraId="54CBEA5B"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bookmarkStart w:id="6" w:name="_Hlk11917486"/>
            <w:r w:rsidRPr="009C1592">
              <w:rPr>
                <w:rFonts w:ascii="Times New Roman" w:hAnsi="Times New Roman"/>
                <w:kern w:val="0"/>
                <w:sz w:val="20"/>
                <w:szCs w:val="20"/>
              </w:rPr>
              <w:t>互换性与</w:t>
            </w:r>
            <w:r w:rsidR="00B1470B" w:rsidRPr="009C1592">
              <w:rPr>
                <w:rFonts w:ascii="Times New Roman" w:hAnsi="Times New Roman"/>
                <w:kern w:val="0"/>
                <w:sz w:val="20"/>
                <w:szCs w:val="20"/>
              </w:rPr>
              <w:t>测量技术</w:t>
            </w:r>
          </w:p>
          <w:p w14:paraId="2DEA83D8"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Interchangeability and technical measurement</w:t>
            </w:r>
            <w:bookmarkEnd w:id="6"/>
          </w:p>
        </w:tc>
        <w:tc>
          <w:tcPr>
            <w:tcW w:w="569" w:type="dxa"/>
            <w:tcBorders>
              <w:top w:val="single" w:sz="4" w:space="0" w:color="auto"/>
              <w:bottom w:val="single" w:sz="4" w:space="0" w:color="auto"/>
            </w:tcBorders>
            <w:vAlign w:val="center"/>
          </w:tcPr>
          <w:p w14:paraId="18D0C6B2"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1.5</w:t>
            </w:r>
          </w:p>
        </w:tc>
        <w:tc>
          <w:tcPr>
            <w:tcW w:w="661" w:type="dxa"/>
            <w:tcBorders>
              <w:top w:val="single" w:sz="4" w:space="0" w:color="auto"/>
              <w:bottom w:val="single" w:sz="4" w:space="0" w:color="auto"/>
            </w:tcBorders>
            <w:vAlign w:val="center"/>
          </w:tcPr>
          <w:p w14:paraId="1C634A3F"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24</w:t>
            </w:r>
          </w:p>
        </w:tc>
        <w:tc>
          <w:tcPr>
            <w:tcW w:w="680" w:type="dxa"/>
            <w:tcBorders>
              <w:top w:val="single" w:sz="4" w:space="0" w:color="auto"/>
              <w:bottom w:val="single" w:sz="4" w:space="0" w:color="auto"/>
            </w:tcBorders>
            <w:vAlign w:val="center"/>
          </w:tcPr>
          <w:p w14:paraId="2824137A"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20</w:t>
            </w:r>
          </w:p>
        </w:tc>
        <w:tc>
          <w:tcPr>
            <w:tcW w:w="435" w:type="dxa"/>
            <w:tcBorders>
              <w:top w:val="single" w:sz="4" w:space="0" w:color="auto"/>
              <w:bottom w:val="single" w:sz="4" w:space="0" w:color="auto"/>
            </w:tcBorders>
            <w:vAlign w:val="center"/>
          </w:tcPr>
          <w:p w14:paraId="0B0BF8D4"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4</w:t>
            </w:r>
          </w:p>
        </w:tc>
        <w:tc>
          <w:tcPr>
            <w:tcW w:w="444" w:type="dxa"/>
            <w:tcBorders>
              <w:top w:val="single" w:sz="4" w:space="0" w:color="auto"/>
              <w:bottom w:val="single" w:sz="4" w:space="0" w:color="auto"/>
            </w:tcBorders>
            <w:vAlign w:val="center"/>
          </w:tcPr>
          <w:p w14:paraId="655597C2" w14:textId="77777777" w:rsidR="00C45EDE" w:rsidRPr="009C1592" w:rsidRDefault="00C45EDE" w:rsidP="00C45EDE">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1FABD6E7" w14:textId="77777777" w:rsidR="00C45EDE" w:rsidRPr="009C1592" w:rsidRDefault="00C45EDE" w:rsidP="00C45EDE">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1E602533" w14:textId="77777777" w:rsidR="00C45EDE" w:rsidRPr="009C1592" w:rsidRDefault="0099590E" w:rsidP="00C45EDE">
            <w:pPr>
              <w:jc w:val="center"/>
              <w:rPr>
                <w:rFonts w:ascii="Times New Roman" w:hAnsi="Times New Roman"/>
                <w:bCs/>
                <w:sz w:val="20"/>
                <w:szCs w:val="20"/>
              </w:rPr>
            </w:pPr>
            <w:r w:rsidRPr="009C1592">
              <w:rPr>
                <w:rFonts w:ascii="Times New Roman" w:hAnsi="Times New Roman"/>
                <w:bCs/>
                <w:sz w:val="20"/>
                <w:szCs w:val="20"/>
              </w:rPr>
              <w:t>5</w:t>
            </w:r>
          </w:p>
        </w:tc>
        <w:tc>
          <w:tcPr>
            <w:tcW w:w="866" w:type="dxa"/>
            <w:tcBorders>
              <w:top w:val="single" w:sz="4" w:space="0" w:color="auto"/>
              <w:bottom w:val="single" w:sz="4" w:space="0" w:color="auto"/>
            </w:tcBorders>
            <w:vAlign w:val="center"/>
          </w:tcPr>
          <w:p w14:paraId="697FE1BA" w14:textId="77777777" w:rsidR="00C45EDE" w:rsidRPr="009C1592" w:rsidRDefault="00C45EDE" w:rsidP="00C45EDE">
            <w:pPr>
              <w:rPr>
                <w:rFonts w:ascii="Times New Roman" w:hAnsi="Times New Roman"/>
                <w:kern w:val="0"/>
                <w:sz w:val="16"/>
                <w:szCs w:val="16"/>
              </w:rPr>
            </w:pPr>
            <w:r w:rsidRPr="009C1592">
              <w:rPr>
                <w:rFonts w:ascii="Times New Roman" w:hAnsi="Times New Roman"/>
                <w:kern w:val="0"/>
                <w:sz w:val="16"/>
                <w:szCs w:val="16"/>
              </w:rPr>
              <w:t>机械制造</w:t>
            </w:r>
          </w:p>
          <w:p w14:paraId="6A03925B" w14:textId="77777777" w:rsidR="00C45EDE" w:rsidRPr="009C1592" w:rsidRDefault="00C45EDE" w:rsidP="00C45EDE">
            <w:pPr>
              <w:rPr>
                <w:rFonts w:ascii="Times New Roman" w:hAnsi="Times New Roman"/>
                <w:kern w:val="0"/>
                <w:sz w:val="18"/>
                <w:szCs w:val="18"/>
              </w:rPr>
            </w:pPr>
            <w:r w:rsidRPr="009C1592">
              <w:rPr>
                <w:rFonts w:ascii="Times New Roman" w:hAnsi="Times New Roman"/>
                <w:kern w:val="0"/>
                <w:sz w:val="16"/>
                <w:szCs w:val="16"/>
              </w:rPr>
              <w:t>机械设计</w:t>
            </w:r>
          </w:p>
        </w:tc>
      </w:tr>
      <w:tr w:rsidR="00CD0461" w:rsidRPr="009C1592" w14:paraId="77639860" w14:textId="77777777" w:rsidTr="003B1B36">
        <w:trPr>
          <w:cantSplit/>
          <w:trHeight w:val="402"/>
          <w:jc w:val="center"/>
        </w:trPr>
        <w:tc>
          <w:tcPr>
            <w:tcW w:w="537" w:type="dxa"/>
            <w:vMerge/>
            <w:vAlign w:val="center"/>
          </w:tcPr>
          <w:p w14:paraId="32E75389"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6F7C6F48"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13C6060F"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2EE32C51"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5C27E21C"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0307020</w:t>
            </w:r>
          </w:p>
        </w:tc>
        <w:tc>
          <w:tcPr>
            <w:tcW w:w="3027" w:type="dxa"/>
            <w:tcBorders>
              <w:top w:val="single" w:sz="4" w:space="0" w:color="auto"/>
              <w:bottom w:val="single" w:sz="4" w:space="0" w:color="auto"/>
            </w:tcBorders>
            <w:vAlign w:val="center"/>
          </w:tcPr>
          <w:p w14:paraId="011A3F57"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机电传动控制</w:t>
            </w:r>
          </w:p>
          <w:p w14:paraId="66FCA70C"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Mechatronic Transmission Control</w:t>
            </w:r>
          </w:p>
        </w:tc>
        <w:tc>
          <w:tcPr>
            <w:tcW w:w="569" w:type="dxa"/>
            <w:tcBorders>
              <w:top w:val="single" w:sz="4" w:space="0" w:color="auto"/>
              <w:bottom w:val="single" w:sz="4" w:space="0" w:color="auto"/>
            </w:tcBorders>
            <w:vAlign w:val="center"/>
          </w:tcPr>
          <w:p w14:paraId="05A16B47"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2</w:t>
            </w:r>
          </w:p>
        </w:tc>
        <w:tc>
          <w:tcPr>
            <w:tcW w:w="661" w:type="dxa"/>
            <w:tcBorders>
              <w:top w:val="single" w:sz="4" w:space="0" w:color="auto"/>
              <w:bottom w:val="single" w:sz="4" w:space="0" w:color="auto"/>
            </w:tcBorders>
            <w:vAlign w:val="center"/>
          </w:tcPr>
          <w:p w14:paraId="1C9D41A9"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32</w:t>
            </w:r>
          </w:p>
        </w:tc>
        <w:tc>
          <w:tcPr>
            <w:tcW w:w="680" w:type="dxa"/>
            <w:tcBorders>
              <w:top w:val="single" w:sz="4" w:space="0" w:color="auto"/>
              <w:bottom w:val="single" w:sz="4" w:space="0" w:color="auto"/>
            </w:tcBorders>
            <w:vAlign w:val="center"/>
          </w:tcPr>
          <w:p w14:paraId="57ECB314"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32</w:t>
            </w:r>
          </w:p>
        </w:tc>
        <w:tc>
          <w:tcPr>
            <w:tcW w:w="435" w:type="dxa"/>
            <w:tcBorders>
              <w:top w:val="single" w:sz="4" w:space="0" w:color="auto"/>
              <w:bottom w:val="single" w:sz="4" w:space="0" w:color="auto"/>
            </w:tcBorders>
            <w:vAlign w:val="center"/>
          </w:tcPr>
          <w:p w14:paraId="2E9EF96F" w14:textId="77777777" w:rsidR="00C45EDE" w:rsidRPr="009C1592" w:rsidRDefault="00C45EDE" w:rsidP="00C45EDE">
            <w:pPr>
              <w:jc w:val="center"/>
              <w:rPr>
                <w:rFonts w:ascii="Times New Roman" w:hAnsi="Times New Roman"/>
                <w:bCs/>
                <w:sz w:val="20"/>
                <w:szCs w:val="20"/>
              </w:rPr>
            </w:pPr>
          </w:p>
        </w:tc>
        <w:tc>
          <w:tcPr>
            <w:tcW w:w="444" w:type="dxa"/>
            <w:tcBorders>
              <w:top w:val="single" w:sz="4" w:space="0" w:color="auto"/>
              <w:bottom w:val="single" w:sz="4" w:space="0" w:color="auto"/>
            </w:tcBorders>
            <w:vAlign w:val="center"/>
          </w:tcPr>
          <w:p w14:paraId="23D3D1C5" w14:textId="77777777" w:rsidR="00C45EDE" w:rsidRPr="009C1592" w:rsidRDefault="00C45EDE" w:rsidP="00C45EDE">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1023401F" w14:textId="77777777" w:rsidR="00C45EDE" w:rsidRPr="009C1592" w:rsidRDefault="00C45EDE" w:rsidP="00C45EDE">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335F98AA"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6</w:t>
            </w:r>
          </w:p>
        </w:tc>
        <w:tc>
          <w:tcPr>
            <w:tcW w:w="866" w:type="dxa"/>
            <w:tcBorders>
              <w:top w:val="single" w:sz="4" w:space="0" w:color="auto"/>
              <w:bottom w:val="single" w:sz="4" w:space="0" w:color="auto"/>
            </w:tcBorders>
            <w:vAlign w:val="center"/>
          </w:tcPr>
          <w:p w14:paraId="75707C75" w14:textId="77777777" w:rsidR="00C45EDE" w:rsidRPr="009C1592" w:rsidRDefault="00C45EDE" w:rsidP="00C45EDE">
            <w:pPr>
              <w:jc w:val="left"/>
              <w:rPr>
                <w:rFonts w:ascii="Times New Roman" w:hAnsi="Times New Roman"/>
                <w:bCs/>
                <w:sz w:val="16"/>
                <w:szCs w:val="16"/>
              </w:rPr>
            </w:pPr>
            <w:r w:rsidRPr="009C1592">
              <w:rPr>
                <w:rFonts w:ascii="Times New Roman" w:hAnsi="Times New Roman"/>
                <w:bCs/>
                <w:sz w:val="16"/>
                <w:szCs w:val="16"/>
              </w:rPr>
              <w:t>机械工程控制基础</w:t>
            </w:r>
          </w:p>
        </w:tc>
      </w:tr>
      <w:tr w:rsidR="00CD0461" w:rsidRPr="009C1592" w14:paraId="1D6A0CF5" w14:textId="77777777" w:rsidTr="003B1B36">
        <w:trPr>
          <w:cantSplit/>
          <w:trHeight w:val="402"/>
          <w:jc w:val="center"/>
        </w:trPr>
        <w:tc>
          <w:tcPr>
            <w:tcW w:w="537" w:type="dxa"/>
            <w:vMerge/>
            <w:vAlign w:val="center"/>
          </w:tcPr>
          <w:p w14:paraId="42D98F17"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2F5334B5"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2619C4F2"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45A52C70"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6CA6AB30" w14:textId="77777777" w:rsidR="00C45EDE" w:rsidRPr="009C1592" w:rsidRDefault="00394B79" w:rsidP="00C45EDE">
            <w:pPr>
              <w:jc w:val="center"/>
              <w:rPr>
                <w:rFonts w:ascii="Times New Roman" w:hAnsi="Times New Roman"/>
                <w:sz w:val="20"/>
                <w:szCs w:val="20"/>
              </w:rPr>
            </w:pPr>
            <w:r w:rsidRPr="009C1592">
              <w:rPr>
                <w:rFonts w:ascii="Times New Roman" w:hAnsi="Times New Roman"/>
                <w:sz w:val="20"/>
                <w:szCs w:val="20"/>
              </w:rPr>
              <w:t>0350001</w:t>
            </w:r>
          </w:p>
        </w:tc>
        <w:tc>
          <w:tcPr>
            <w:tcW w:w="3027" w:type="dxa"/>
            <w:tcBorders>
              <w:top w:val="single" w:sz="4" w:space="0" w:color="auto"/>
              <w:bottom w:val="single" w:sz="4" w:space="0" w:color="auto"/>
            </w:tcBorders>
            <w:vAlign w:val="center"/>
          </w:tcPr>
          <w:p w14:paraId="51023CDC"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机电测控技术综合实验</w:t>
            </w:r>
          </w:p>
          <w:p w14:paraId="5DE59777"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 xml:space="preserve">Comprehensive experiment of </w:t>
            </w:r>
            <w:r w:rsidRPr="009C1592">
              <w:rPr>
                <w:rFonts w:ascii="Times New Roman" w:hAnsi="Times New Roman"/>
                <w:sz w:val="20"/>
                <w:szCs w:val="20"/>
              </w:rPr>
              <w:t>electromechanical</w:t>
            </w:r>
            <w:r w:rsidRPr="009C1592">
              <w:rPr>
                <w:rFonts w:ascii="Times New Roman" w:hAnsi="Times New Roman"/>
                <w:kern w:val="0"/>
                <w:sz w:val="20"/>
                <w:szCs w:val="20"/>
              </w:rPr>
              <w:t xml:space="preserve"> measurement and control technology</w:t>
            </w:r>
          </w:p>
        </w:tc>
        <w:tc>
          <w:tcPr>
            <w:tcW w:w="569" w:type="dxa"/>
            <w:tcBorders>
              <w:top w:val="single" w:sz="4" w:space="0" w:color="auto"/>
              <w:bottom w:val="single" w:sz="4" w:space="0" w:color="auto"/>
            </w:tcBorders>
            <w:vAlign w:val="center"/>
          </w:tcPr>
          <w:p w14:paraId="4BF09E60"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1</w:t>
            </w:r>
          </w:p>
        </w:tc>
        <w:tc>
          <w:tcPr>
            <w:tcW w:w="661" w:type="dxa"/>
            <w:tcBorders>
              <w:top w:val="single" w:sz="4" w:space="0" w:color="auto"/>
              <w:bottom w:val="single" w:sz="4" w:space="0" w:color="auto"/>
            </w:tcBorders>
            <w:vAlign w:val="center"/>
          </w:tcPr>
          <w:p w14:paraId="68F8A329"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16</w:t>
            </w:r>
          </w:p>
        </w:tc>
        <w:tc>
          <w:tcPr>
            <w:tcW w:w="680" w:type="dxa"/>
            <w:tcBorders>
              <w:top w:val="single" w:sz="4" w:space="0" w:color="auto"/>
              <w:bottom w:val="single" w:sz="4" w:space="0" w:color="auto"/>
            </w:tcBorders>
            <w:vAlign w:val="center"/>
          </w:tcPr>
          <w:p w14:paraId="25985761" w14:textId="77777777" w:rsidR="00C45EDE" w:rsidRPr="009C1592" w:rsidRDefault="00C45EDE" w:rsidP="00C45EDE">
            <w:pPr>
              <w:jc w:val="center"/>
              <w:rPr>
                <w:rFonts w:ascii="Times New Roman" w:hAnsi="Times New Roman"/>
                <w:bCs/>
                <w:sz w:val="20"/>
                <w:szCs w:val="20"/>
              </w:rPr>
            </w:pPr>
          </w:p>
        </w:tc>
        <w:tc>
          <w:tcPr>
            <w:tcW w:w="435" w:type="dxa"/>
            <w:tcBorders>
              <w:top w:val="single" w:sz="4" w:space="0" w:color="auto"/>
              <w:bottom w:val="single" w:sz="4" w:space="0" w:color="auto"/>
            </w:tcBorders>
            <w:vAlign w:val="center"/>
          </w:tcPr>
          <w:p w14:paraId="605CE4E6"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16</w:t>
            </w:r>
          </w:p>
        </w:tc>
        <w:tc>
          <w:tcPr>
            <w:tcW w:w="444" w:type="dxa"/>
            <w:tcBorders>
              <w:top w:val="single" w:sz="4" w:space="0" w:color="auto"/>
              <w:bottom w:val="single" w:sz="4" w:space="0" w:color="auto"/>
            </w:tcBorders>
            <w:vAlign w:val="center"/>
          </w:tcPr>
          <w:p w14:paraId="66C64264" w14:textId="77777777" w:rsidR="00C45EDE" w:rsidRPr="009C1592" w:rsidRDefault="00C45EDE" w:rsidP="00C45EDE">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5EEDD350" w14:textId="77777777" w:rsidR="00C45EDE" w:rsidRPr="009C1592" w:rsidRDefault="00C45EDE" w:rsidP="00C45EDE">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64D08DDC"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bCs/>
                <w:sz w:val="20"/>
                <w:szCs w:val="20"/>
              </w:rPr>
              <w:t>6</w:t>
            </w:r>
          </w:p>
        </w:tc>
        <w:tc>
          <w:tcPr>
            <w:tcW w:w="866" w:type="dxa"/>
            <w:tcBorders>
              <w:top w:val="single" w:sz="4" w:space="0" w:color="auto"/>
              <w:bottom w:val="single" w:sz="4" w:space="0" w:color="auto"/>
            </w:tcBorders>
            <w:vAlign w:val="center"/>
          </w:tcPr>
          <w:p w14:paraId="2FDF1D0B" w14:textId="77777777" w:rsidR="00C45EDE" w:rsidRPr="009C1592" w:rsidRDefault="00C45EDE" w:rsidP="00C45EDE">
            <w:pPr>
              <w:rPr>
                <w:rFonts w:ascii="Times New Roman" w:hAnsi="Times New Roman"/>
                <w:bCs/>
                <w:sz w:val="16"/>
                <w:szCs w:val="16"/>
              </w:rPr>
            </w:pPr>
            <w:r w:rsidRPr="009C1592">
              <w:rPr>
                <w:rFonts w:ascii="Times New Roman" w:hAnsi="Times New Roman"/>
                <w:bCs/>
                <w:sz w:val="16"/>
                <w:szCs w:val="16"/>
              </w:rPr>
              <w:t>机械工程测试技术，机电传动控制</w:t>
            </w:r>
          </w:p>
        </w:tc>
      </w:tr>
      <w:tr w:rsidR="00CD0461" w:rsidRPr="009C1592" w14:paraId="16E011BF" w14:textId="77777777" w:rsidTr="003B1B36">
        <w:trPr>
          <w:cantSplit/>
          <w:trHeight w:val="402"/>
          <w:jc w:val="center"/>
        </w:trPr>
        <w:tc>
          <w:tcPr>
            <w:tcW w:w="537" w:type="dxa"/>
            <w:vMerge/>
            <w:vAlign w:val="center"/>
          </w:tcPr>
          <w:p w14:paraId="087FE44E"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2D663AE3"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45EDD2EF"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4FC1E4B4"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tcBorders>
            <w:vAlign w:val="center"/>
          </w:tcPr>
          <w:p w14:paraId="5C6FAAFA"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0309055</w:t>
            </w:r>
          </w:p>
        </w:tc>
        <w:tc>
          <w:tcPr>
            <w:tcW w:w="3027" w:type="dxa"/>
            <w:tcBorders>
              <w:top w:val="single" w:sz="4" w:space="0" w:color="auto"/>
            </w:tcBorders>
            <w:vAlign w:val="center"/>
          </w:tcPr>
          <w:p w14:paraId="42FF0DA4"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工程项目管理</w:t>
            </w:r>
          </w:p>
          <w:p w14:paraId="4DBB17BB"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Engineering Project Management</w:t>
            </w:r>
          </w:p>
        </w:tc>
        <w:tc>
          <w:tcPr>
            <w:tcW w:w="569" w:type="dxa"/>
            <w:tcBorders>
              <w:top w:val="single" w:sz="4" w:space="0" w:color="auto"/>
              <w:bottom w:val="single" w:sz="8" w:space="0" w:color="auto"/>
            </w:tcBorders>
            <w:vAlign w:val="center"/>
          </w:tcPr>
          <w:p w14:paraId="1D8A41E5"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tcBorders>
              <w:top w:val="single" w:sz="4" w:space="0" w:color="auto"/>
            </w:tcBorders>
            <w:vAlign w:val="center"/>
          </w:tcPr>
          <w:p w14:paraId="5C0EA350"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16</w:t>
            </w:r>
          </w:p>
        </w:tc>
        <w:tc>
          <w:tcPr>
            <w:tcW w:w="680" w:type="dxa"/>
            <w:tcBorders>
              <w:top w:val="single" w:sz="4" w:space="0" w:color="auto"/>
            </w:tcBorders>
            <w:vAlign w:val="center"/>
          </w:tcPr>
          <w:p w14:paraId="389C2BF3"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16</w:t>
            </w:r>
          </w:p>
        </w:tc>
        <w:tc>
          <w:tcPr>
            <w:tcW w:w="435" w:type="dxa"/>
            <w:tcBorders>
              <w:top w:val="single" w:sz="4" w:space="0" w:color="auto"/>
            </w:tcBorders>
            <w:vAlign w:val="center"/>
          </w:tcPr>
          <w:p w14:paraId="5A4ED4BB"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tcBorders>
            <w:vAlign w:val="center"/>
          </w:tcPr>
          <w:p w14:paraId="1D43E067"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tcBorders>
            <w:vAlign w:val="center"/>
          </w:tcPr>
          <w:p w14:paraId="50049A6C"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tcBorders>
            <w:vAlign w:val="center"/>
          </w:tcPr>
          <w:p w14:paraId="5BA4F441"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7</w:t>
            </w:r>
          </w:p>
        </w:tc>
        <w:tc>
          <w:tcPr>
            <w:tcW w:w="866" w:type="dxa"/>
            <w:tcBorders>
              <w:bottom w:val="single" w:sz="4" w:space="0" w:color="auto"/>
            </w:tcBorders>
            <w:vAlign w:val="center"/>
          </w:tcPr>
          <w:p w14:paraId="623B4557" w14:textId="77777777" w:rsidR="00C45EDE" w:rsidRPr="009C1592" w:rsidRDefault="00C45EDE" w:rsidP="00C45EDE">
            <w:pPr>
              <w:rPr>
                <w:rFonts w:ascii="Times New Roman" w:hAnsi="Times New Roman"/>
                <w:bCs/>
                <w:sz w:val="16"/>
                <w:szCs w:val="16"/>
              </w:rPr>
            </w:pPr>
          </w:p>
        </w:tc>
      </w:tr>
      <w:tr w:rsidR="00CD0461" w:rsidRPr="009C1592" w14:paraId="7F6E0FFC" w14:textId="77777777" w:rsidTr="003B1B36">
        <w:trPr>
          <w:cantSplit/>
          <w:trHeight w:val="402"/>
          <w:jc w:val="center"/>
        </w:trPr>
        <w:tc>
          <w:tcPr>
            <w:tcW w:w="537" w:type="dxa"/>
            <w:vMerge/>
            <w:vAlign w:val="center"/>
          </w:tcPr>
          <w:p w14:paraId="2D157885"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2BBD5FA2" w14:textId="77777777" w:rsidR="00C45EDE" w:rsidRPr="009C1592" w:rsidRDefault="00C45EDE" w:rsidP="00C45EDE">
            <w:pPr>
              <w:widowControl/>
              <w:jc w:val="center"/>
              <w:rPr>
                <w:rFonts w:ascii="Times New Roman" w:hAnsi="Times New Roman"/>
                <w:kern w:val="0"/>
                <w:sz w:val="20"/>
                <w:szCs w:val="20"/>
              </w:rPr>
            </w:pPr>
          </w:p>
        </w:tc>
        <w:tc>
          <w:tcPr>
            <w:tcW w:w="739" w:type="dxa"/>
            <w:vMerge w:val="restart"/>
            <w:vAlign w:val="center"/>
          </w:tcPr>
          <w:p w14:paraId="1B0A911C" w14:textId="77777777" w:rsidR="00C45EDE" w:rsidRPr="009C1592" w:rsidRDefault="00C45EDE" w:rsidP="00C45EDE">
            <w:pPr>
              <w:widowControl/>
              <w:jc w:val="center"/>
              <w:rPr>
                <w:rFonts w:ascii="Times New Roman" w:hAnsi="Times New Roman"/>
                <w:kern w:val="0"/>
                <w:sz w:val="20"/>
                <w:szCs w:val="20"/>
              </w:rPr>
            </w:pPr>
          </w:p>
          <w:p w14:paraId="7F6DAF0B" w14:textId="77777777" w:rsidR="00C45EDE" w:rsidRPr="009C1592" w:rsidRDefault="00C45EDE" w:rsidP="00C45EDE">
            <w:pPr>
              <w:widowControl/>
              <w:jc w:val="center"/>
              <w:rPr>
                <w:rFonts w:ascii="Times New Roman" w:hAnsi="Times New Roman"/>
                <w:kern w:val="0"/>
                <w:sz w:val="20"/>
                <w:szCs w:val="20"/>
              </w:rPr>
            </w:pPr>
          </w:p>
          <w:p w14:paraId="2DE12AF7" w14:textId="77777777" w:rsidR="00C45EDE" w:rsidRPr="009C1592" w:rsidRDefault="00C45EDE" w:rsidP="00C45EDE">
            <w:pPr>
              <w:widowControl/>
              <w:jc w:val="center"/>
              <w:rPr>
                <w:rFonts w:ascii="Times New Roman" w:hAnsi="Times New Roman"/>
                <w:kern w:val="0"/>
                <w:sz w:val="20"/>
                <w:szCs w:val="20"/>
              </w:rPr>
            </w:pPr>
          </w:p>
          <w:p w14:paraId="323A03D9" w14:textId="77777777" w:rsidR="00C45EDE" w:rsidRPr="009C1592" w:rsidRDefault="00C45EDE" w:rsidP="00C45EDE">
            <w:pPr>
              <w:widowControl/>
              <w:jc w:val="center"/>
              <w:rPr>
                <w:rFonts w:ascii="Times New Roman" w:hAnsi="Times New Roman"/>
                <w:kern w:val="0"/>
                <w:sz w:val="20"/>
                <w:szCs w:val="20"/>
              </w:rPr>
            </w:pPr>
          </w:p>
          <w:p w14:paraId="76B2658F" w14:textId="77777777" w:rsidR="00C45EDE" w:rsidRPr="009C1592" w:rsidRDefault="00C45EDE" w:rsidP="00C45EDE">
            <w:pPr>
              <w:widowControl/>
              <w:jc w:val="center"/>
              <w:rPr>
                <w:rFonts w:ascii="Times New Roman" w:hAnsi="Times New Roman"/>
                <w:kern w:val="0"/>
                <w:sz w:val="20"/>
                <w:szCs w:val="20"/>
              </w:rPr>
            </w:pPr>
          </w:p>
          <w:p w14:paraId="34EF14F6" w14:textId="77777777" w:rsidR="00C45EDE" w:rsidRPr="009C1592" w:rsidRDefault="00C45EDE" w:rsidP="00C45EDE">
            <w:pPr>
              <w:widowControl/>
              <w:jc w:val="center"/>
              <w:rPr>
                <w:rFonts w:ascii="Times New Roman" w:hAnsi="Times New Roman"/>
                <w:kern w:val="0"/>
                <w:sz w:val="20"/>
                <w:szCs w:val="20"/>
              </w:rPr>
            </w:pPr>
          </w:p>
          <w:p w14:paraId="5303FE81" w14:textId="77777777" w:rsidR="00C45EDE" w:rsidRPr="009C1592" w:rsidRDefault="00C45EDE" w:rsidP="00C45EDE">
            <w:pPr>
              <w:widowControl/>
              <w:jc w:val="center"/>
              <w:rPr>
                <w:rFonts w:ascii="Times New Roman" w:hAnsi="Times New Roman"/>
                <w:kern w:val="0"/>
                <w:sz w:val="20"/>
                <w:szCs w:val="20"/>
              </w:rPr>
            </w:pPr>
          </w:p>
          <w:p w14:paraId="5B476C3C" w14:textId="77777777" w:rsidR="00C45EDE" w:rsidRPr="009C1592" w:rsidRDefault="00C45EDE" w:rsidP="00C45EDE">
            <w:pPr>
              <w:widowControl/>
              <w:jc w:val="center"/>
              <w:rPr>
                <w:rFonts w:ascii="Times New Roman" w:hAnsi="Times New Roman"/>
                <w:kern w:val="0"/>
                <w:sz w:val="20"/>
                <w:szCs w:val="20"/>
              </w:rPr>
            </w:pPr>
          </w:p>
          <w:p w14:paraId="5E101DAD" w14:textId="77777777" w:rsidR="00C45EDE" w:rsidRPr="009C1592" w:rsidRDefault="00C45EDE" w:rsidP="00C45EDE">
            <w:pPr>
              <w:widowControl/>
              <w:jc w:val="center"/>
              <w:rPr>
                <w:rFonts w:ascii="Times New Roman" w:hAnsi="Times New Roman"/>
                <w:kern w:val="0"/>
                <w:sz w:val="20"/>
                <w:szCs w:val="20"/>
              </w:rPr>
            </w:pPr>
          </w:p>
          <w:p w14:paraId="2B4F548F" w14:textId="77777777" w:rsidR="00C45EDE" w:rsidRPr="009C1592" w:rsidRDefault="00C45EDE" w:rsidP="00C45EDE">
            <w:pPr>
              <w:widowControl/>
              <w:jc w:val="center"/>
              <w:rPr>
                <w:rFonts w:ascii="Times New Roman" w:hAnsi="Times New Roman"/>
                <w:kern w:val="0"/>
                <w:sz w:val="20"/>
                <w:szCs w:val="20"/>
              </w:rPr>
            </w:pPr>
          </w:p>
          <w:p w14:paraId="1D6BBC35" w14:textId="77777777" w:rsidR="00C45EDE" w:rsidRPr="009C1592" w:rsidRDefault="00C45EDE" w:rsidP="00C45EDE">
            <w:pPr>
              <w:widowControl/>
              <w:jc w:val="center"/>
              <w:rPr>
                <w:rFonts w:ascii="Times New Roman" w:hAnsi="Times New Roman"/>
                <w:kern w:val="0"/>
                <w:sz w:val="20"/>
                <w:szCs w:val="20"/>
              </w:rPr>
            </w:pPr>
          </w:p>
          <w:p w14:paraId="491FF0F4" w14:textId="77777777" w:rsidR="00C45EDE" w:rsidRPr="009C1592" w:rsidRDefault="00C45EDE" w:rsidP="00C45EDE">
            <w:pPr>
              <w:widowControl/>
              <w:jc w:val="center"/>
              <w:rPr>
                <w:rFonts w:ascii="Times New Roman" w:hAnsi="Times New Roman"/>
                <w:kern w:val="0"/>
                <w:sz w:val="20"/>
                <w:szCs w:val="20"/>
              </w:rPr>
            </w:pPr>
          </w:p>
          <w:p w14:paraId="696BA737" w14:textId="77777777" w:rsidR="00C45EDE" w:rsidRPr="009C1592" w:rsidRDefault="00C45EDE" w:rsidP="00C45EDE">
            <w:pPr>
              <w:widowControl/>
              <w:jc w:val="center"/>
              <w:rPr>
                <w:rFonts w:ascii="Times New Roman" w:hAnsi="Times New Roman"/>
                <w:kern w:val="0"/>
                <w:sz w:val="20"/>
                <w:szCs w:val="20"/>
              </w:rPr>
            </w:pPr>
          </w:p>
          <w:p w14:paraId="61FADC5E" w14:textId="77777777" w:rsidR="00C45EDE" w:rsidRPr="009C1592" w:rsidRDefault="00C45EDE" w:rsidP="00C45EDE">
            <w:pPr>
              <w:widowControl/>
              <w:jc w:val="center"/>
              <w:rPr>
                <w:rFonts w:ascii="Times New Roman" w:hAnsi="Times New Roman"/>
                <w:kern w:val="0"/>
                <w:sz w:val="20"/>
                <w:szCs w:val="20"/>
              </w:rPr>
            </w:pPr>
          </w:p>
          <w:p w14:paraId="6FE4F7DC" w14:textId="77777777" w:rsidR="00C45EDE" w:rsidRPr="009C1592" w:rsidRDefault="00C45EDE" w:rsidP="00C45EDE">
            <w:pPr>
              <w:widowControl/>
              <w:jc w:val="center"/>
              <w:rPr>
                <w:rFonts w:ascii="Times New Roman" w:hAnsi="Times New Roman"/>
                <w:kern w:val="0"/>
                <w:sz w:val="20"/>
                <w:szCs w:val="20"/>
              </w:rPr>
            </w:pPr>
          </w:p>
          <w:p w14:paraId="3E059A79" w14:textId="77777777" w:rsidR="00C45EDE" w:rsidRPr="009C1592" w:rsidRDefault="00C45EDE" w:rsidP="00C45EDE">
            <w:pPr>
              <w:widowControl/>
              <w:jc w:val="center"/>
              <w:rPr>
                <w:rFonts w:ascii="Times New Roman" w:hAnsi="Times New Roman"/>
                <w:kern w:val="0"/>
                <w:sz w:val="20"/>
                <w:szCs w:val="20"/>
              </w:rPr>
            </w:pPr>
          </w:p>
          <w:p w14:paraId="7803EEFE" w14:textId="77777777" w:rsidR="00C45EDE" w:rsidRPr="009C1592" w:rsidRDefault="00C45EDE" w:rsidP="00C45EDE">
            <w:pPr>
              <w:widowControl/>
              <w:jc w:val="center"/>
              <w:rPr>
                <w:rFonts w:ascii="Times New Roman" w:hAnsi="Times New Roman"/>
                <w:kern w:val="0"/>
                <w:sz w:val="20"/>
                <w:szCs w:val="20"/>
              </w:rPr>
            </w:pPr>
          </w:p>
          <w:p w14:paraId="49F47AB6" w14:textId="77777777" w:rsidR="00C45EDE" w:rsidRPr="009C1592" w:rsidRDefault="00C45EDE" w:rsidP="00C45EDE">
            <w:pPr>
              <w:widowControl/>
              <w:jc w:val="center"/>
              <w:rPr>
                <w:rFonts w:ascii="Times New Roman" w:hAnsi="Times New Roman"/>
                <w:kern w:val="0"/>
                <w:sz w:val="20"/>
                <w:szCs w:val="20"/>
              </w:rPr>
            </w:pPr>
          </w:p>
          <w:p w14:paraId="43147C72" w14:textId="77777777" w:rsidR="00C45EDE" w:rsidRPr="009C1592" w:rsidRDefault="00C45EDE" w:rsidP="00C45EDE">
            <w:pPr>
              <w:widowControl/>
              <w:jc w:val="center"/>
              <w:rPr>
                <w:rFonts w:ascii="Times New Roman" w:hAnsi="Times New Roman"/>
                <w:kern w:val="0"/>
                <w:sz w:val="20"/>
                <w:szCs w:val="20"/>
              </w:rPr>
            </w:pPr>
          </w:p>
          <w:p w14:paraId="03F70393" w14:textId="77777777" w:rsidR="00C45EDE" w:rsidRPr="009C1592" w:rsidRDefault="00C45EDE" w:rsidP="00C45EDE">
            <w:pPr>
              <w:widowControl/>
              <w:jc w:val="center"/>
              <w:rPr>
                <w:rFonts w:ascii="Times New Roman" w:hAnsi="Times New Roman"/>
                <w:kern w:val="0"/>
                <w:sz w:val="20"/>
                <w:szCs w:val="20"/>
              </w:rPr>
            </w:pPr>
          </w:p>
          <w:p w14:paraId="3650CFEE" w14:textId="77777777" w:rsidR="00C45EDE" w:rsidRPr="009C1592" w:rsidRDefault="00C45EDE" w:rsidP="00C45EDE">
            <w:pPr>
              <w:widowControl/>
              <w:jc w:val="center"/>
              <w:rPr>
                <w:rFonts w:ascii="Times New Roman" w:hAnsi="Times New Roman"/>
                <w:kern w:val="0"/>
                <w:sz w:val="20"/>
                <w:szCs w:val="20"/>
              </w:rPr>
            </w:pPr>
          </w:p>
          <w:p w14:paraId="5545B9C6" w14:textId="77777777" w:rsidR="00C45EDE" w:rsidRPr="009C1592" w:rsidRDefault="00C45EDE" w:rsidP="00C45EDE">
            <w:pPr>
              <w:widowControl/>
              <w:jc w:val="center"/>
              <w:rPr>
                <w:rFonts w:ascii="Times New Roman" w:hAnsi="Times New Roman"/>
                <w:kern w:val="0"/>
                <w:sz w:val="20"/>
                <w:szCs w:val="20"/>
              </w:rPr>
            </w:pPr>
          </w:p>
          <w:p w14:paraId="6EF4B260" w14:textId="77777777" w:rsidR="00C45EDE" w:rsidRPr="009C1592" w:rsidRDefault="00C45EDE" w:rsidP="00C45EDE">
            <w:pPr>
              <w:widowControl/>
              <w:jc w:val="center"/>
              <w:rPr>
                <w:rFonts w:ascii="Times New Roman" w:hAnsi="Times New Roman"/>
                <w:kern w:val="0"/>
                <w:sz w:val="20"/>
                <w:szCs w:val="20"/>
              </w:rPr>
            </w:pPr>
          </w:p>
          <w:p w14:paraId="3C6BF7B9" w14:textId="77777777" w:rsidR="00C45EDE" w:rsidRPr="009C1592" w:rsidRDefault="00C45EDE" w:rsidP="00C45EDE">
            <w:pPr>
              <w:widowControl/>
              <w:jc w:val="center"/>
              <w:rPr>
                <w:rFonts w:ascii="Times New Roman" w:hAnsi="Times New Roman"/>
                <w:kern w:val="0"/>
                <w:sz w:val="20"/>
                <w:szCs w:val="20"/>
              </w:rPr>
            </w:pPr>
          </w:p>
          <w:p w14:paraId="150B4EF3" w14:textId="77777777" w:rsidR="00C45EDE" w:rsidRPr="009C1592" w:rsidRDefault="00C45EDE" w:rsidP="00C45EDE">
            <w:pPr>
              <w:widowControl/>
              <w:jc w:val="center"/>
              <w:rPr>
                <w:rFonts w:ascii="Times New Roman" w:hAnsi="Times New Roman"/>
                <w:kern w:val="0"/>
                <w:sz w:val="20"/>
                <w:szCs w:val="20"/>
              </w:rPr>
            </w:pPr>
          </w:p>
          <w:p w14:paraId="6DE0727A" w14:textId="77777777" w:rsidR="00C45EDE" w:rsidRPr="009C1592" w:rsidRDefault="00C45EDE" w:rsidP="00C45EDE">
            <w:pPr>
              <w:widowControl/>
              <w:jc w:val="center"/>
              <w:rPr>
                <w:rFonts w:ascii="Times New Roman" w:hAnsi="Times New Roman"/>
                <w:kern w:val="0"/>
                <w:sz w:val="20"/>
                <w:szCs w:val="20"/>
              </w:rPr>
            </w:pPr>
            <w:r w:rsidRPr="009C1592">
              <w:rPr>
                <w:rFonts w:ascii="Times New Roman" w:hAnsi="Times New Roman"/>
                <w:kern w:val="0"/>
                <w:sz w:val="20"/>
                <w:szCs w:val="20"/>
              </w:rPr>
              <w:t>专业选修课程</w:t>
            </w:r>
          </w:p>
          <w:p w14:paraId="5694A6FC" w14:textId="77777777" w:rsidR="00C45EDE" w:rsidRPr="009C1592" w:rsidRDefault="00C45EDE" w:rsidP="00C45EDE">
            <w:pPr>
              <w:widowControl/>
              <w:jc w:val="center"/>
              <w:rPr>
                <w:rFonts w:ascii="Times New Roman" w:hAnsi="Times New Roman"/>
                <w:kern w:val="0"/>
                <w:sz w:val="20"/>
                <w:szCs w:val="20"/>
              </w:rPr>
            </w:pPr>
          </w:p>
          <w:p w14:paraId="1FD6E458" w14:textId="77777777" w:rsidR="00C45EDE" w:rsidRPr="009C1592" w:rsidRDefault="00C45EDE" w:rsidP="00C45EDE">
            <w:pPr>
              <w:widowControl/>
              <w:jc w:val="center"/>
              <w:rPr>
                <w:rFonts w:ascii="Times New Roman" w:hAnsi="Times New Roman"/>
                <w:kern w:val="0"/>
                <w:sz w:val="20"/>
                <w:szCs w:val="20"/>
              </w:rPr>
            </w:pPr>
          </w:p>
          <w:p w14:paraId="1202D2CC" w14:textId="77777777" w:rsidR="00C45EDE" w:rsidRPr="009C1592" w:rsidRDefault="00C45EDE" w:rsidP="00C45EDE">
            <w:pPr>
              <w:widowControl/>
              <w:jc w:val="center"/>
              <w:rPr>
                <w:rFonts w:ascii="Times New Roman" w:hAnsi="Times New Roman"/>
                <w:kern w:val="0"/>
                <w:sz w:val="20"/>
                <w:szCs w:val="20"/>
              </w:rPr>
            </w:pPr>
          </w:p>
          <w:p w14:paraId="115D92E3" w14:textId="77777777" w:rsidR="00C45EDE" w:rsidRPr="009C1592" w:rsidRDefault="00C45EDE" w:rsidP="00C45EDE">
            <w:pPr>
              <w:widowControl/>
              <w:jc w:val="center"/>
              <w:rPr>
                <w:rFonts w:ascii="Times New Roman" w:hAnsi="Times New Roman"/>
                <w:kern w:val="0"/>
                <w:sz w:val="20"/>
                <w:szCs w:val="20"/>
              </w:rPr>
            </w:pPr>
          </w:p>
          <w:p w14:paraId="4DD8B979" w14:textId="77777777" w:rsidR="00C45EDE" w:rsidRPr="009C1592" w:rsidRDefault="00C45EDE" w:rsidP="00C45EDE">
            <w:pPr>
              <w:widowControl/>
              <w:jc w:val="center"/>
              <w:rPr>
                <w:rFonts w:ascii="Times New Roman" w:hAnsi="Times New Roman"/>
                <w:kern w:val="0"/>
                <w:sz w:val="20"/>
                <w:szCs w:val="20"/>
              </w:rPr>
            </w:pPr>
          </w:p>
          <w:p w14:paraId="0E503AD7" w14:textId="77777777" w:rsidR="00C45EDE" w:rsidRPr="009C1592" w:rsidRDefault="00C45EDE" w:rsidP="00C45EDE">
            <w:pPr>
              <w:widowControl/>
              <w:jc w:val="center"/>
              <w:rPr>
                <w:rFonts w:ascii="Times New Roman" w:hAnsi="Times New Roman"/>
                <w:kern w:val="0"/>
                <w:sz w:val="20"/>
                <w:szCs w:val="20"/>
              </w:rPr>
            </w:pPr>
          </w:p>
          <w:p w14:paraId="36EE0274" w14:textId="77777777" w:rsidR="00C45EDE" w:rsidRPr="009C1592" w:rsidRDefault="00C45EDE" w:rsidP="00C45EDE">
            <w:pPr>
              <w:widowControl/>
              <w:jc w:val="center"/>
              <w:rPr>
                <w:rFonts w:ascii="Times New Roman" w:hAnsi="Times New Roman"/>
                <w:kern w:val="0"/>
                <w:sz w:val="20"/>
                <w:szCs w:val="20"/>
              </w:rPr>
            </w:pPr>
          </w:p>
          <w:p w14:paraId="63E0E665" w14:textId="77777777" w:rsidR="00C45EDE" w:rsidRPr="009C1592" w:rsidRDefault="00C45EDE" w:rsidP="00C45EDE">
            <w:pPr>
              <w:widowControl/>
              <w:jc w:val="center"/>
              <w:rPr>
                <w:rFonts w:ascii="Times New Roman" w:hAnsi="Times New Roman"/>
                <w:kern w:val="0"/>
                <w:sz w:val="20"/>
                <w:szCs w:val="20"/>
              </w:rPr>
            </w:pPr>
          </w:p>
          <w:p w14:paraId="45F38AC1" w14:textId="77777777" w:rsidR="00C45EDE" w:rsidRPr="009C1592" w:rsidRDefault="00C45EDE" w:rsidP="00C45EDE">
            <w:pPr>
              <w:widowControl/>
              <w:jc w:val="center"/>
              <w:rPr>
                <w:rFonts w:ascii="Times New Roman" w:hAnsi="Times New Roman"/>
                <w:kern w:val="0"/>
                <w:sz w:val="20"/>
                <w:szCs w:val="20"/>
              </w:rPr>
            </w:pPr>
          </w:p>
          <w:p w14:paraId="2B1EF4B1" w14:textId="77777777" w:rsidR="00C45EDE" w:rsidRPr="009C1592" w:rsidRDefault="00C45EDE" w:rsidP="00C45EDE">
            <w:pPr>
              <w:widowControl/>
              <w:jc w:val="center"/>
              <w:rPr>
                <w:rFonts w:ascii="Times New Roman" w:hAnsi="Times New Roman"/>
                <w:kern w:val="0"/>
                <w:sz w:val="20"/>
                <w:szCs w:val="20"/>
              </w:rPr>
            </w:pPr>
          </w:p>
          <w:p w14:paraId="5D9DF753" w14:textId="77777777" w:rsidR="00C45EDE" w:rsidRPr="009C1592" w:rsidRDefault="00C45EDE" w:rsidP="00C45EDE">
            <w:pPr>
              <w:widowControl/>
              <w:jc w:val="center"/>
              <w:rPr>
                <w:rFonts w:ascii="Times New Roman" w:hAnsi="Times New Roman"/>
                <w:kern w:val="0"/>
                <w:sz w:val="20"/>
                <w:szCs w:val="20"/>
              </w:rPr>
            </w:pPr>
          </w:p>
          <w:p w14:paraId="102620DE" w14:textId="77777777" w:rsidR="00C45EDE" w:rsidRPr="009C1592" w:rsidRDefault="00C45EDE" w:rsidP="00C45EDE">
            <w:pPr>
              <w:widowControl/>
              <w:jc w:val="center"/>
              <w:rPr>
                <w:rFonts w:ascii="Times New Roman" w:hAnsi="Times New Roman"/>
                <w:kern w:val="0"/>
                <w:sz w:val="20"/>
                <w:szCs w:val="20"/>
              </w:rPr>
            </w:pPr>
          </w:p>
          <w:p w14:paraId="21C7A5D7" w14:textId="77777777" w:rsidR="00C45EDE" w:rsidRPr="009C1592" w:rsidRDefault="00C45EDE" w:rsidP="00C45EDE">
            <w:pPr>
              <w:widowControl/>
              <w:jc w:val="center"/>
              <w:rPr>
                <w:rFonts w:ascii="Times New Roman" w:hAnsi="Times New Roman"/>
                <w:kern w:val="0"/>
                <w:sz w:val="20"/>
                <w:szCs w:val="20"/>
              </w:rPr>
            </w:pPr>
          </w:p>
          <w:p w14:paraId="0331DDA2" w14:textId="77777777" w:rsidR="00C45EDE" w:rsidRPr="009C1592" w:rsidRDefault="00C45EDE" w:rsidP="00C45EDE">
            <w:pPr>
              <w:widowControl/>
              <w:jc w:val="center"/>
              <w:rPr>
                <w:rFonts w:ascii="Times New Roman" w:hAnsi="Times New Roman"/>
                <w:kern w:val="0"/>
                <w:sz w:val="20"/>
                <w:szCs w:val="20"/>
              </w:rPr>
            </w:pPr>
          </w:p>
          <w:p w14:paraId="2B104FFE" w14:textId="77777777" w:rsidR="00C45EDE" w:rsidRPr="009C1592" w:rsidRDefault="00C45EDE" w:rsidP="00C45EDE">
            <w:pPr>
              <w:widowControl/>
              <w:jc w:val="center"/>
              <w:rPr>
                <w:rFonts w:ascii="Times New Roman" w:hAnsi="Times New Roman"/>
                <w:kern w:val="0"/>
                <w:sz w:val="20"/>
                <w:szCs w:val="20"/>
              </w:rPr>
            </w:pPr>
          </w:p>
          <w:p w14:paraId="2BD98956" w14:textId="77777777" w:rsidR="00C45EDE" w:rsidRPr="009C1592" w:rsidRDefault="00C45EDE" w:rsidP="00C45EDE">
            <w:pPr>
              <w:widowControl/>
              <w:jc w:val="center"/>
              <w:rPr>
                <w:rFonts w:ascii="Times New Roman" w:hAnsi="Times New Roman"/>
                <w:kern w:val="0"/>
                <w:sz w:val="20"/>
                <w:szCs w:val="20"/>
              </w:rPr>
            </w:pPr>
          </w:p>
          <w:p w14:paraId="53766C5A" w14:textId="77777777" w:rsidR="00C45EDE" w:rsidRPr="009C1592" w:rsidRDefault="00C45EDE" w:rsidP="00C45EDE">
            <w:pPr>
              <w:widowControl/>
              <w:jc w:val="center"/>
              <w:rPr>
                <w:rFonts w:ascii="Times New Roman" w:hAnsi="Times New Roman"/>
                <w:kern w:val="0"/>
                <w:sz w:val="20"/>
                <w:szCs w:val="20"/>
              </w:rPr>
            </w:pPr>
          </w:p>
          <w:p w14:paraId="012796CF" w14:textId="77777777" w:rsidR="00C45EDE" w:rsidRPr="009C1592" w:rsidRDefault="00C45EDE" w:rsidP="00C45EDE">
            <w:pPr>
              <w:widowControl/>
              <w:jc w:val="center"/>
              <w:rPr>
                <w:rFonts w:ascii="Times New Roman" w:hAnsi="Times New Roman"/>
                <w:kern w:val="0"/>
                <w:sz w:val="20"/>
                <w:szCs w:val="20"/>
              </w:rPr>
            </w:pPr>
          </w:p>
          <w:p w14:paraId="66D13C11" w14:textId="77777777" w:rsidR="00C45EDE" w:rsidRPr="009C1592" w:rsidRDefault="00C45EDE" w:rsidP="00C45EDE">
            <w:pPr>
              <w:widowControl/>
              <w:jc w:val="center"/>
              <w:rPr>
                <w:rFonts w:ascii="Times New Roman" w:hAnsi="Times New Roman"/>
                <w:kern w:val="0"/>
                <w:sz w:val="20"/>
                <w:szCs w:val="20"/>
              </w:rPr>
            </w:pPr>
          </w:p>
          <w:p w14:paraId="03FA5337" w14:textId="77777777" w:rsidR="00C45EDE" w:rsidRPr="009C1592" w:rsidRDefault="00C45EDE" w:rsidP="00C45EDE">
            <w:pPr>
              <w:widowControl/>
              <w:jc w:val="center"/>
              <w:rPr>
                <w:rFonts w:ascii="Times New Roman" w:hAnsi="Times New Roman"/>
                <w:kern w:val="0"/>
                <w:sz w:val="20"/>
                <w:szCs w:val="20"/>
              </w:rPr>
            </w:pPr>
          </w:p>
          <w:p w14:paraId="3557074C" w14:textId="77777777" w:rsidR="00C45EDE" w:rsidRPr="009C1592" w:rsidRDefault="00C45EDE" w:rsidP="00C45EDE">
            <w:pPr>
              <w:widowControl/>
              <w:jc w:val="center"/>
              <w:rPr>
                <w:rFonts w:ascii="Times New Roman" w:hAnsi="Times New Roman"/>
                <w:kern w:val="0"/>
                <w:sz w:val="20"/>
                <w:szCs w:val="20"/>
              </w:rPr>
            </w:pPr>
          </w:p>
          <w:p w14:paraId="66BFCFCA" w14:textId="77777777" w:rsidR="00C45EDE" w:rsidRPr="009C1592" w:rsidRDefault="00C45EDE" w:rsidP="00C45EDE">
            <w:pPr>
              <w:widowControl/>
              <w:jc w:val="center"/>
              <w:rPr>
                <w:rFonts w:ascii="Times New Roman" w:hAnsi="Times New Roman"/>
                <w:kern w:val="0"/>
                <w:sz w:val="20"/>
                <w:szCs w:val="20"/>
              </w:rPr>
            </w:pPr>
          </w:p>
          <w:p w14:paraId="679368C6" w14:textId="77777777" w:rsidR="00C45EDE" w:rsidRPr="009C1592" w:rsidRDefault="00C45EDE" w:rsidP="00C45EDE">
            <w:pPr>
              <w:widowControl/>
              <w:jc w:val="center"/>
              <w:rPr>
                <w:rFonts w:ascii="Times New Roman" w:hAnsi="Times New Roman"/>
                <w:kern w:val="0"/>
                <w:sz w:val="20"/>
                <w:szCs w:val="20"/>
              </w:rPr>
            </w:pPr>
          </w:p>
          <w:p w14:paraId="1D275F74" w14:textId="77777777" w:rsidR="00C45EDE" w:rsidRPr="009C1592" w:rsidRDefault="00C45EDE" w:rsidP="00C45EDE">
            <w:pPr>
              <w:widowControl/>
              <w:jc w:val="center"/>
              <w:rPr>
                <w:rFonts w:ascii="Times New Roman" w:hAnsi="Times New Roman"/>
                <w:kern w:val="0"/>
                <w:sz w:val="20"/>
                <w:szCs w:val="20"/>
              </w:rPr>
            </w:pPr>
          </w:p>
          <w:p w14:paraId="0A85B1B9" w14:textId="77777777" w:rsidR="00C45EDE" w:rsidRPr="009C1592" w:rsidRDefault="00C45EDE" w:rsidP="00C45EDE">
            <w:pPr>
              <w:widowControl/>
              <w:jc w:val="center"/>
              <w:rPr>
                <w:rFonts w:ascii="Times New Roman" w:hAnsi="Times New Roman"/>
                <w:kern w:val="0"/>
                <w:sz w:val="20"/>
                <w:szCs w:val="20"/>
              </w:rPr>
            </w:pPr>
          </w:p>
        </w:tc>
        <w:tc>
          <w:tcPr>
            <w:tcW w:w="428" w:type="dxa"/>
            <w:vMerge w:val="restart"/>
            <w:vAlign w:val="center"/>
          </w:tcPr>
          <w:p w14:paraId="45FFABBF" w14:textId="77777777" w:rsidR="00C45EDE" w:rsidRPr="009C1592" w:rsidRDefault="00C45EDE" w:rsidP="00C45EDE">
            <w:pPr>
              <w:widowControl/>
              <w:jc w:val="center"/>
              <w:rPr>
                <w:rFonts w:ascii="Times New Roman" w:hAnsi="Times New Roman"/>
                <w:kern w:val="0"/>
                <w:sz w:val="20"/>
                <w:szCs w:val="20"/>
              </w:rPr>
            </w:pPr>
          </w:p>
          <w:p w14:paraId="7C6C984C" w14:textId="77777777" w:rsidR="00C45EDE" w:rsidRPr="009C1592" w:rsidRDefault="00C45EDE" w:rsidP="00C45EDE">
            <w:pPr>
              <w:widowControl/>
              <w:jc w:val="center"/>
              <w:rPr>
                <w:rFonts w:ascii="Times New Roman" w:hAnsi="Times New Roman"/>
                <w:kern w:val="0"/>
                <w:sz w:val="20"/>
                <w:szCs w:val="20"/>
              </w:rPr>
            </w:pPr>
          </w:p>
          <w:p w14:paraId="6D1B9A9C" w14:textId="77777777" w:rsidR="00C45EDE" w:rsidRPr="009C1592" w:rsidRDefault="00C45EDE" w:rsidP="00C45EDE">
            <w:pPr>
              <w:widowControl/>
              <w:jc w:val="center"/>
              <w:rPr>
                <w:rFonts w:ascii="Times New Roman" w:hAnsi="Times New Roman"/>
                <w:kern w:val="0"/>
                <w:sz w:val="20"/>
                <w:szCs w:val="20"/>
              </w:rPr>
            </w:pPr>
          </w:p>
          <w:p w14:paraId="57074E61" w14:textId="77777777" w:rsidR="00C45EDE" w:rsidRPr="009C1592" w:rsidRDefault="00C45EDE" w:rsidP="00C45EDE">
            <w:pPr>
              <w:widowControl/>
              <w:jc w:val="center"/>
              <w:rPr>
                <w:rFonts w:ascii="Times New Roman" w:hAnsi="Times New Roman"/>
                <w:kern w:val="0"/>
                <w:sz w:val="20"/>
                <w:szCs w:val="20"/>
              </w:rPr>
            </w:pPr>
          </w:p>
          <w:p w14:paraId="4E56B4E1" w14:textId="77777777" w:rsidR="00C45EDE" w:rsidRPr="009C1592" w:rsidRDefault="00C45EDE" w:rsidP="00C45EDE">
            <w:pPr>
              <w:widowControl/>
              <w:jc w:val="center"/>
              <w:rPr>
                <w:rFonts w:ascii="Times New Roman" w:hAnsi="Times New Roman"/>
                <w:kern w:val="0"/>
                <w:sz w:val="20"/>
                <w:szCs w:val="20"/>
              </w:rPr>
            </w:pPr>
          </w:p>
          <w:p w14:paraId="6F660D2D" w14:textId="77777777" w:rsidR="00C45EDE" w:rsidRPr="009C1592" w:rsidRDefault="00C45EDE" w:rsidP="00C45EDE">
            <w:pPr>
              <w:widowControl/>
              <w:jc w:val="center"/>
              <w:rPr>
                <w:rFonts w:ascii="Times New Roman" w:hAnsi="Times New Roman"/>
                <w:kern w:val="0"/>
                <w:sz w:val="20"/>
                <w:szCs w:val="20"/>
              </w:rPr>
            </w:pPr>
          </w:p>
          <w:p w14:paraId="391477B3" w14:textId="77777777" w:rsidR="00C45EDE" w:rsidRPr="009C1592" w:rsidRDefault="00C45EDE" w:rsidP="00C45EDE">
            <w:pPr>
              <w:widowControl/>
              <w:jc w:val="center"/>
              <w:rPr>
                <w:rFonts w:ascii="Times New Roman" w:hAnsi="Times New Roman"/>
                <w:kern w:val="0"/>
                <w:sz w:val="20"/>
                <w:szCs w:val="20"/>
              </w:rPr>
            </w:pPr>
          </w:p>
          <w:p w14:paraId="6140EDB6" w14:textId="77777777" w:rsidR="00C45EDE" w:rsidRPr="009C1592" w:rsidRDefault="00C45EDE" w:rsidP="00C45EDE">
            <w:pPr>
              <w:widowControl/>
              <w:jc w:val="center"/>
              <w:rPr>
                <w:rFonts w:ascii="Times New Roman" w:hAnsi="Times New Roman"/>
                <w:kern w:val="0"/>
                <w:sz w:val="20"/>
                <w:szCs w:val="20"/>
              </w:rPr>
            </w:pPr>
          </w:p>
          <w:p w14:paraId="12EC373C" w14:textId="77777777" w:rsidR="00C45EDE" w:rsidRPr="009C1592" w:rsidRDefault="00C45EDE" w:rsidP="00C45EDE">
            <w:pPr>
              <w:widowControl/>
              <w:jc w:val="center"/>
              <w:rPr>
                <w:rFonts w:ascii="Times New Roman" w:hAnsi="Times New Roman"/>
                <w:kern w:val="0"/>
                <w:sz w:val="20"/>
                <w:szCs w:val="20"/>
              </w:rPr>
            </w:pPr>
          </w:p>
          <w:p w14:paraId="0B0FC3A7" w14:textId="77777777" w:rsidR="00C45EDE" w:rsidRPr="009C1592" w:rsidRDefault="00C45EDE" w:rsidP="00C45EDE">
            <w:pPr>
              <w:widowControl/>
              <w:jc w:val="center"/>
              <w:rPr>
                <w:rFonts w:ascii="Times New Roman" w:hAnsi="Times New Roman"/>
                <w:kern w:val="0"/>
                <w:sz w:val="20"/>
                <w:szCs w:val="20"/>
              </w:rPr>
            </w:pPr>
          </w:p>
          <w:p w14:paraId="76D1A2C0" w14:textId="77777777" w:rsidR="00C45EDE" w:rsidRPr="009C1592" w:rsidRDefault="00C45EDE" w:rsidP="00C45EDE">
            <w:pPr>
              <w:widowControl/>
              <w:jc w:val="center"/>
              <w:rPr>
                <w:rFonts w:ascii="Times New Roman" w:hAnsi="Times New Roman"/>
                <w:kern w:val="0"/>
                <w:sz w:val="20"/>
                <w:szCs w:val="20"/>
              </w:rPr>
            </w:pPr>
          </w:p>
          <w:p w14:paraId="635D8BB8" w14:textId="77777777" w:rsidR="00C45EDE" w:rsidRPr="009C1592" w:rsidRDefault="00C45EDE" w:rsidP="00C45EDE">
            <w:pPr>
              <w:widowControl/>
              <w:jc w:val="center"/>
              <w:rPr>
                <w:rFonts w:ascii="Times New Roman" w:hAnsi="Times New Roman"/>
                <w:kern w:val="0"/>
                <w:sz w:val="20"/>
                <w:szCs w:val="20"/>
              </w:rPr>
            </w:pPr>
          </w:p>
          <w:p w14:paraId="16C6084F" w14:textId="77777777" w:rsidR="00C45EDE" w:rsidRPr="009C1592" w:rsidRDefault="00C45EDE" w:rsidP="00C45EDE">
            <w:pPr>
              <w:widowControl/>
              <w:jc w:val="center"/>
              <w:rPr>
                <w:rFonts w:ascii="Times New Roman" w:hAnsi="Times New Roman"/>
                <w:kern w:val="0"/>
                <w:sz w:val="20"/>
                <w:szCs w:val="20"/>
              </w:rPr>
            </w:pPr>
          </w:p>
          <w:p w14:paraId="463978D8" w14:textId="77777777" w:rsidR="00C45EDE" w:rsidRPr="009C1592" w:rsidRDefault="00C45EDE" w:rsidP="00C45EDE">
            <w:pPr>
              <w:widowControl/>
              <w:jc w:val="center"/>
              <w:rPr>
                <w:rFonts w:ascii="Times New Roman" w:hAnsi="Times New Roman"/>
                <w:kern w:val="0"/>
                <w:sz w:val="20"/>
                <w:szCs w:val="20"/>
              </w:rPr>
            </w:pPr>
          </w:p>
          <w:p w14:paraId="25DDCE83" w14:textId="77777777" w:rsidR="00C45EDE" w:rsidRPr="009C1592" w:rsidRDefault="00C45EDE" w:rsidP="00C45EDE">
            <w:pPr>
              <w:widowControl/>
              <w:jc w:val="center"/>
              <w:rPr>
                <w:rFonts w:ascii="Times New Roman" w:hAnsi="Times New Roman"/>
                <w:kern w:val="0"/>
                <w:sz w:val="20"/>
                <w:szCs w:val="20"/>
              </w:rPr>
            </w:pPr>
          </w:p>
          <w:p w14:paraId="49483B7A" w14:textId="77777777" w:rsidR="00C45EDE" w:rsidRPr="009C1592" w:rsidRDefault="00C45EDE" w:rsidP="00C45EDE">
            <w:pPr>
              <w:widowControl/>
              <w:jc w:val="center"/>
              <w:rPr>
                <w:rFonts w:ascii="Times New Roman" w:hAnsi="Times New Roman"/>
                <w:kern w:val="0"/>
                <w:sz w:val="20"/>
                <w:szCs w:val="20"/>
              </w:rPr>
            </w:pPr>
          </w:p>
          <w:p w14:paraId="731E8086" w14:textId="77777777" w:rsidR="00C45EDE" w:rsidRPr="009C1592" w:rsidRDefault="00C45EDE" w:rsidP="00C45EDE">
            <w:pPr>
              <w:widowControl/>
              <w:jc w:val="center"/>
              <w:rPr>
                <w:rFonts w:ascii="Times New Roman" w:hAnsi="Times New Roman"/>
                <w:kern w:val="0"/>
                <w:sz w:val="20"/>
                <w:szCs w:val="20"/>
              </w:rPr>
            </w:pPr>
          </w:p>
          <w:p w14:paraId="74358046" w14:textId="77777777" w:rsidR="00C45EDE" w:rsidRPr="009C1592" w:rsidRDefault="00C45EDE" w:rsidP="00C45EDE">
            <w:pPr>
              <w:widowControl/>
              <w:jc w:val="center"/>
              <w:rPr>
                <w:rFonts w:ascii="Times New Roman" w:hAnsi="Times New Roman"/>
                <w:kern w:val="0"/>
                <w:sz w:val="20"/>
                <w:szCs w:val="20"/>
              </w:rPr>
            </w:pPr>
          </w:p>
          <w:p w14:paraId="4386F757" w14:textId="77777777" w:rsidR="00C45EDE" w:rsidRPr="009C1592" w:rsidRDefault="00C45EDE" w:rsidP="00C45EDE">
            <w:pPr>
              <w:widowControl/>
              <w:jc w:val="center"/>
              <w:rPr>
                <w:rFonts w:ascii="Times New Roman" w:hAnsi="Times New Roman"/>
                <w:kern w:val="0"/>
                <w:sz w:val="20"/>
                <w:szCs w:val="20"/>
              </w:rPr>
            </w:pPr>
          </w:p>
          <w:p w14:paraId="2BCB8C77" w14:textId="77777777" w:rsidR="00C45EDE" w:rsidRPr="009C1592" w:rsidRDefault="00C45EDE" w:rsidP="00C45EDE">
            <w:pPr>
              <w:widowControl/>
              <w:jc w:val="center"/>
              <w:rPr>
                <w:rFonts w:ascii="Times New Roman" w:hAnsi="Times New Roman"/>
                <w:kern w:val="0"/>
                <w:sz w:val="20"/>
                <w:szCs w:val="20"/>
              </w:rPr>
            </w:pPr>
          </w:p>
          <w:p w14:paraId="3AD86C20" w14:textId="77777777" w:rsidR="00C45EDE" w:rsidRPr="009C1592" w:rsidRDefault="00C45EDE" w:rsidP="00C45EDE">
            <w:pPr>
              <w:widowControl/>
              <w:jc w:val="center"/>
              <w:rPr>
                <w:rFonts w:ascii="Times New Roman" w:hAnsi="Times New Roman"/>
                <w:kern w:val="0"/>
                <w:sz w:val="20"/>
                <w:szCs w:val="20"/>
              </w:rPr>
            </w:pPr>
          </w:p>
          <w:p w14:paraId="1BB8D8A0" w14:textId="77777777" w:rsidR="00C45EDE" w:rsidRPr="009C1592" w:rsidRDefault="00C45EDE" w:rsidP="00C45EDE">
            <w:pPr>
              <w:widowControl/>
              <w:jc w:val="center"/>
              <w:rPr>
                <w:rFonts w:ascii="Times New Roman" w:hAnsi="Times New Roman"/>
                <w:kern w:val="0"/>
                <w:sz w:val="20"/>
                <w:szCs w:val="20"/>
              </w:rPr>
            </w:pPr>
          </w:p>
          <w:p w14:paraId="1D5B332A" w14:textId="77777777" w:rsidR="00C45EDE" w:rsidRPr="009C1592" w:rsidRDefault="00C45EDE" w:rsidP="00C45EDE">
            <w:pPr>
              <w:widowControl/>
              <w:jc w:val="center"/>
              <w:rPr>
                <w:rFonts w:ascii="Times New Roman" w:hAnsi="Times New Roman"/>
                <w:kern w:val="0"/>
                <w:sz w:val="20"/>
                <w:szCs w:val="20"/>
              </w:rPr>
            </w:pPr>
          </w:p>
          <w:p w14:paraId="4EC69F35" w14:textId="77777777" w:rsidR="00C45EDE" w:rsidRPr="009C1592" w:rsidRDefault="00C45EDE" w:rsidP="00C45EDE">
            <w:pPr>
              <w:widowControl/>
              <w:jc w:val="center"/>
              <w:rPr>
                <w:rFonts w:ascii="Times New Roman" w:hAnsi="Times New Roman"/>
                <w:kern w:val="0"/>
                <w:sz w:val="20"/>
                <w:szCs w:val="20"/>
              </w:rPr>
            </w:pPr>
          </w:p>
          <w:p w14:paraId="34D6A300" w14:textId="77777777" w:rsidR="00C45EDE" w:rsidRPr="009C1592" w:rsidRDefault="00C45EDE" w:rsidP="00C45EDE">
            <w:pPr>
              <w:widowControl/>
              <w:jc w:val="center"/>
              <w:rPr>
                <w:rFonts w:ascii="Times New Roman" w:hAnsi="Times New Roman"/>
                <w:kern w:val="0"/>
                <w:sz w:val="20"/>
                <w:szCs w:val="20"/>
              </w:rPr>
            </w:pPr>
          </w:p>
          <w:p w14:paraId="2937FC4F" w14:textId="77777777" w:rsidR="00C45EDE" w:rsidRPr="009C1592" w:rsidRDefault="00C45EDE" w:rsidP="00C45EDE">
            <w:pPr>
              <w:widowControl/>
              <w:jc w:val="center"/>
              <w:rPr>
                <w:rFonts w:ascii="Times New Roman" w:hAnsi="Times New Roman"/>
                <w:kern w:val="0"/>
                <w:sz w:val="20"/>
                <w:szCs w:val="20"/>
              </w:rPr>
            </w:pPr>
          </w:p>
          <w:p w14:paraId="63D73D36" w14:textId="77777777" w:rsidR="00C45EDE" w:rsidRPr="009C1592" w:rsidRDefault="00C45EDE" w:rsidP="00C45EDE">
            <w:pPr>
              <w:widowControl/>
              <w:jc w:val="center"/>
              <w:rPr>
                <w:rFonts w:ascii="Times New Roman" w:hAnsi="Times New Roman"/>
                <w:kern w:val="0"/>
                <w:sz w:val="20"/>
                <w:szCs w:val="20"/>
              </w:rPr>
            </w:pPr>
            <w:r w:rsidRPr="009C1592">
              <w:rPr>
                <w:rFonts w:ascii="Times New Roman" w:hAnsi="Times New Roman"/>
                <w:kern w:val="0"/>
                <w:sz w:val="20"/>
                <w:szCs w:val="20"/>
              </w:rPr>
              <w:t>选修</w:t>
            </w:r>
          </w:p>
          <w:p w14:paraId="53542AA4" w14:textId="77777777" w:rsidR="00C45EDE" w:rsidRPr="009C1592" w:rsidRDefault="00C45EDE" w:rsidP="00C45EDE">
            <w:pPr>
              <w:widowControl/>
              <w:jc w:val="center"/>
              <w:rPr>
                <w:rFonts w:ascii="Times New Roman" w:hAnsi="Times New Roman"/>
                <w:kern w:val="0"/>
                <w:sz w:val="20"/>
                <w:szCs w:val="20"/>
              </w:rPr>
            </w:pPr>
          </w:p>
          <w:p w14:paraId="5EF4B03D" w14:textId="77777777" w:rsidR="00C45EDE" w:rsidRPr="009C1592" w:rsidRDefault="00C45EDE" w:rsidP="00C45EDE">
            <w:pPr>
              <w:widowControl/>
              <w:jc w:val="center"/>
              <w:rPr>
                <w:rFonts w:ascii="Times New Roman" w:hAnsi="Times New Roman"/>
                <w:kern w:val="0"/>
                <w:sz w:val="20"/>
                <w:szCs w:val="20"/>
              </w:rPr>
            </w:pPr>
          </w:p>
          <w:p w14:paraId="6C1A0C1E" w14:textId="77777777" w:rsidR="00C45EDE" w:rsidRPr="009C1592" w:rsidRDefault="00C45EDE" w:rsidP="00C45EDE">
            <w:pPr>
              <w:widowControl/>
              <w:jc w:val="center"/>
              <w:rPr>
                <w:rFonts w:ascii="Times New Roman" w:hAnsi="Times New Roman"/>
                <w:kern w:val="0"/>
                <w:sz w:val="20"/>
                <w:szCs w:val="20"/>
              </w:rPr>
            </w:pPr>
          </w:p>
          <w:p w14:paraId="3E4FD3AF" w14:textId="77777777" w:rsidR="00C45EDE" w:rsidRPr="009C1592" w:rsidRDefault="00C45EDE" w:rsidP="00C45EDE">
            <w:pPr>
              <w:widowControl/>
              <w:jc w:val="center"/>
              <w:rPr>
                <w:rFonts w:ascii="Times New Roman" w:hAnsi="Times New Roman"/>
                <w:kern w:val="0"/>
                <w:sz w:val="20"/>
                <w:szCs w:val="20"/>
              </w:rPr>
            </w:pPr>
          </w:p>
          <w:p w14:paraId="1778B2EC" w14:textId="77777777" w:rsidR="00C45EDE" w:rsidRPr="009C1592" w:rsidRDefault="00C45EDE" w:rsidP="00C45EDE">
            <w:pPr>
              <w:widowControl/>
              <w:jc w:val="center"/>
              <w:rPr>
                <w:rFonts w:ascii="Times New Roman" w:hAnsi="Times New Roman"/>
                <w:kern w:val="0"/>
                <w:sz w:val="20"/>
                <w:szCs w:val="20"/>
              </w:rPr>
            </w:pPr>
          </w:p>
          <w:p w14:paraId="0C74D31E" w14:textId="77777777" w:rsidR="00C45EDE" w:rsidRPr="009C1592" w:rsidRDefault="00C45EDE" w:rsidP="00C45EDE">
            <w:pPr>
              <w:widowControl/>
              <w:jc w:val="center"/>
              <w:rPr>
                <w:rFonts w:ascii="Times New Roman" w:hAnsi="Times New Roman"/>
                <w:kern w:val="0"/>
                <w:sz w:val="20"/>
                <w:szCs w:val="20"/>
              </w:rPr>
            </w:pPr>
          </w:p>
          <w:p w14:paraId="78D3CF08" w14:textId="77777777" w:rsidR="00C45EDE" w:rsidRPr="009C1592" w:rsidRDefault="00C45EDE" w:rsidP="00C45EDE">
            <w:pPr>
              <w:widowControl/>
              <w:jc w:val="center"/>
              <w:rPr>
                <w:rFonts w:ascii="Times New Roman" w:hAnsi="Times New Roman"/>
                <w:kern w:val="0"/>
                <w:sz w:val="20"/>
                <w:szCs w:val="20"/>
              </w:rPr>
            </w:pPr>
          </w:p>
          <w:p w14:paraId="70BA5B64" w14:textId="77777777" w:rsidR="00C45EDE" w:rsidRPr="009C1592" w:rsidRDefault="00C45EDE" w:rsidP="00C45EDE">
            <w:pPr>
              <w:widowControl/>
              <w:jc w:val="center"/>
              <w:rPr>
                <w:rFonts w:ascii="Times New Roman" w:hAnsi="Times New Roman"/>
                <w:kern w:val="0"/>
                <w:sz w:val="20"/>
                <w:szCs w:val="20"/>
              </w:rPr>
            </w:pPr>
          </w:p>
          <w:p w14:paraId="38510457" w14:textId="77777777" w:rsidR="00C45EDE" w:rsidRPr="009C1592" w:rsidRDefault="00C45EDE" w:rsidP="00C45EDE">
            <w:pPr>
              <w:widowControl/>
              <w:jc w:val="center"/>
              <w:rPr>
                <w:rFonts w:ascii="Times New Roman" w:hAnsi="Times New Roman"/>
                <w:kern w:val="0"/>
                <w:sz w:val="20"/>
                <w:szCs w:val="20"/>
              </w:rPr>
            </w:pPr>
          </w:p>
          <w:p w14:paraId="17203E92" w14:textId="77777777" w:rsidR="00C45EDE" w:rsidRPr="009C1592" w:rsidRDefault="00C45EDE" w:rsidP="00C45EDE">
            <w:pPr>
              <w:widowControl/>
              <w:jc w:val="center"/>
              <w:rPr>
                <w:rFonts w:ascii="Times New Roman" w:hAnsi="Times New Roman"/>
                <w:kern w:val="0"/>
                <w:sz w:val="20"/>
                <w:szCs w:val="20"/>
              </w:rPr>
            </w:pPr>
          </w:p>
          <w:p w14:paraId="4B0D2D06" w14:textId="77777777" w:rsidR="00C45EDE" w:rsidRPr="009C1592" w:rsidRDefault="00C45EDE" w:rsidP="00C45EDE">
            <w:pPr>
              <w:widowControl/>
              <w:jc w:val="center"/>
              <w:rPr>
                <w:rFonts w:ascii="Times New Roman" w:hAnsi="Times New Roman"/>
                <w:kern w:val="0"/>
                <w:sz w:val="20"/>
                <w:szCs w:val="20"/>
              </w:rPr>
            </w:pPr>
          </w:p>
          <w:p w14:paraId="53850BAE" w14:textId="77777777" w:rsidR="00C45EDE" w:rsidRPr="009C1592" w:rsidRDefault="00C45EDE" w:rsidP="00C45EDE">
            <w:pPr>
              <w:widowControl/>
              <w:jc w:val="center"/>
              <w:rPr>
                <w:rFonts w:ascii="Times New Roman" w:hAnsi="Times New Roman"/>
                <w:kern w:val="0"/>
                <w:sz w:val="20"/>
                <w:szCs w:val="20"/>
              </w:rPr>
            </w:pPr>
          </w:p>
          <w:p w14:paraId="321DFD82" w14:textId="77777777" w:rsidR="00C45EDE" w:rsidRPr="009C1592" w:rsidRDefault="00C45EDE" w:rsidP="00C45EDE">
            <w:pPr>
              <w:widowControl/>
              <w:jc w:val="center"/>
              <w:rPr>
                <w:rFonts w:ascii="Times New Roman" w:hAnsi="Times New Roman"/>
                <w:kern w:val="0"/>
                <w:sz w:val="20"/>
                <w:szCs w:val="20"/>
              </w:rPr>
            </w:pPr>
          </w:p>
          <w:p w14:paraId="43934243" w14:textId="77777777" w:rsidR="00C45EDE" w:rsidRPr="009C1592" w:rsidRDefault="00C45EDE" w:rsidP="00C45EDE">
            <w:pPr>
              <w:widowControl/>
              <w:jc w:val="center"/>
              <w:rPr>
                <w:rFonts w:ascii="Times New Roman" w:hAnsi="Times New Roman"/>
                <w:kern w:val="0"/>
                <w:sz w:val="20"/>
                <w:szCs w:val="20"/>
              </w:rPr>
            </w:pPr>
          </w:p>
          <w:p w14:paraId="0361DC9C" w14:textId="77777777" w:rsidR="00C45EDE" w:rsidRPr="009C1592" w:rsidRDefault="00C45EDE" w:rsidP="00C45EDE">
            <w:pPr>
              <w:widowControl/>
              <w:jc w:val="center"/>
              <w:rPr>
                <w:rFonts w:ascii="Times New Roman" w:hAnsi="Times New Roman"/>
                <w:kern w:val="0"/>
                <w:sz w:val="20"/>
                <w:szCs w:val="20"/>
              </w:rPr>
            </w:pPr>
          </w:p>
          <w:p w14:paraId="5C58FF19" w14:textId="77777777" w:rsidR="00C45EDE" w:rsidRPr="009C1592" w:rsidRDefault="00C45EDE" w:rsidP="00C45EDE">
            <w:pPr>
              <w:widowControl/>
              <w:jc w:val="center"/>
              <w:rPr>
                <w:rFonts w:ascii="Times New Roman" w:hAnsi="Times New Roman"/>
                <w:kern w:val="0"/>
                <w:sz w:val="20"/>
                <w:szCs w:val="20"/>
              </w:rPr>
            </w:pPr>
          </w:p>
          <w:p w14:paraId="5D3F4549" w14:textId="77777777" w:rsidR="00C45EDE" w:rsidRPr="009C1592" w:rsidRDefault="00C45EDE" w:rsidP="00C45EDE">
            <w:pPr>
              <w:widowControl/>
              <w:jc w:val="center"/>
              <w:rPr>
                <w:rFonts w:ascii="Times New Roman" w:hAnsi="Times New Roman"/>
                <w:kern w:val="0"/>
                <w:sz w:val="20"/>
                <w:szCs w:val="20"/>
              </w:rPr>
            </w:pPr>
          </w:p>
          <w:p w14:paraId="5F51EE3D" w14:textId="77777777" w:rsidR="00C45EDE" w:rsidRPr="009C1592" w:rsidRDefault="00C45EDE" w:rsidP="00C45EDE">
            <w:pPr>
              <w:widowControl/>
              <w:jc w:val="center"/>
              <w:rPr>
                <w:rFonts w:ascii="Times New Roman" w:hAnsi="Times New Roman"/>
                <w:kern w:val="0"/>
                <w:sz w:val="20"/>
                <w:szCs w:val="20"/>
              </w:rPr>
            </w:pPr>
          </w:p>
          <w:p w14:paraId="652D8980" w14:textId="77777777" w:rsidR="00C45EDE" w:rsidRPr="009C1592" w:rsidRDefault="00C45EDE" w:rsidP="00C45EDE">
            <w:pPr>
              <w:widowControl/>
              <w:jc w:val="center"/>
              <w:rPr>
                <w:rFonts w:ascii="Times New Roman" w:hAnsi="Times New Roman"/>
                <w:kern w:val="0"/>
                <w:sz w:val="20"/>
                <w:szCs w:val="20"/>
              </w:rPr>
            </w:pPr>
          </w:p>
          <w:p w14:paraId="1F00F08F" w14:textId="77777777" w:rsidR="00C45EDE" w:rsidRPr="009C1592" w:rsidRDefault="00C45EDE" w:rsidP="00C45EDE">
            <w:pPr>
              <w:widowControl/>
              <w:jc w:val="center"/>
              <w:rPr>
                <w:rFonts w:ascii="Times New Roman" w:hAnsi="Times New Roman"/>
                <w:kern w:val="0"/>
                <w:sz w:val="20"/>
                <w:szCs w:val="20"/>
              </w:rPr>
            </w:pPr>
          </w:p>
          <w:p w14:paraId="02195780" w14:textId="77777777" w:rsidR="00C45EDE" w:rsidRPr="009C1592" w:rsidRDefault="00C45EDE" w:rsidP="00C45EDE">
            <w:pPr>
              <w:widowControl/>
              <w:jc w:val="center"/>
              <w:rPr>
                <w:rFonts w:ascii="Times New Roman" w:hAnsi="Times New Roman"/>
                <w:kern w:val="0"/>
                <w:sz w:val="20"/>
                <w:szCs w:val="20"/>
              </w:rPr>
            </w:pPr>
          </w:p>
          <w:p w14:paraId="213E69CC" w14:textId="77777777" w:rsidR="00C45EDE" w:rsidRPr="009C1592" w:rsidRDefault="00C45EDE" w:rsidP="00C45EDE">
            <w:pPr>
              <w:widowControl/>
              <w:jc w:val="center"/>
              <w:rPr>
                <w:rFonts w:ascii="Times New Roman" w:hAnsi="Times New Roman"/>
                <w:kern w:val="0"/>
                <w:sz w:val="20"/>
                <w:szCs w:val="20"/>
              </w:rPr>
            </w:pPr>
          </w:p>
          <w:p w14:paraId="726D7599" w14:textId="77777777" w:rsidR="00C45EDE" w:rsidRPr="009C1592" w:rsidRDefault="00C45EDE" w:rsidP="00C45EDE">
            <w:pPr>
              <w:widowControl/>
              <w:jc w:val="center"/>
              <w:rPr>
                <w:rFonts w:ascii="Times New Roman" w:hAnsi="Times New Roman"/>
                <w:kern w:val="0"/>
                <w:sz w:val="20"/>
                <w:szCs w:val="20"/>
              </w:rPr>
            </w:pPr>
          </w:p>
          <w:p w14:paraId="6C457227" w14:textId="77777777" w:rsidR="00C45EDE" w:rsidRPr="009C1592" w:rsidRDefault="00C45EDE" w:rsidP="00C45EDE">
            <w:pPr>
              <w:widowControl/>
              <w:jc w:val="center"/>
              <w:rPr>
                <w:rFonts w:ascii="Times New Roman" w:hAnsi="Times New Roman"/>
                <w:kern w:val="0"/>
                <w:sz w:val="20"/>
                <w:szCs w:val="20"/>
              </w:rPr>
            </w:pPr>
          </w:p>
          <w:p w14:paraId="3F3940DF" w14:textId="77777777" w:rsidR="00C45EDE" w:rsidRPr="009C1592" w:rsidRDefault="00C45EDE" w:rsidP="00C45EDE">
            <w:pPr>
              <w:widowControl/>
              <w:jc w:val="center"/>
              <w:rPr>
                <w:rFonts w:ascii="Times New Roman" w:hAnsi="Times New Roman"/>
                <w:kern w:val="0"/>
                <w:sz w:val="20"/>
                <w:szCs w:val="20"/>
              </w:rPr>
            </w:pPr>
          </w:p>
          <w:p w14:paraId="127A8AD9"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022D6686"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0305016</w:t>
            </w:r>
          </w:p>
        </w:tc>
        <w:tc>
          <w:tcPr>
            <w:tcW w:w="3027" w:type="dxa"/>
            <w:tcBorders>
              <w:top w:val="single" w:sz="4" w:space="0" w:color="auto"/>
              <w:bottom w:val="single" w:sz="4" w:space="0" w:color="auto"/>
            </w:tcBorders>
            <w:vAlign w:val="center"/>
          </w:tcPr>
          <w:p w14:paraId="22C2E54B"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液压可靠性与故障诊断</w:t>
            </w:r>
          </w:p>
          <w:p w14:paraId="29E33415"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Hydraulic Reliability and Trouble-shooting</w:t>
            </w:r>
          </w:p>
        </w:tc>
        <w:tc>
          <w:tcPr>
            <w:tcW w:w="569" w:type="dxa"/>
            <w:tcBorders>
              <w:top w:val="single" w:sz="4" w:space="0" w:color="auto"/>
              <w:bottom w:val="single" w:sz="4" w:space="0" w:color="auto"/>
            </w:tcBorders>
            <w:vAlign w:val="center"/>
          </w:tcPr>
          <w:p w14:paraId="0C51DF33"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2</w:t>
            </w:r>
          </w:p>
        </w:tc>
        <w:tc>
          <w:tcPr>
            <w:tcW w:w="661" w:type="dxa"/>
            <w:tcBorders>
              <w:top w:val="single" w:sz="4" w:space="0" w:color="auto"/>
              <w:bottom w:val="single" w:sz="4" w:space="0" w:color="auto"/>
            </w:tcBorders>
            <w:vAlign w:val="center"/>
          </w:tcPr>
          <w:p w14:paraId="3BEC6BA3"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32</w:t>
            </w:r>
          </w:p>
        </w:tc>
        <w:tc>
          <w:tcPr>
            <w:tcW w:w="680" w:type="dxa"/>
            <w:tcBorders>
              <w:top w:val="single" w:sz="4" w:space="0" w:color="auto"/>
              <w:bottom w:val="single" w:sz="4" w:space="0" w:color="auto"/>
            </w:tcBorders>
            <w:vAlign w:val="center"/>
          </w:tcPr>
          <w:p w14:paraId="77EA2A52"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32</w:t>
            </w:r>
          </w:p>
        </w:tc>
        <w:tc>
          <w:tcPr>
            <w:tcW w:w="435" w:type="dxa"/>
            <w:tcBorders>
              <w:top w:val="single" w:sz="4" w:space="0" w:color="auto"/>
              <w:bottom w:val="single" w:sz="4" w:space="0" w:color="auto"/>
            </w:tcBorders>
            <w:vAlign w:val="center"/>
          </w:tcPr>
          <w:p w14:paraId="6D669162" w14:textId="77777777" w:rsidR="00C45EDE" w:rsidRPr="009C1592" w:rsidRDefault="00C45EDE" w:rsidP="00C45EDE">
            <w:pPr>
              <w:jc w:val="center"/>
              <w:rPr>
                <w:rFonts w:ascii="Times New Roman" w:hAnsi="Times New Roman"/>
                <w:sz w:val="20"/>
                <w:szCs w:val="20"/>
              </w:rPr>
            </w:pPr>
          </w:p>
        </w:tc>
        <w:tc>
          <w:tcPr>
            <w:tcW w:w="444" w:type="dxa"/>
            <w:tcBorders>
              <w:top w:val="single" w:sz="4" w:space="0" w:color="auto"/>
              <w:bottom w:val="single" w:sz="4" w:space="0" w:color="auto"/>
            </w:tcBorders>
            <w:vAlign w:val="center"/>
          </w:tcPr>
          <w:p w14:paraId="12E457B6" w14:textId="77777777" w:rsidR="00C45EDE" w:rsidRPr="009C1592" w:rsidRDefault="00C45EDE" w:rsidP="00C45EDE">
            <w:pPr>
              <w:jc w:val="center"/>
              <w:rPr>
                <w:rFonts w:ascii="Times New Roman" w:hAnsi="Times New Roman"/>
                <w:sz w:val="20"/>
                <w:szCs w:val="20"/>
              </w:rPr>
            </w:pPr>
          </w:p>
        </w:tc>
        <w:tc>
          <w:tcPr>
            <w:tcW w:w="567" w:type="dxa"/>
            <w:tcBorders>
              <w:top w:val="single" w:sz="4" w:space="0" w:color="auto"/>
              <w:bottom w:val="single" w:sz="4" w:space="0" w:color="auto"/>
            </w:tcBorders>
            <w:vAlign w:val="center"/>
          </w:tcPr>
          <w:p w14:paraId="5D05A560" w14:textId="77777777" w:rsidR="00C45EDE" w:rsidRPr="009C1592" w:rsidRDefault="00C45EDE" w:rsidP="00C45EDE">
            <w:pPr>
              <w:jc w:val="center"/>
              <w:rPr>
                <w:rFonts w:ascii="Times New Roman" w:hAnsi="Times New Roman"/>
                <w:sz w:val="20"/>
                <w:szCs w:val="20"/>
              </w:rPr>
            </w:pPr>
          </w:p>
        </w:tc>
        <w:tc>
          <w:tcPr>
            <w:tcW w:w="445" w:type="dxa"/>
            <w:tcBorders>
              <w:top w:val="single" w:sz="4" w:space="0" w:color="auto"/>
              <w:bottom w:val="single" w:sz="4" w:space="0" w:color="auto"/>
            </w:tcBorders>
            <w:vAlign w:val="center"/>
          </w:tcPr>
          <w:p w14:paraId="3CA63FEC"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6</w:t>
            </w:r>
          </w:p>
        </w:tc>
        <w:tc>
          <w:tcPr>
            <w:tcW w:w="866" w:type="dxa"/>
            <w:tcBorders>
              <w:top w:val="single" w:sz="4" w:space="0" w:color="auto"/>
              <w:bottom w:val="single" w:sz="4" w:space="0" w:color="auto"/>
            </w:tcBorders>
            <w:vAlign w:val="center"/>
          </w:tcPr>
          <w:p w14:paraId="50EF17BA" w14:textId="77777777" w:rsidR="00C45EDE" w:rsidRPr="009C1592" w:rsidRDefault="00C45EDE" w:rsidP="00C45EDE">
            <w:pPr>
              <w:rPr>
                <w:rFonts w:ascii="Times New Roman" w:hAnsi="Times New Roman"/>
                <w:kern w:val="0"/>
                <w:sz w:val="18"/>
                <w:szCs w:val="18"/>
              </w:rPr>
            </w:pPr>
            <w:r w:rsidRPr="009C1592">
              <w:rPr>
                <w:rFonts w:ascii="Times New Roman" w:hAnsi="Times New Roman"/>
                <w:kern w:val="0"/>
                <w:sz w:val="18"/>
                <w:szCs w:val="18"/>
              </w:rPr>
              <w:t>液压传动</w:t>
            </w:r>
          </w:p>
        </w:tc>
      </w:tr>
      <w:tr w:rsidR="00CD0461" w:rsidRPr="009C1592" w14:paraId="4CE7D306" w14:textId="77777777" w:rsidTr="003B1B36">
        <w:trPr>
          <w:cantSplit/>
          <w:trHeight w:val="402"/>
          <w:jc w:val="center"/>
        </w:trPr>
        <w:tc>
          <w:tcPr>
            <w:tcW w:w="537" w:type="dxa"/>
            <w:vMerge/>
            <w:vAlign w:val="center"/>
          </w:tcPr>
          <w:p w14:paraId="3C683972"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0570B0D8"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4F3D0D8F"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743DFE8A"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095ADAF0" w14:textId="77777777" w:rsidR="00C45EDE" w:rsidRPr="009C1592" w:rsidRDefault="003A54D7" w:rsidP="00C45EDE">
            <w:pPr>
              <w:widowControl/>
              <w:jc w:val="center"/>
              <w:rPr>
                <w:rFonts w:ascii="Times New Roman" w:hAnsi="Times New Roman"/>
                <w:sz w:val="20"/>
                <w:szCs w:val="20"/>
              </w:rPr>
            </w:pPr>
            <w:r w:rsidRPr="009C1592">
              <w:rPr>
                <w:rFonts w:ascii="Times New Roman" w:hAnsi="Times New Roman"/>
                <w:kern w:val="0"/>
                <w:sz w:val="20"/>
                <w:szCs w:val="20"/>
              </w:rPr>
              <w:t>0305050</w:t>
            </w:r>
          </w:p>
        </w:tc>
        <w:tc>
          <w:tcPr>
            <w:tcW w:w="3027" w:type="dxa"/>
            <w:tcBorders>
              <w:top w:val="single" w:sz="4" w:space="0" w:color="auto"/>
              <w:bottom w:val="single" w:sz="4" w:space="0" w:color="auto"/>
            </w:tcBorders>
            <w:vAlign w:val="center"/>
          </w:tcPr>
          <w:p w14:paraId="7D8DE4C1"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bookmarkStart w:id="7" w:name="_Hlk11917620"/>
            <w:r w:rsidRPr="009C1592">
              <w:rPr>
                <w:rFonts w:ascii="Times New Roman" w:hAnsi="Times New Roman"/>
                <w:kern w:val="0"/>
                <w:sz w:val="20"/>
                <w:szCs w:val="20"/>
              </w:rPr>
              <w:t>可编程控制器原理与应用</w:t>
            </w:r>
          </w:p>
          <w:p w14:paraId="478DA976"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Principles and Applications of Programmable Control</w:t>
            </w:r>
            <w:bookmarkEnd w:id="7"/>
          </w:p>
        </w:tc>
        <w:tc>
          <w:tcPr>
            <w:tcW w:w="569" w:type="dxa"/>
            <w:tcBorders>
              <w:top w:val="single" w:sz="4" w:space="0" w:color="auto"/>
              <w:bottom w:val="single" w:sz="4" w:space="0" w:color="auto"/>
            </w:tcBorders>
            <w:vAlign w:val="center"/>
          </w:tcPr>
          <w:p w14:paraId="20AAFCB2"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tcBorders>
              <w:top w:val="single" w:sz="4" w:space="0" w:color="auto"/>
              <w:bottom w:val="single" w:sz="4" w:space="0" w:color="auto"/>
            </w:tcBorders>
            <w:vAlign w:val="center"/>
          </w:tcPr>
          <w:p w14:paraId="5AACF08F"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32</w:t>
            </w:r>
          </w:p>
        </w:tc>
        <w:tc>
          <w:tcPr>
            <w:tcW w:w="680" w:type="dxa"/>
            <w:tcBorders>
              <w:top w:val="single" w:sz="4" w:space="0" w:color="auto"/>
              <w:bottom w:val="single" w:sz="4" w:space="0" w:color="auto"/>
            </w:tcBorders>
            <w:vAlign w:val="center"/>
          </w:tcPr>
          <w:p w14:paraId="37958B1F"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22</w:t>
            </w:r>
          </w:p>
        </w:tc>
        <w:tc>
          <w:tcPr>
            <w:tcW w:w="435" w:type="dxa"/>
            <w:tcBorders>
              <w:top w:val="single" w:sz="4" w:space="0" w:color="auto"/>
              <w:bottom w:val="single" w:sz="4" w:space="0" w:color="auto"/>
            </w:tcBorders>
            <w:vAlign w:val="center"/>
          </w:tcPr>
          <w:p w14:paraId="7F06F0AF"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10</w:t>
            </w:r>
          </w:p>
        </w:tc>
        <w:tc>
          <w:tcPr>
            <w:tcW w:w="444" w:type="dxa"/>
            <w:tcBorders>
              <w:top w:val="single" w:sz="4" w:space="0" w:color="auto"/>
              <w:bottom w:val="single" w:sz="4" w:space="0" w:color="auto"/>
            </w:tcBorders>
            <w:vAlign w:val="center"/>
          </w:tcPr>
          <w:p w14:paraId="484C7444"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bottom w:val="single" w:sz="4" w:space="0" w:color="auto"/>
            </w:tcBorders>
            <w:vAlign w:val="center"/>
          </w:tcPr>
          <w:p w14:paraId="381536EF"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bottom w:val="single" w:sz="4" w:space="0" w:color="auto"/>
            </w:tcBorders>
            <w:vAlign w:val="center"/>
          </w:tcPr>
          <w:p w14:paraId="20E94DB0"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7</w:t>
            </w:r>
          </w:p>
        </w:tc>
        <w:tc>
          <w:tcPr>
            <w:tcW w:w="866" w:type="dxa"/>
            <w:tcBorders>
              <w:top w:val="single" w:sz="4" w:space="0" w:color="auto"/>
              <w:bottom w:val="single" w:sz="4" w:space="0" w:color="auto"/>
            </w:tcBorders>
            <w:vAlign w:val="center"/>
          </w:tcPr>
          <w:p w14:paraId="31560AC4" w14:textId="77777777" w:rsidR="00C45EDE" w:rsidRPr="009C1592" w:rsidRDefault="00C45EDE" w:rsidP="00C45EDE">
            <w:pPr>
              <w:autoSpaceDN w:val="0"/>
              <w:ind w:left="100" w:hangingChars="50" w:hanging="100"/>
              <w:textAlignment w:val="center"/>
              <w:rPr>
                <w:rFonts w:ascii="Times New Roman" w:hAnsi="Times New Roman"/>
                <w:kern w:val="0"/>
                <w:sz w:val="20"/>
                <w:szCs w:val="20"/>
              </w:rPr>
            </w:pPr>
          </w:p>
        </w:tc>
      </w:tr>
      <w:tr w:rsidR="00CD0461" w:rsidRPr="009C1592" w14:paraId="0AE9CDE8" w14:textId="77777777" w:rsidTr="003B1B36">
        <w:trPr>
          <w:cantSplit/>
          <w:trHeight w:val="402"/>
          <w:jc w:val="center"/>
        </w:trPr>
        <w:tc>
          <w:tcPr>
            <w:tcW w:w="537" w:type="dxa"/>
            <w:vMerge/>
            <w:vAlign w:val="center"/>
          </w:tcPr>
          <w:p w14:paraId="74977481"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715D6535"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27009545"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5C6B4B03"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1B298EDB" w14:textId="77777777" w:rsidR="00C45EDE" w:rsidRPr="009C1592" w:rsidRDefault="00107C45" w:rsidP="00C45EDE">
            <w:pPr>
              <w:jc w:val="center"/>
              <w:rPr>
                <w:rFonts w:ascii="Times New Roman" w:hAnsi="Times New Roman"/>
                <w:sz w:val="20"/>
                <w:szCs w:val="20"/>
              </w:rPr>
            </w:pPr>
            <w:r w:rsidRPr="009C1592">
              <w:rPr>
                <w:rFonts w:ascii="Times New Roman" w:hAnsi="Times New Roman"/>
                <w:sz w:val="20"/>
                <w:szCs w:val="20"/>
              </w:rPr>
              <w:t>0305042</w:t>
            </w:r>
          </w:p>
        </w:tc>
        <w:tc>
          <w:tcPr>
            <w:tcW w:w="3027" w:type="dxa"/>
            <w:tcBorders>
              <w:top w:val="single" w:sz="4" w:space="0" w:color="auto"/>
              <w:bottom w:val="single" w:sz="4" w:space="0" w:color="auto"/>
            </w:tcBorders>
            <w:vAlign w:val="center"/>
          </w:tcPr>
          <w:p w14:paraId="245A1617"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bookmarkStart w:id="8" w:name="_Hlk11917539"/>
            <w:r w:rsidRPr="009C1592">
              <w:rPr>
                <w:rFonts w:ascii="Times New Roman" w:hAnsi="Times New Roman"/>
                <w:kern w:val="0"/>
                <w:sz w:val="20"/>
                <w:szCs w:val="20"/>
              </w:rPr>
              <w:t>数控技术</w:t>
            </w:r>
          </w:p>
          <w:p w14:paraId="2F0E427A"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Numerical Control Technology</w:t>
            </w:r>
            <w:bookmarkEnd w:id="8"/>
          </w:p>
        </w:tc>
        <w:tc>
          <w:tcPr>
            <w:tcW w:w="569" w:type="dxa"/>
            <w:tcBorders>
              <w:top w:val="single" w:sz="4" w:space="0" w:color="auto"/>
              <w:bottom w:val="single" w:sz="4" w:space="0" w:color="auto"/>
            </w:tcBorders>
            <w:vAlign w:val="center"/>
          </w:tcPr>
          <w:p w14:paraId="51191F28"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2</w:t>
            </w:r>
          </w:p>
        </w:tc>
        <w:tc>
          <w:tcPr>
            <w:tcW w:w="661" w:type="dxa"/>
            <w:tcBorders>
              <w:top w:val="single" w:sz="4" w:space="0" w:color="auto"/>
              <w:bottom w:val="single" w:sz="4" w:space="0" w:color="auto"/>
            </w:tcBorders>
            <w:vAlign w:val="center"/>
          </w:tcPr>
          <w:p w14:paraId="4BCD1D65"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32</w:t>
            </w:r>
          </w:p>
        </w:tc>
        <w:tc>
          <w:tcPr>
            <w:tcW w:w="680" w:type="dxa"/>
            <w:tcBorders>
              <w:top w:val="single" w:sz="4" w:space="0" w:color="auto"/>
              <w:bottom w:val="single" w:sz="4" w:space="0" w:color="auto"/>
            </w:tcBorders>
            <w:vAlign w:val="center"/>
          </w:tcPr>
          <w:p w14:paraId="16ED79B2"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22</w:t>
            </w:r>
          </w:p>
        </w:tc>
        <w:tc>
          <w:tcPr>
            <w:tcW w:w="435" w:type="dxa"/>
            <w:tcBorders>
              <w:top w:val="single" w:sz="4" w:space="0" w:color="auto"/>
              <w:bottom w:val="single" w:sz="4" w:space="0" w:color="auto"/>
            </w:tcBorders>
            <w:vAlign w:val="center"/>
          </w:tcPr>
          <w:p w14:paraId="2F625883"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6</w:t>
            </w:r>
          </w:p>
        </w:tc>
        <w:tc>
          <w:tcPr>
            <w:tcW w:w="444" w:type="dxa"/>
            <w:tcBorders>
              <w:top w:val="single" w:sz="4" w:space="0" w:color="auto"/>
              <w:bottom w:val="single" w:sz="4" w:space="0" w:color="auto"/>
            </w:tcBorders>
            <w:vAlign w:val="center"/>
          </w:tcPr>
          <w:p w14:paraId="6AEA71EE"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4</w:t>
            </w:r>
          </w:p>
        </w:tc>
        <w:tc>
          <w:tcPr>
            <w:tcW w:w="567" w:type="dxa"/>
            <w:tcBorders>
              <w:top w:val="single" w:sz="4" w:space="0" w:color="auto"/>
              <w:bottom w:val="single" w:sz="4" w:space="0" w:color="auto"/>
            </w:tcBorders>
            <w:vAlign w:val="center"/>
          </w:tcPr>
          <w:p w14:paraId="3F219738" w14:textId="77777777" w:rsidR="00C45EDE" w:rsidRPr="009C1592" w:rsidRDefault="00C45EDE" w:rsidP="00C45EDE">
            <w:pPr>
              <w:jc w:val="center"/>
              <w:rPr>
                <w:rFonts w:ascii="Times New Roman" w:hAnsi="Times New Roman"/>
                <w:sz w:val="20"/>
                <w:szCs w:val="20"/>
              </w:rPr>
            </w:pPr>
          </w:p>
        </w:tc>
        <w:tc>
          <w:tcPr>
            <w:tcW w:w="445" w:type="dxa"/>
            <w:tcBorders>
              <w:top w:val="single" w:sz="4" w:space="0" w:color="auto"/>
              <w:bottom w:val="single" w:sz="4" w:space="0" w:color="auto"/>
            </w:tcBorders>
            <w:vAlign w:val="center"/>
          </w:tcPr>
          <w:p w14:paraId="06B31E95" w14:textId="77777777" w:rsidR="00C45EDE" w:rsidRPr="009C1592" w:rsidRDefault="00EC5F76" w:rsidP="00C45EDE">
            <w:pPr>
              <w:jc w:val="center"/>
              <w:rPr>
                <w:rFonts w:ascii="Times New Roman" w:hAnsi="Times New Roman"/>
                <w:sz w:val="20"/>
                <w:szCs w:val="20"/>
              </w:rPr>
            </w:pPr>
            <w:r w:rsidRPr="009C1592">
              <w:rPr>
                <w:rFonts w:ascii="Times New Roman" w:hAnsi="Times New Roman"/>
                <w:sz w:val="20"/>
                <w:szCs w:val="20"/>
              </w:rPr>
              <w:t>7</w:t>
            </w:r>
          </w:p>
        </w:tc>
        <w:tc>
          <w:tcPr>
            <w:tcW w:w="866" w:type="dxa"/>
            <w:tcBorders>
              <w:top w:val="single" w:sz="4" w:space="0" w:color="auto"/>
              <w:bottom w:val="single" w:sz="4" w:space="0" w:color="auto"/>
            </w:tcBorders>
            <w:vAlign w:val="center"/>
          </w:tcPr>
          <w:p w14:paraId="20A8E870" w14:textId="77777777" w:rsidR="00C45EDE" w:rsidRPr="009C1592" w:rsidRDefault="00C45EDE" w:rsidP="00C45EDE">
            <w:pPr>
              <w:rPr>
                <w:rFonts w:ascii="Times New Roman" w:hAnsi="Times New Roman"/>
                <w:kern w:val="0"/>
                <w:sz w:val="18"/>
                <w:szCs w:val="18"/>
              </w:rPr>
            </w:pPr>
          </w:p>
        </w:tc>
      </w:tr>
      <w:tr w:rsidR="00CD0461" w:rsidRPr="009C1592" w14:paraId="2899D407" w14:textId="77777777" w:rsidTr="003B1B36">
        <w:trPr>
          <w:cantSplit/>
          <w:trHeight w:val="402"/>
          <w:jc w:val="center"/>
        </w:trPr>
        <w:tc>
          <w:tcPr>
            <w:tcW w:w="537" w:type="dxa"/>
            <w:vMerge/>
            <w:vAlign w:val="center"/>
          </w:tcPr>
          <w:p w14:paraId="468D001E"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2A4A59A3"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015D9AC9"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7F07B8F4"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664F61B9"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0305010</w:t>
            </w:r>
          </w:p>
        </w:tc>
        <w:tc>
          <w:tcPr>
            <w:tcW w:w="3027" w:type="dxa"/>
            <w:tcBorders>
              <w:top w:val="single" w:sz="4" w:space="0" w:color="auto"/>
              <w:bottom w:val="single" w:sz="4" w:space="0" w:color="auto"/>
            </w:tcBorders>
            <w:vAlign w:val="center"/>
          </w:tcPr>
          <w:p w14:paraId="0E64EFF8"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气压传动与控制</w:t>
            </w:r>
          </w:p>
          <w:p w14:paraId="5156B6F0"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Pneumatic Transmission and Control</w:t>
            </w:r>
          </w:p>
        </w:tc>
        <w:tc>
          <w:tcPr>
            <w:tcW w:w="569" w:type="dxa"/>
            <w:tcBorders>
              <w:top w:val="single" w:sz="4" w:space="0" w:color="auto"/>
              <w:bottom w:val="single" w:sz="4" w:space="0" w:color="auto"/>
            </w:tcBorders>
            <w:vAlign w:val="center"/>
          </w:tcPr>
          <w:p w14:paraId="06B4F7B9"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2</w:t>
            </w:r>
          </w:p>
        </w:tc>
        <w:tc>
          <w:tcPr>
            <w:tcW w:w="661" w:type="dxa"/>
            <w:tcBorders>
              <w:top w:val="single" w:sz="4" w:space="0" w:color="auto"/>
              <w:bottom w:val="single" w:sz="4" w:space="0" w:color="auto"/>
            </w:tcBorders>
            <w:vAlign w:val="center"/>
          </w:tcPr>
          <w:p w14:paraId="67902236"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32</w:t>
            </w:r>
          </w:p>
        </w:tc>
        <w:tc>
          <w:tcPr>
            <w:tcW w:w="680" w:type="dxa"/>
            <w:tcBorders>
              <w:top w:val="single" w:sz="4" w:space="0" w:color="auto"/>
              <w:bottom w:val="single" w:sz="4" w:space="0" w:color="auto"/>
            </w:tcBorders>
            <w:vAlign w:val="center"/>
          </w:tcPr>
          <w:p w14:paraId="1F7D5FB0"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28</w:t>
            </w:r>
          </w:p>
        </w:tc>
        <w:tc>
          <w:tcPr>
            <w:tcW w:w="435" w:type="dxa"/>
            <w:tcBorders>
              <w:top w:val="single" w:sz="4" w:space="0" w:color="auto"/>
              <w:bottom w:val="single" w:sz="4" w:space="0" w:color="auto"/>
            </w:tcBorders>
            <w:vAlign w:val="center"/>
          </w:tcPr>
          <w:p w14:paraId="27CCB642"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4</w:t>
            </w:r>
          </w:p>
        </w:tc>
        <w:tc>
          <w:tcPr>
            <w:tcW w:w="444" w:type="dxa"/>
            <w:tcBorders>
              <w:top w:val="single" w:sz="4" w:space="0" w:color="auto"/>
              <w:bottom w:val="single" w:sz="4" w:space="0" w:color="auto"/>
            </w:tcBorders>
            <w:vAlign w:val="center"/>
          </w:tcPr>
          <w:p w14:paraId="7378DB37" w14:textId="77777777" w:rsidR="00C45EDE" w:rsidRPr="009C1592" w:rsidRDefault="00C45EDE" w:rsidP="00C45EDE">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7E7EB3A1" w14:textId="77777777" w:rsidR="00C45EDE" w:rsidRPr="009C1592" w:rsidRDefault="00C45EDE" w:rsidP="00C45EDE">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5DBE21FF"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6</w:t>
            </w:r>
          </w:p>
        </w:tc>
        <w:tc>
          <w:tcPr>
            <w:tcW w:w="866" w:type="dxa"/>
            <w:tcBorders>
              <w:top w:val="single" w:sz="4" w:space="0" w:color="auto"/>
              <w:bottom w:val="single" w:sz="4" w:space="0" w:color="auto"/>
            </w:tcBorders>
            <w:vAlign w:val="center"/>
          </w:tcPr>
          <w:p w14:paraId="622B0CE0" w14:textId="77777777" w:rsidR="00C45EDE" w:rsidRPr="009C1592" w:rsidRDefault="00C45EDE" w:rsidP="00C45EDE">
            <w:pPr>
              <w:rPr>
                <w:rFonts w:ascii="Times New Roman" w:hAnsi="Times New Roman"/>
                <w:kern w:val="0"/>
                <w:sz w:val="18"/>
                <w:szCs w:val="18"/>
              </w:rPr>
            </w:pPr>
            <w:r w:rsidRPr="009C1592">
              <w:rPr>
                <w:rFonts w:ascii="Times New Roman" w:hAnsi="Times New Roman"/>
                <w:sz w:val="18"/>
                <w:szCs w:val="18"/>
              </w:rPr>
              <w:t>液压传动</w:t>
            </w:r>
          </w:p>
        </w:tc>
      </w:tr>
      <w:tr w:rsidR="00CD0461" w:rsidRPr="009C1592" w14:paraId="203F26B3" w14:textId="77777777" w:rsidTr="003B1B36">
        <w:trPr>
          <w:cantSplit/>
          <w:trHeight w:val="954"/>
          <w:jc w:val="center"/>
        </w:trPr>
        <w:tc>
          <w:tcPr>
            <w:tcW w:w="537" w:type="dxa"/>
            <w:vMerge/>
            <w:vAlign w:val="center"/>
          </w:tcPr>
          <w:p w14:paraId="3067E48A"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1CB74D5D"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3F1FAA59"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3CD6EFB3"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12" w:space="0" w:color="auto"/>
            </w:tcBorders>
            <w:vAlign w:val="center"/>
          </w:tcPr>
          <w:p w14:paraId="1CB677ED" w14:textId="77777777" w:rsidR="00C45EDE" w:rsidRPr="009C1592" w:rsidRDefault="00EB2138" w:rsidP="00C45EDE">
            <w:pPr>
              <w:jc w:val="center"/>
              <w:rPr>
                <w:rFonts w:ascii="Times New Roman" w:hAnsi="Times New Roman"/>
                <w:sz w:val="20"/>
                <w:szCs w:val="20"/>
              </w:rPr>
            </w:pPr>
            <w:r w:rsidRPr="009C1592">
              <w:rPr>
                <w:rFonts w:ascii="Times New Roman" w:hAnsi="Times New Roman"/>
                <w:sz w:val="20"/>
                <w:szCs w:val="20"/>
              </w:rPr>
              <w:t>0305057</w:t>
            </w:r>
          </w:p>
        </w:tc>
        <w:tc>
          <w:tcPr>
            <w:tcW w:w="3027" w:type="dxa"/>
            <w:tcBorders>
              <w:top w:val="single" w:sz="4" w:space="0" w:color="auto"/>
              <w:bottom w:val="single" w:sz="12" w:space="0" w:color="auto"/>
            </w:tcBorders>
            <w:vAlign w:val="center"/>
          </w:tcPr>
          <w:p w14:paraId="1F238708"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微机原理及接口技术</w:t>
            </w:r>
          </w:p>
          <w:p w14:paraId="30FFFFC5"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Microcomputer Principles and Interface Technology</w:t>
            </w:r>
          </w:p>
        </w:tc>
        <w:tc>
          <w:tcPr>
            <w:tcW w:w="569" w:type="dxa"/>
            <w:tcBorders>
              <w:top w:val="single" w:sz="4" w:space="0" w:color="auto"/>
              <w:bottom w:val="single" w:sz="12" w:space="0" w:color="auto"/>
            </w:tcBorders>
            <w:vAlign w:val="center"/>
          </w:tcPr>
          <w:p w14:paraId="6803F571"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tcBorders>
              <w:top w:val="single" w:sz="4" w:space="0" w:color="auto"/>
              <w:bottom w:val="single" w:sz="12" w:space="0" w:color="auto"/>
            </w:tcBorders>
            <w:vAlign w:val="center"/>
          </w:tcPr>
          <w:p w14:paraId="7AEBD7D3"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32</w:t>
            </w:r>
          </w:p>
        </w:tc>
        <w:tc>
          <w:tcPr>
            <w:tcW w:w="680" w:type="dxa"/>
            <w:tcBorders>
              <w:top w:val="single" w:sz="4" w:space="0" w:color="auto"/>
              <w:bottom w:val="single" w:sz="12" w:space="0" w:color="auto"/>
            </w:tcBorders>
            <w:vAlign w:val="center"/>
          </w:tcPr>
          <w:p w14:paraId="44C3A972"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26</w:t>
            </w:r>
          </w:p>
        </w:tc>
        <w:tc>
          <w:tcPr>
            <w:tcW w:w="435" w:type="dxa"/>
            <w:tcBorders>
              <w:top w:val="single" w:sz="4" w:space="0" w:color="auto"/>
              <w:bottom w:val="single" w:sz="12" w:space="0" w:color="auto"/>
            </w:tcBorders>
            <w:vAlign w:val="center"/>
          </w:tcPr>
          <w:p w14:paraId="2148548E"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6</w:t>
            </w:r>
          </w:p>
        </w:tc>
        <w:tc>
          <w:tcPr>
            <w:tcW w:w="444" w:type="dxa"/>
            <w:tcBorders>
              <w:top w:val="single" w:sz="4" w:space="0" w:color="auto"/>
              <w:bottom w:val="single" w:sz="12" w:space="0" w:color="auto"/>
            </w:tcBorders>
            <w:vAlign w:val="center"/>
          </w:tcPr>
          <w:p w14:paraId="6EE092C4"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bottom w:val="single" w:sz="12" w:space="0" w:color="auto"/>
            </w:tcBorders>
            <w:vAlign w:val="center"/>
          </w:tcPr>
          <w:p w14:paraId="386B5879"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bottom w:val="single" w:sz="12" w:space="0" w:color="auto"/>
            </w:tcBorders>
            <w:vAlign w:val="center"/>
          </w:tcPr>
          <w:p w14:paraId="092DE9C2" w14:textId="77777777" w:rsidR="00C45EDE" w:rsidRPr="009C1592" w:rsidRDefault="00C45EDE" w:rsidP="00C45EDE">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6</w:t>
            </w:r>
          </w:p>
        </w:tc>
        <w:tc>
          <w:tcPr>
            <w:tcW w:w="866" w:type="dxa"/>
            <w:tcBorders>
              <w:top w:val="single" w:sz="4" w:space="0" w:color="auto"/>
              <w:bottom w:val="single" w:sz="12" w:space="0" w:color="auto"/>
            </w:tcBorders>
            <w:vAlign w:val="center"/>
          </w:tcPr>
          <w:p w14:paraId="416D7C1C" w14:textId="77777777" w:rsidR="00C45EDE" w:rsidRPr="009C1592" w:rsidRDefault="00C45EDE" w:rsidP="00C45EDE">
            <w:pPr>
              <w:rPr>
                <w:rFonts w:ascii="Times New Roman" w:hAnsi="Times New Roman"/>
                <w:sz w:val="18"/>
                <w:szCs w:val="18"/>
              </w:rPr>
            </w:pPr>
          </w:p>
        </w:tc>
      </w:tr>
      <w:tr w:rsidR="00CD0461" w:rsidRPr="009C1592" w14:paraId="01B8D792" w14:textId="77777777" w:rsidTr="003B1B36">
        <w:trPr>
          <w:cantSplit/>
          <w:trHeight w:val="402"/>
          <w:jc w:val="center"/>
        </w:trPr>
        <w:tc>
          <w:tcPr>
            <w:tcW w:w="537" w:type="dxa"/>
            <w:vMerge/>
            <w:vAlign w:val="center"/>
          </w:tcPr>
          <w:p w14:paraId="31BC636A" w14:textId="77777777" w:rsidR="00C45EDE" w:rsidRPr="009C1592" w:rsidRDefault="00C45EDE" w:rsidP="00C45EDE">
            <w:pPr>
              <w:jc w:val="center"/>
              <w:rPr>
                <w:rFonts w:ascii="Times New Roman" w:hAnsi="Times New Roman"/>
                <w:kern w:val="0"/>
                <w:sz w:val="20"/>
                <w:szCs w:val="20"/>
              </w:rPr>
            </w:pPr>
          </w:p>
        </w:tc>
        <w:tc>
          <w:tcPr>
            <w:tcW w:w="685" w:type="dxa"/>
            <w:vMerge/>
            <w:vAlign w:val="center"/>
          </w:tcPr>
          <w:p w14:paraId="233EB0CD" w14:textId="77777777" w:rsidR="00C45EDE" w:rsidRPr="009C1592" w:rsidRDefault="00C45EDE" w:rsidP="00C45EDE">
            <w:pPr>
              <w:widowControl/>
              <w:jc w:val="center"/>
              <w:rPr>
                <w:rFonts w:ascii="Times New Roman" w:hAnsi="Times New Roman"/>
                <w:kern w:val="0"/>
                <w:sz w:val="20"/>
                <w:szCs w:val="20"/>
              </w:rPr>
            </w:pPr>
          </w:p>
        </w:tc>
        <w:tc>
          <w:tcPr>
            <w:tcW w:w="739" w:type="dxa"/>
            <w:vMerge/>
            <w:vAlign w:val="center"/>
          </w:tcPr>
          <w:p w14:paraId="37117367" w14:textId="77777777" w:rsidR="00C45EDE" w:rsidRPr="009C1592" w:rsidRDefault="00C45EDE" w:rsidP="00C45EDE">
            <w:pPr>
              <w:widowControl/>
              <w:jc w:val="center"/>
              <w:rPr>
                <w:rFonts w:ascii="Times New Roman" w:hAnsi="Times New Roman"/>
                <w:kern w:val="0"/>
                <w:sz w:val="20"/>
                <w:szCs w:val="20"/>
              </w:rPr>
            </w:pPr>
          </w:p>
        </w:tc>
        <w:tc>
          <w:tcPr>
            <w:tcW w:w="428" w:type="dxa"/>
            <w:vMerge/>
            <w:vAlign w:val="center"/>
          </w:tcPr>
          <w:p w14:paraId="33850279" w14:textId="77777777" w:rsidR="00C45EDE" w:rsidRPr="009C1592" w:rsidRDefault="00C45EDE" w:rsidP="00C45EDE">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10BC9D73" w14:textId="77777777" w:rsidR="00C45EDE" w:rsidRPr="009C1592" w:rsidRDefault="00C45EDE" w:rsidP="00C45EDE">
            <w:pPr>
              <w:jc w:val="center"/>
              <w:rPr>
                <w:rFonts w:ascii="Times New Roman" w:hAnsi="Times New Roman"/>
                <w:sz w:val="20"/>
                <w:szCs w:val="20"/>
              </w:rPr>
            </w:pPr>
            <w:r w:rsidRPr="009C1592">
              <w:rPr>
                <w:rFonts w:ascii="Times New Roman" w:hAnsi="Times New Roman"/>
                <w:sz w:val="20"/>
                <w:szCs w:val="20"/>
              </w:rPr>
              <w:t>0305020</w:t>
            </w:r>
          </w:p>
        </w:tc>
        <w:tc>
          <w:tcPr>
            <w:tcW w:w="3027" w:type="dxa"/>
            <w:tcBorders>
              <w:top w:val="single" w:sz="4" w:space="0" w:color="auto"/>
              <w:bottom w:val="single" w:sz="4" w:space="0" w:color="auto"/>
            </w:tcBorders>
            <w:vAlign w:val="center"/>
          </w:tcPr>
          <w:p w14:paraId="2EF0EED0"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液压伺服系统</w:t>
            </w:r>
          </w:p>
          <w:p w14:paraId="6C067794" w14:textId="77777777" w:rsidR="00C45EDE" w:rsidRPr="009C1592" w:rsidRDefault="00C45EDE" w:rsidP="00C45EDE">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Hydraulic Servo</w:t>
            </w:r>
          </w:p>
        </w:tc>
        <w:tc>
          <w:tcPr>
            <w:tcW w:w="569" w:type="dxa"/>
            <w:tcBorders>
              <w:top w:val="single" w:sz="4" w:space="0" w:color="auto"/>
              <w:bottom w:val="single" w:sz="4" w:space="0" w:color="auto"/>
            </w:tcBorders>
            <w:vAlign w:val="center"/>
          </w:tcPr>
          <w:p w14:paraId="4F2656AF"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2</w:t>
            </w:r>
          </w:p>
        </w:tc>
        <w:tc>
          <w:tcPr>
            <w:tcW w:w="661" w:type="dxa"/>
            <w:tcBorders>
              <w:top w:val="single" w:sz="4" w:space="0" w:color="auto"/>
              <w:bottom w:val="single" w:sz="4" w:space="0" w:color="auto"/>
            </w:tcBorders>
            <w:vAlign w:val="center"/>
          </w:tcPr>
          <w:p w14:paraId="0CD86366"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32</w:t>
            </w:r>
          </w:p>
        </w:tc>
        <w:tc>
          <w:tcPr>
            <w:tcW w:w="680" w:type="dxa"/>
            <w:tcBorders>
              <w:top w:val="single" w:sz="4" w:space="0" w:color="auto"/>
              <w:bottom w:val="single" w:sz="4" w:space="0" w:color="auto"/>
            </w:tcBorders>
            <w:vAlign w:val="center"/>
          </w:tcPr>
          <w:p w14:paraId="646A0224"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28</w:t>
            </w:r>
          </w:p>
        </w:tc>
        <w:tc>
          <w:tcPr>
            <w:tcW w:w="435" w:type="dxa"/>
            <w:tcBorders>
              <w:top w:val="single" w:sz="4" w:space="0" w:color="auto"/>
              <w:bottom w:val="single" w:sz="4" w:space="0" w:color="auto"/>
            </w:tcBorders>
            <w:vAlign w:val="center"/>
          </w:tcPr>
          <w:p w14:paraId="51E100DC"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4</w:t>
            </w:r>
          </w:p>
        </w:tc>
        <w:tc>
          <w:tcPr>
            <w:tcW w:w="444" w:type="dxa"/>
            <w:tcBorders>
              <w:top w:val="single" w:sz="4" w:space="0" w:color="auto"/>
              <w:bottom w:val="single" w:sz="4" w:space="0" w:color="auto"/>
            </w:tcBorders>
            <w:vAlign w:val="center"/>
          </w:tcPr>
          <w:p w14:paraId="3FEAD356" w14:textId="77777777" w:rsidR="00C45EDE" w:rsidRPr="009C1592" w:rsidRDefault="00C45EDE" w:rsidP="00C45EDE">
            <w:pPr>
              <w:jc w:val="center"/>
              <w:rPr>
                <w:rFonts w:ascii="Times New Roman" w:hAnsi="Times New Roman"/>
                <w:bCs/>
                <w:sz w:val="20"/>
                <w:szCs w:val="20"/>
              </w:rPr>
            </w:pPr>
          </w:p>
        </w:tc>
        <w:tc>
          <w:tcPr>
            <w:tcW w:w="567" w:type="dxa"/>
            <w:tcBorders>
              <w:top w:val="single" w:sz="4" w:space="0" w:color="auto"/>
              <w:bottom w:val="single" w:sz="4" w:space="0" w:color="auto"/>
            </w:tcBorders>
            <w:vAlign w:val="center"/>
          </w:tcPr>
          <w:p w14:paraId="2EBA54CC" w14:textId="77777777" w:rsidR="00C45EDE" w:rsidRPr="009C1592" w:rsidRDefault="00C45EDE" w:rsidP="00C45EDE">
            <w:pPr>
              <w:jc w:val="center"/>
              <w:rPr>
                <w:rFonts w:ascii="Times New Roman" w:hAnsi="Times New Roman"/>
                <w:bCs/>
                <w:sz w:val="20"/>
                <w:szCs w:val="20"/>
              </w:rPr>
            </w:pPr>
          </w:p>
        </w:tc>
        <w:tc>
          <w:tcPr>
            <w:tcW w:w="445" w:type="dxa"/>
            <w:tcBorders>
              <w:top w:val="single" w:sz="4" w:space="0" w:color="auto"/>
              <w:bottom w:val="single" w:sz="4" w:space="0" w:color="auto"/>
            </w:tcBorders>
            <w:vAlign w:val="center"/>
          </w:tcPr>
          <w:p w14:paraId="3D53E5AF" w14:textId="77777777" w:rsidR="00C45EDE" w:rsidRPr="009C1592" w:rsidRDefault="00C45EDE" w:rsidP="00C45EDE">
            <w:pPr>
              <w:jc w:val="center"/>
              <w:rPr>
                <w:rFonts w:ascii="Times New Roman" w:hAnsi="Times New Roman"/>
                <w:bCs/>
                <w:sz w:val="20"/>
                <w:szCs w:val="20"/>
              </w:rPr>
            </w:pPr>
            <w:r w:rsidRPr="009C1592">
              <w:rPr>
                <w:rFonts w:ascii="Times New Roman" w:hAnsi="Times New Roman"/>
                <w:sz w:val="20"/>
                <w:szCs w:val="20"/>
              </w:rPr>
              <w:t>6</w:t>
            </w:r>
          </w:p>
        </w:tc>
        <w:tc>
          <w:tcPr>
            <w:tcW w:w="866" w:type="dxa"/>
            <w:tcBorders>
              <w:top w:val="single" w:sz="4" w:space="0" w:color="auto"/>
              <w:bottom w:val="single" w:sz="4" w:space="0" w:color="auto"/>
            </w:tcBorders>
            <w:vAlign w:val="center"/>
          </w:tcPr>
          <w:p w14:paraId="569F40AA" w14:textId="77777777" w:rsidR="00C45EDE" w:rsidRPr="009C1592" w:rsidRDefault="00C45EDE" w:rsidP="00C45EDE">
            <w:pPr>
              <w:rPr>
                <w:rFonts w:ascii="Times New Roman" w:hAnsi="Times New Roman"/>
                <w:sz w:val="16"/>
                <w:szCs w:val="16"/>
              </w:rPr>
            </w:pPr>
            <w:r w:rsidRPr="009C1592">
              <w:rPr>
                <w:rFonts w:ascii="Times New Roman" w:hAnsi="Times New Roman"/>
                <w:sz w:val="16"/>
                <w:szCs w:val="16"/>
              </w:rPr>
              <w:t>液压传动</w:t>
            </w:r>
          </w:p>
          <w:p w14:paraId="3680AEA6" w14:textId="77777777" w:rsidR="00C45EDE" w:rsidRPr="009C1592" w:rsidRDefault="00C45EDE" w:rsidP="00C45EDE">
            <w:pPr>
              <w:rPr>
                <w:rFonts w:ascii="Times New Roman" w:hAnsi="Times New Roman"/>
                <w:kern w:val="0"/>
                <w:sz w:val="18"/>
                <w:szCs w:val="18"/>
              </w:rPr>
            </w:pPr>
            <w:r w:rsidRPr="009C1592">
              <w:rPr>
                <w:rFonts w:ascii="Times New Roman" w:hAnsi="Times New Roman"/>
                <w:sz w:val="16"/>
                <w:szCs w:val="16"/>
              </w:rPr>
              <w:t>机械工程控制基础</w:t>
            </w:r>
          </w:p>
        </w:tc>
      </w:tr>
      <w:tr w:rsidR="00CD0461" w:rsidRPr="009C1592" w14:paraId="79ED7CCC" w14:textId="77777777" w:rsidTr="003B1B36">
        <w:trPr>
          <w:cantSplit/>
          <w:trHeight w:val="402"/>
          <w:jc w:val="center"/>
        </w:trPr>
        <w:tc>
          <w:tcPr>
            <w:tcW w:w="537" w:type="dxa"/>
            <w:vMerge/>
            <w:vAlign w:val="center"/>
          </w:tcPr>
          <w:p w14:paraId="2B32B789" w14:textId="77777777" w:rsidR="00137DF8" w:rsidRPr="009C1592" w:rsidRDefault="00137DF8" w:rsidP="00137DF8">
            <w:pPr>
              <w:jc w:val="center"/>
              <w:rPr>
                <w:rFonts w:ascii="Times New Roman" w:hAnsi="Times New Roman"/>
                <w:kern w:val="0"/>
                <w:sz w:val="20"/>
                <w:szCs w:val="20"/>
              </w:rPr>
            </w:pPr>
          </w:p>
        </w:tc>
        <w:tc>
          <w:tcPr>
            <w:tcW w:w="685" w:type="dxa"/>
            <w:vMerge/>
            <w:vAlign w:val="center"/>
          </w:tcPr>
          <w:p w14:paraId="53B7BECA" w14:textId="77777777" w:rsidR="00137DF8" w:rsidRPr="009C1592" w:rsidRDefault="00137DF8" w:rsidP="00137DF8">
            <w:pPr>
              <w:widowControl/>
              <w:jc w:val="center"/>
              <w:rPr>
                <w:rFonts w:ascii="Times New Roman" w:hAnsi="Times New Roman"/>
                <w:kern w:val="0"/>
                <w:sz w:val="20"/>
                <w:szCs w:val="20"/>
              </w:rPr>
            </w:pPr>
          </w:p>
        </w:tc>
        <w:tc>
          <w:tcPr>
            <w:tcW w:w="739" w:type="dxa"/>
            <w:vMerge/>
            <w:vAlign w:val="center"/>
          </w:tcPr>
          <w:p w14:paraId="4B1F28D1" w14:textId="77777777" w:rsidR="00137DF8" w:rsidRPr="009C1592" w:rsidRDefault="00137DF8" w:rsidP="00137DF8">
            <w:pPr>
              <w:widowControl/>
              <w:jc w:val="center"/>
              <w:rPr>
                <w:rFonts w:ascii="Times New Roman" w:hAnsi="Times New Roman"/>
                <w:kern w:val="0"/>
                <w:sz w:val="20"/>
                <w:szCs w:val="20"/>
              </w:rPr>
            </w:pPr>
          </w:p>
        </w:tc>
        <w:tc>
          <w:tcPr>
            <w:tcW w:w="428" w:type="dxa"/>
            <w:vMerge/>
            <w:vAlign w:val="center"/>
          </w:tcPr>
          <w:p w14:paraId="056DC72D" w14:textId="77777777" w:rsidR="00137DF8" w:rsidRPr="009C1592" w:rsidRDefault="00137DF8" w:rsidP="00137DF8">
            <w:pPr>
              <w:widowControl/>
              <w:jc w:val="center"/>
              <w:rPr>
                <w:rFonts w:ascii="Times New Roman" w:hAnsi="Times New Roman"/>
                <w:kern w:val="0"/>
                <w:sz w:val="20"/>
                <w:szCs w:val="20"/>
              </w:rPr>
            </w:pPr>
          </w:p>
        </w:tc>
        <w:tc>
          <w:tcPr>
            <w:tcW w:w="1297" w:type="dxa"/>
            <w:tcBorders>
              <w:top w:val="single" w:sz="4" w:space="0" w:color="auto"/>
            </w:tcBorders>
            <w:vAlign w:val="center"/>
          </w:tcPr>
          <w:p w14:paraId="5F7EB661" w14:textId="77777777" w:rsidR="00137DF8" w:rsidRPr="009C1592" w:rsidRDefault="00EB2138" w:rsidP="00137DF8">
            <w:pPr>
              <w:jc w:val="center"/>
              <w:rPr>
                <w:rFonts w:ascii="Times New Roman" w:hAnsi="Times New Roman"/>
                <w:sz w:val="20"/>
                <w:szCs w:val="20"/>
              </w:rPr>
            </w:pPr>
            <w:r w:rsidRPr="009C1592">
              <w:rPr>
                <w:rFonts w:ascii="Times New Roman" w:hAnsi="Times New Roman"/>
                <w:kern w:val="0"/>
                <w:sz w:val="20"/>
                <w:szCs w:val="20"/>
              </w:rPr>
              <w:t>0305041</w:t>
            </w:r>
          </w:p>
        </w:tc>
        <w:tc>
          <w:tcPr>
            <w:tcW w:w="3027" w:type="dxa"/>
            <w:tcBorders>
              <w:top w:val="single" w:sz="4" w:space="0" w:color="auto"/>
            </w:tcBorders>
            <w:vAlign w:val="center"/>
          </w:tcPr>
          <w:p w14:paraId="1B278773" w14:textId="77777777" w:rsidR="00137DF8" w:rsidRPr="009C1592" w:rsidRDefault="00137DF8" w:rsidP="00137DF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机器人技术基础</w:t>
            </w:r>
          </w:p>
          <w:p w14:paraId="568402F2" w14:textId="77777777" w:rsidR="00137DF8" w:rsidRPr="009C1592" w:rsidRDefault="00137DF8" w:rsidP="00137DF8">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Fundamentals of Robot Techniques</w:t>
            </w:r>
          </w:p>
        </w:tc>
        <w:tc>
          <w:tcPr>
            <w:tcW w:w="569" w:type="dxa"/>
            <w:tcBorders>
              <w:top w:val="single" w:sz="4" w:space="0" w:color="auto"/>
            </w:tcBorders>
            <w:vAlign w:val="center"/>
          </w:tcPr>
          <w:p w14:paraId="2171D249" w14:textId="77777777" w:rsidR="00137DF8" w:rsidRPr="009C1592" w:rsidRDefault="00137DF8" w:rsidP="00137DF8">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tcBorders>
              <w:top w:val="single" w:sz="4" w:space="0" w:color="auto"/>
            </w:tcBorders>
            <w:vAlign w:val="center"/>
          </w:tcPr>
          <w:p w14:paraId="269D023A" w14:textId="77777777" w:rsidR="00137DF8" w:rsidRPr="009C1592" w:rsidRDefault="00137DF8" w:rsidP="00137DF8">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32</w:t>
            </w:r>
          </w:p>
        </w:tc>
        <w:tc>
          <w:tcPr>
            <w:tcW w:w="680" w:type="dxa"/>
            <w:tcBorders>
              <w:top w:val="single" w:sz="4" w:space="0" w:color="auto"/>
            </w:tcBorders>
            <w:vAlign w:val="center"/>
          </w:tcPr>
          <w:p w14:paraId="706B3E63" w14:textId="77777777" w:rsidR="00137DF8" w:rsidRPr="009C1592" w:rsidRDefault="00137DF8" w:rsidP="00137DF8">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32</w:t>
            </w:r>
          </w:p>
        </w:tc>
        <w:tc>
          <w:tcPr>
            <w:tcW w:w="435" w:type="dxa"/>
            <w:tcBorders>
              <w:top w:val="single" w:sz="4" w:space="0" w:color="auto"/>
            </w:tcBorders>
            <w:vAlign w:val="center"/>
          </w:tcPr>
          <w:p w14:paraId="5D455B91" w14:textId="77777777" w:rsidR="00137DF8" w:rsidRPr="009C1592" w:rsidRDefault="00137DF8" w:rsidP="00137DF8">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tcBorders>
            <w:vAlign w:val="center"/>
          </w:tcPr>
          <w:p w14:paraId="48D6B067" w14:textId="77777777" w:rsidR="00137DF8" w:rsidRPr="009C1592" w:rsidRDefault="00137DF8" w:rsidP="00137DF8">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tcBorders>
            <w:vAlign w:val="center"/>
          </w:tcPr>
          <w:p w14:paraId="6F3A3A61" w14:textId="77777777" w:rsidR="00137DF8" w:rsidRPr="009C1592" w:rsidRDefault="00137DF8" w:rsidP="00137DF8">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tcBorders>
            <w:vAlign w:val="center"/>
          </w:tcPr>
          <w:p w14:paraId="27DE88B6" w14:textId="77777777" w:rsidR="00137DF8" w:rsidRPr="009C1592" w:rsidRDefault="00137DF8" w:rsidP="00137DF8">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7</w:t>
            </w:r>
          </w:p>
        </w:tc>
        <w:tc>
          <w:tcPr>
            <w:tcW w:w="866" w:type="dxa"/>
            <w:tcBorders>
              <w:top w:val="single" w:sz="4" w:space="0" w:color="auto"/>
            </w:tcBorders>
            <w:vAlign w:val="center"/>
          </w:tcPr>
          <w:p w14:paraId="1F2F7022" w14:textId="77777777" w:rsidR="00137DF8" w:rsidRPr="009C1592" w:rsidRDefault="00137DF8" w:rsidP="00137DF8">
            <w:pPr>
              <w:autoSpaceDN w:val="0"/>
              <w:ind w:left="100" w:hangingChars="50" w:hanging="100"/>
              <w:textAlignment w:val="center"/>
              <w:rPr>
                <w:rFonts w:ascii="Times New Roman" w:hAnsi="Times New Roman"/>
                <w:kern w:val="0"/>
                <w:sz w:val="20"/>
                <w:szCs w:val="20"/>
              </w:rPr>
            </w:pPr>
          </w:p>
        </w:tc>
      </w:tr>
      <w:tr w:rsidR="00CD0461" w:rsidRPr="009C1592" w14:paraId="4AB24AD9" w14:textId="77777777" w:rsidTr="003B1B36">
        <w:trPr>
          <w:cantSplit/>
          <w:trHeight w:val="844"/>
          <w:jc w:val="center"/>
        </w:trPr>
        <w:tc>
          <w:tcPr>
            <w:tcW w:w="537" w:type="dxa"/>
            <w:vMerge/>
            <w:vAlign w:val="center"/>
          </w:tcPr>
          <w:p w14:paraId="26D9A402" w14:textId="77777777" w:rsidR="009C61D0" w:rsidRPr="009C1592" w:rsidRDefault="009C61D0" w:rsidP="009C61D0">
            <w:pPr>
              <w:jc w:val="center"/>
              <w:rPr>
                <w:rFonts w:ascii="Times New Roman" w:hAnsi="Times New Roman"/>
                <w:kern w:val="0"/>
                <w:sz w:val="20"/>
                <w:szCs w:val="20"/>
              </w:rPr>
            </w:pPr>
          </w:p>
        </w:tc>
        <w:tc>
          <w:tcPr>
            <w:tcW w:w="685" w:type="dxa"/>
            <w:vMerge/>
            <w:vAlign w:val="center"/>
          </w:tcPr>
          <w:p w14:paraId="0675AAFC" w14:textId="77777777" w:rsidR="009C61D0" w:rsidRPr="009C1592" w:rsidRDefault="009C61D0" w:rsidP="009C61D0">
            <w:pPr>
              <w:widowControl/>
              <w:jc w:val="center"/>
              <w:rPr>
                <w:rFonts w:ascii="Times New Roman" w:hAnsi="Times New Roman"/>
                <w:kern w:val="0"/>
                <w:sz w:val="20"/>
                <w:szCs w:val="20"/>
              </w:rPr>
            </w:pPr>
          </w:p>
        </w:tc>
        <w:tc>
          <w:tcPr>
            <w:tcW w:w="739" w:type="dxa"/>
            <w:vMerge/>
            <w:vAlign w:val="center"/>
          </w:tcPr>
          <w:p w14:paraId="6B2D393F" w14:textId="77777777" w:rsidR="009C61D0" w:rsidRPr="009C1592" w:rsidRDefault="009C61D0" w:rsidP="009C61D0">
            <w:pPr>
              <w:widowControl/>
              <w:jc w:val="center"/>
              <w:rPr>
                <w:rFonts w:ascii="Times New Roman" w:hAnsi="Times New Roman"/>
                <w:kern w:val="0"/>
                <w:sz w:val="20"/>
                <w:szCs w:val="20"/>
              </w:rPr>
            </w:pPr>
          </w:p>
        </w:tc>
        <w:tc>
          <w:tcPr>
            <w:tcW w:w="428" w:type="dxa"/>
            <w:vMerge/>
            <w:vAlign w:val="center"/>
          </w:tcPr>
          <w:p w14:paraId="40FA0C77" w14:textId="77777777" w:rsidR="009C61D0" w:rsidRPr="009C1592" w:rsidRDefault="009C61D0" w:rsidP="009C61D0">
            <w:pPr>
              <w:widowControl/>
              <w:jc w:val="center"/>
              <w:rPr>
                <w:rFonts w:ascii="Times New Roman" w:hAnsi="Times New Roman"/>
                <w:kern w:val="0"/>
                <w:sz w:val="20"/>
                <w:szCs w:val="20"/>
              </w:rPr>
            </w:pPr>
          </w:p>
        </w:tc>
        <w:tc>
          <w:tcPr>
            <w:tcW w:w="1297" w:type="dxa"/>
            <w:tcBorders>
              <w:top w:val="single" w:sz="4" w:space="0" w:color="auto"/>
            </w:tcBorders>
            <w:vAlign w:val="center"/>
          </w:tcPr>
          <w:p w14:paraId="53BCFE55" w14:textId="77777777" w:rsidR="009C61D0" w:rsidRPr="009C1592" w:rsidRDefault="009C61D0" w:rsidP="009C61D0">
            <w:pPr>
              <w:jc w:val="center"/>
              <w:rPr>
                <w:rFonts w:ascii="Times New Roman" w:hAnsi="Times New Roman"/>
                <w:sz w:val="20"/>
                <w:szCs w:val="20"/>
              </w:rPr>
            </w:pPr>
            <w:r w:rsidRPr="009C1592">
              <w:rPr>
                <w:rFonts w:ascii="Times New Roman" w:hAnsi="Times New Roman"/>
                <w:sz w:val="20"/>
                <w:szCs w:val="20"/>
              </w:rPr>
              <w:t>0304021</w:t>
            </w:r>
          </w:p>
        </w:tc>
        <w:tc>
          <w:tcPr>
            <w:tcW w:w="3027" w:type="dxa"/>
            <w:tcBorders>
              <w:top w:val="single" w:sz="4" w:space="0" w:color="auto"/>
            </w:tcBorders>
            <w:vAlign w:val="center"/>
          </w:tcPr>
          <w:p w14:paraId="1475D933" w14:textId="77777777" w:rsidR="009C61D0" w:rsidRPr="009C1592" w:rsidRDefault="009C61D0" w:rsidP="009C61D0">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机械创新设计</w:t>
            </w:r>
          </w:p>
          <w:p w14:paraId="081A3699" w14:textId="77777777" w:rsidR="009C61D0" w:rsidRPr="009C1592" w:rsidRDefault="009C61D0" w:rsidP="009C61D0">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Innovative Design of Machinery</w:t>
            </w:r>
          </w:p>
        </w:tc>
        <w:tc>
          <w:tcPr>
            <w:tcW w:w="569" w:type="dxa"/>
            <w:tcBorders>
              <w:top w:val="single" w:sz="4" w:space="0" w:color="auto"/>
            </w:tcBorders>
            <w:vAlign w:val="center"/>
          </w:tcPr>
          <w:p w14:paraId="70AD407B" w14:textId="77777777" w:rsidR="009C61D0" w:rsidRPr="009C1592" w:rsidRDefault="009C61D0" w:rsidP="009C61D0">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tcBorders>
              <w:top w:val="single" w:sz="4" w:space="0" w:color="auto"/>
            </w:tcBorders>
            <w:vAlign w:val="center"/>
          </w:tcPr>
          <w:p w14:paraId="418F91AA" w14:textId="77777777" w:rsidR="009C61D0" w:rsidRPr="009C1592" w:rsidRDefault="009C61D0" w:rsidP="009C61D0">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24</w:t>
            </w:r>
          </w:p>
        </w:tc>
        <w:tc>
          <w:tcPr>
            <w:tcW w:w="680" w:type="dxa"/>
            <w:tcBorders>
              <w:top w:val="single" w:sz="4" w:space="0" w:color="auto"/>
            </w:tcBorders>
            <w:vAlign w:val="center"/>
          </w:tcPr>
          <w:p w14:paraId="3BD3FEA6" w14:textId="77777777" w:rsidR="009C61D0" w:rsidRPr="009C1592" w:rsidRDefault="009C61D0" w:rsidP="009C61D0">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16</w:t>
            </w:r>
          </w:p>
        </w:tc>
        <w:tc>
          <w:tcPr>
            <w:tcW w:w="435" w:type="dxa"/>
            <w:tcBorders>
              <w:top w:val="single" w:sz="4" w:space="0" w:color="auto"/>
            </w:tcBorders>
            <w:vAlign w:val="center"/>
          </w:tcPr>
          <w:p w14:paraId="4EDD029E" w14:textId="77777777" w:rsidR="009C61D0" w:rsidRPr="009C1592" w:rsidRDefault="009C61D0" w:rsidP="009C61D0">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8</w:t>
            </w:r>
          </w:p>
        </w:tc>
        <w:tc>
          <w:tcPr>
            <w:tcW w:w="444" w:type="dxa"/>
            <w:tcBorders>
              <w:top w:val="single" w:sz="4" w:space="0" w:color="auto"/>
            </w:tcBorders>
            <w:vAlign w:val="center"/>
          </w:tcPr>
          <w:p w14:paraId="0FBA38D9" w14:textId="77777777" w:rsidR="009C61D0" w:rsidRPr="009C1592" w:rsidRDefault="009C61D0" w:rsidP="009C61D0">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tcBorders>
            <w:vAlign w:val="center"/>
          </w:tcPr>
          <w:p w14:paraId="7623A150" w14:textId="77777777" w:rsidR="009C61D0" w:rsidRPr="009C1592" w:rsidRDefault="009C61D0" w:rsidP="009C61D0">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tcBorders>
            <w:vAlign w:val="center"/>
          </w:tcPr>
          <w:p w14:paraId="4FF07B03" w14:textId="77777777" w:rsidR="009C61D0" w:rsidRPr="009C1592" w:rsidRDefault="009C61D0" w:rsidP="009C61D0">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7</w:t>
            </w:r>
          </w:p>
        </w:tc>
        <w:tc>
          <w:tcPr>
            <w:tcW w:w="866" w:type="dxa"/>
            <w:tcBorders>
              <w:top w:val="single" w:sz="4" w:space="0" w:color="auto"/>
            </w:tcBorders>
            <w:vAlign w:val="center"/>
          </w:tcPr>
          <w:p w14:paraId="57AC1328" w14:textId="77777777" w:rsidR="009C61D0" w:rsidRPr="009C1592" w:rsidRDefault="009C61D0" w:rsidP="009C61D0">
            <w:pPr>
              <w:autoSpaceDN w:val="0"/>
              <w:ind w:left="80" w:hangingChars="50" w:hanging="80"/>
              <w:textAlignment w:val="center"/>
              <w:rPr>
                <w:rFonts w:ascii="Times New Roman" w:hAnsi="Times New Roman"/>
                <w:kern w:val="0"/>
                <w:sz w:val="16"/>
                <w:szCs w:val="16"/>
              </w:rPr>
            </w:pPr>
            <w:r w:rsidRPr="009C1592">
              <w:rPr>
                <w:rFonts w:ascii="Times New Roman" w:hAnsi="Times New Roman"/>
                <w:kern w:val="0"/>
                <w:sz w:val="16"/>
                <w:szCs w:val="16"/>
              </w:rPr>
              <w:t>机械原理</w:t>
            </w:r>
          </w:p>
          <w:p w14:paraId="7F67C30A" w14:textId="77777777" w:rsidR="009C61D0" w:rsidRPr="009C1592" w:rsidRDefault="009C61D0" w:rsidP="009C61D0">
            <w:pPr>
              <w:autoSpaceDN w:val="0"/>
              <w:ind w:left="80" w:hangingChars="50" w:hanging="80"/>
              <w:textAlignment w:val="center"/>
              <w:rPr>
                <w:rFonts w:ascii="Times New Roman" w:hAnsi="Times New Roman"/>
                <w:kern w:val="0"/>
                <w:sz w:val="20"/>
                <w:szCs w:val="20"/>
              </w:rPr>
            </w:pPr>
            <w:r w:rsidRPr="009C1592">
              <w:rPr>
                <w:rFonts w:ascii="Times New Roman" w:hAnsi="Times New Roman"/>
                <w:kern w:val="0"/>
                <w:sz w:val="16"/>
                <w:szCs w:val="16"/>
              </w:rPr>
              <w:t>机械设计</w:t>
            </w:r>
          </w:p>
        </w:tc>
      </w:tr>
      <w:tr w:rsidR="00CD0461" w:rsidRPr="009C1592" w14:paraId="7F62D8CA" w14:textId="77777777" w:rsidTr="003B1B36">
        <w:trPr>
          <w:cantSplit/>
          <w:trHeight w:val="821"/>
          <w:jc w:val="center"/>
        </w:trPr>
        <w:tc>
          <w:tcPr>
            <w:tcW w:w="537" w:type="dxa"/>
            <w:vMerge/>
            <w:vAlign w:val="center"/>
          </w:tcPr>
          <w:p w14:paraId="34EE362F" w14:textId="77777777" w:rsidR="009C61D0" w:rsidRPr="009C1592" w:rsidRDefault="009C61D0" w:rsidP="009C61D0">
            <w:pPr>
              <w:jc w:val="center"/>
              <w:rPr>
                <w:rFonts w:ascii="Times New Roman" w:hAnsi="Times New Roman"/>
                <w:kern w:val="0"/>
                <w:sz w:val="20"/>
                <w:szCs w:val="20"/>
              </w:rPr>
            </w:pPr>
          </w:p>
        </w:tc>
        <w:tc>
          <w:tcPr>
            <w:tcW w:w="685" w:type="dxa"/>
            <w:vMerge/>
            <w:vAlign w:val="center"/>
          </w:tcPr>
          <w:p w14:paraId="31A16A43" w14:textId="77777777" w:rsidR="009C61D0" w:rsidRPr="009C1592" w:rsidRDefault="009C61D0" w:rsidP="009C61D0">
            <w:pPr>
              <w:widowControl/>
              <w:jc w:val="center"/>
              <w:rPr>
                <w:rFonts w:ascii="Times New Roman" w:hAnsi="Times New Roman"/>
                <w:kern w:val="0"/>
                <w:sz w:val="20"/>
                <w:szCs w:val="20"/>
              </w:rPr>
            </w:pPr>
          </w:p>
        </w:tc>
        <w:tc>
          <w:tcPr>
            <w:tcW w:w="739" w:type="dxa"/>
            <w:vMerge/>
            <w:vAlign w:val="center"/>
          </w:tcPr>
          <w:p w14:paraId="1876673B" w14:textId="77777777" w:rsidR="009C61D0" w:rsidRPr="009C1592" w:rsidRDefault="009C61D0" w:rsidP="009C61D0">
            <w:pPr>
              <w:widowControl/>
              <w:jc w:val="center"/>
              <w:rPr>
                <w:rFonts w:ascii="Times New Roman" w:hAnsi="Times New Roman"/>
                <w:kern w:val="0"/>
                <w:sz w:val="20"/>
                <w:szCs w:val="20"/>
              </w:rPr>
            </w:pPr>
          </w:p>
        </w:tc>
        <w:tc>
          <w:tcPr>
            <w:tcW w:w="428" w:type="dxa"/>
            <w:vMerge/>
            <w:vAlign w:val="center"/>
          </w:tcPr>
          <w:p w14:paraId="11630293" w14:textId="77777777" w:rsidR="009C61D0" w:rsidRPr="009C1592" w:rsidRDefault="009C61D0" w:rsidP="009C61D0">
            <w:pPr>
              <w:widowControl/>
              <w:jc w:val="center"/>
              <w:rPr>
                <w:rFonts w:ascii="Times New Roman" w:hAnsi="Times New Roman"/>
                <w:kern w:val="0"/>
                <w:sz w:val="20"/>
                <w:szCs w:val="20"/>
              </w:rPr>
            </w:pPr>
          </w:p>
        </w:tc>
        <w:tc>
          <w:tcPr>
            <w:tcW w:w="1297" w:type="dxa"/>
            <w:tcBorders>
              <w:top w:val="single" w:sz="4" w:space="0" w:color="auto"/>
            </w:tcBorders>
            <w:vAlign w:val="center"/>
          </w:tcPr>
          <w:p w14:paraId="1E668776" w14:textId="77777777" w:rsidR="009C61D0" w:rsidRPr="009C1592" w:rsidRDefault="009C61D0" w:rsidP="009C61D0">
            <w:pPr>
              <w:jc w:val="center"/>
              <w:rPr>
                <w:rFonts w:ascii="Times New Roman" w:hAnsi="Times New Roman"/>
                <w:sz w:val="20"/>
                <w:szCs w:val="20"/>
              </w:rPr>
            </w:pPr>
            <w:r w:rsidRPr="009C1592">
              <w:rPr>
                <w:rFonts w:ascii="Times New Roman" w:hAnsi="Times New Roman"/>
                <w:sz w:val="20"/>
                <w:szCs w:val="20"/>
              </w:rPr>
              <w:t>0307033</w:t>
            </w:r>
          </w:p>
        </w:tc>
        <w:tc>
          <w:tcPr>
            <w:tcW w:w="3027" w:type="dxa"/>
            <w:tcBorders>
              <w:top w:val="single" w:sz="4" w:space="0" w:color="auto"/>
            </w:tcBorders>
            <w:vAlign w:val="center"/>
          </w:tcPr>
          <w:p w14:paraId="5E678D56" w14:textId="77777777" w:rsidR="009C61D0" w:rsidRPr="009C1592" w:rsidRDefault="009C61D0" w:rsidP="009C61D0">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现代设计方法</w:t>
            </w:r>
          </w:p>
          <w:p w14:paraId="45A6036B" w14:textId="77777777" w:rsidR="009C61D0" w:rsidRPr="009C1592" w:rsidRDefault="009C61D0" w:rsidP="009C61D0">
            <w:pPr>
              <w:adjustRightInd w:val="0"/>
              <w:snapToGrid w:val="0"/>
              <w:rPr>
                <w:rFonts w:ascii="Times New Roman" w:hAnsi="Times New Roman"/>
                <w:kern w:val="0"/>
                <w:sz w:val="20"/>
                <w:szCs w:val="20"/>
              </w:rPr>
            </w:pPr>
            <w:r w:rsidRPr="009C1592">
              <w:rPr>
                <w:rFonts w:ascii="Times New Roman" w:hAnsi="Times New Roman"/>
                <w:kern w:val="0"/>
                <w:sz w:val="20"/>
                <w:szCs w:val="20"/>
              </w:rPr>
              <w:t>Modern Design Methods</w:t>
            </w:r>
          </w:p>
        </w:tc>
        <w:tc>
          <w:tcPr>
            <w:tcW w:w="569" w:type="dxa"/>
            <w:tcBorders>
              <w:top w:val="single" w:sz="4" w:space="0" w:color="auto"/>
            </w:tcBorders>
            <w:vAlign w:val="center"/>
          </w:tcPr>
          <w:p w14:paraId="0CDDFE49" w14:textId="77777777" w:rsidR="009C61D0" w:rsidRPr="009C1592" w:rsidRDefault="009C61D0" w:rsidP="009C61D0">
            <w:pPr>
              <w:jc w:val="center"/>
              <w:rPr>
                <w:rFonts w:ascii="Times New Roman" w:hAnsi="Times New Roman"/>
                <w:bCs/>
                <w:sz w:val="20"/>
                <w:szCs w:val="20"/>
              </w:rPr>
            </w:pPr>
            <w:r w:rsidRPr="009C1592">
              <w:rPr>
                <w:rFonts w:ascii="Times New Roman" w:hAnsi="Times New Roman"/>
                <w:bCs/>
                <w:sz w:val="20"/>
                <w:szCs w:val="20"/>
              </w:rPr>
              <w:t>2.5</w:t>
            </w:r>
          </w:p>
        </w:tc>
        <w:tc>
          <w:tcPr>
            <w:tcW w:w="661" w:type="dxa"/>
            <w:tcBorders>
              <w:top w:val="single" w:sz="4" w:space="0" w:color="auto"/>
            </w:tcBorders>
            <w:vAlign w:val="center"/>
          </w:tcPr>
          <w:p w14:paraId="3B70E4E7" w14:textId="77777777" w:rsidR="009C61D0" w:rsidRPr="009C1592" w:rsidRDefault="009C61D0" w:rsidP="009C61D0">
            <w:pPr>
              <w:jc w:val="center"/>
              <w:rPr>
                <w:rFonts w:ascii="Times New Roman" w:hAnsi="Times New Roman"/>
                <w:bCs/>
                <w:sz w:val="20"/>
                <w:szCs w:val="20"/>
              </w:rPr>
            </w:pPr>
            <w:r w:rsidRPr="009C1592">
              <w:rPr>
                <w:rFonts w:ascii="Times New Roman" w:hAnsi="Times New Roman"/>
                <w:bCs/>
                <w:sz w:val="20"/>
                <w:szCs w:val="20"/>
              </w:rPr>
              <w:t>40</w:t>
            </w:r>
          </w:p>
        </w:tc>
        <w:tc>
          <w:tcPr>
            <w:tcW w:w="680" w:type="dxa"/>
            <w:tcBorders>
              <w:top w:val="single" w:sz="4" w:space="0" w:color="auto"/>
            </w:tcBorders>
            <w:vAlign w:val="center"/>
          </w:tcPr>
          <w:p w14:paraId="750A361A" w14:textId="77777777" w:rsidR="009C61D0" w:rsidRPr="009C1592" w:rsidRDefault="009C61D0" w:rsidP="009C61D0">
            <w:pPr>
              <w:jc w:val="center"/>
              <w:rPr>
                <w:rFonts w:ascii="Times New Roman" w:hAnsi="Times New Roman"/>
                <w:bCs/>
                <w:sz w:val="20"/>
                <w:szCs w:val="20"/>
              </w:rPr>
            </w:pPr>
            <w:r w:rsidRPr="009C1592">
              <w:rPr>
                <w:rFonts w:ascii="Times New Roman" w:hAnsi="Times New Roman"/>
                <w:bCs/>
                <w:sz w:val="20"/>
                <w:szCs w:val="20"/>
              </w:rPr>
              <w:t>36</w:t>
            </w:r>
          </w:p>
        </w:tc>
        <w:tc>
          <w:tcPr>
            <w:tcW w:w="435" w:type="dxa"/>
            <w:tcBorders>
              <w:top w:val="single" w:sz="4" w:space="0" w:color="auto"/>
            </w:tcBorders>
            <w:vAlign w:val="center"/>
          </w:tcPr>
          <w:p w14:paraId="23CA6887" w14:textId="77777777" w:rsidR="009C61D0" w:rsidRPr="009C1592" w:rsidRDefault="009C61D0" w:rsidP="009C61D0">
            <w:pPr>
              <w:jc w:val="center"/>
              <w:rPr>
                <w:rFonts w:ascii="Times New Roman" w:hAnsi="Times New Roman"/>
                <w:bCs/>
                <w:sz w:val="20"/>
                <w:szCs w:val="20"/>
              </w:rPr>
            </w:pPr>
          </w:p>
        </w:tc>
        <w:tc>
          <w:tcPr>
            <w:tcW w:w="444" w:type="dxa"/>
            <w:tcBorders>
              <w:top w:val="single" w:sz="4" w:space="0" w:color="auto"/>
            </w:tcBorders>
            <w:vAlign w:val="center"/>
          </w:tcPr>
          <w:p w14:paraId="2718B7DF" w14:textId="77777777" w:rsidR="009C61D0" w:rsidRPr="009C1592" w:rsidRDefault="009C61D0" w:rsidP="009C61D0">
            <w:pPr>
              <w:jc w:val="center"/>
              <w:rPr>
                <w:rFonts w:ascii="Times New Roman" w:hAnsi="Times New Roman"/>
                <w:bCs/>
                <w:sz w:val="20"/>
                <w:szCs w:val="20"/>
              </w:rPr>
            </w:pPr>
            <w:r w:rsidRPr="009C1592">
              <w:rPr>
                <w:rFonts w:ascii="Times New Roman" w:hAnsi="Times New Roman"/>
                <w:bCs/>
                <w:sz w:val="20"/>
                <w:szCs w:val="20"/>
              </w:rPr>
              <w:t>4</w:t>
            </w:r>
          </w:p>
        </w:tc>
        <w:tc>
          <w:tcPr>
            <w:tcW w:w="567" w:type="dxa"/>
            <w:tcBorders>
              <w:top w:val="single" w:sz="4" w:space="0" w:color="auto"/>
            </w:tcBorders>
            <w:vAlign w:val="center"/>
          </w:tcPr>
          <w:p w14:paraId="7A529BA8" w14:textId="77777777" w:rsidR="009C61D0" w:rsidRPr="009C1592" w:rsidRDefault="009C61D0" w:rsidP="009C61D0">
            <w:pPr>
              <w:jc w:val="center"/>
              <w:rPr>
                <w:rFonts w:ascii="Times New Roman" w:hAnsi="Times New Roman"/>
                <w:bCs/>
                <w:sz w:val="20"/>
                <w:szCs w:val="20"/>
              </w:rPr>
            </w:pPr>
          </w:p>
        </w:tc>
        <w:tc>
          <w:tcPr>
            <w:tcW w:w="445" w:type="dxa"/>
            <w:tcBorders>
              <w:top w:val="single" w:sz="4" w:space="0" w:color="auto"/>
            </w:tcBorders>
            <w:vAlign w:val="center"/>
          </w:tcPr>
          <w:p w14:paraId="4E2A7E55" w14:textId="77777777" w:rsidR="009C61D0" w:rsidRPr="009C1592" w:rsidRDefault="009C61D0" w:rsidP="009C61D0">
            <w:pPr>
              <w:jc w:val="center"/>
              <w:rPr>
                <w:rFonts w:ascii="Times New Roman" w:hAnsi="Times New Roman"/>
                <w:bCs/>
                <w:sz w:val="20"/>
                <w:szCs w:val="20"/>
              </w:rPr>
            </w:pPr>
            <w:r w:rsidRPr="009C1592">
              <w:rPr>
                <w:rFonts w:ascii="Times New Roman" w:hAnsi="Times New Roman"/>
                <w:bCs/>
                <w:sz w:val="20"/>
                <w:szCs w:val="20"/>
              </w:rPr>
              <w:t>5</w:t>
            </w:r>
          </w:p>
        </w:tc>
        <w:tc>
          <w:tcPr>
            <w:tcW w:w="866" w:type="dxa"/>
            <w:tcBorders>
              <w:top w:val="single" w:sz="4" w:space="0" w:color="auto"/>
            </w:tcBorders>
            <w:vAlign w:val="center"/>
          </w:tcPr>
          <w:p w14:paraId="4F3D57EC" w14:textId="77777777" w:rsidR="009C61D0" w:rsidRPr="009C1592" w:rsidRDefault="009C61D0" w:rsidP="009C61D0">
            <w:pPr>
              <w:rPr>
                <w:rFonts w:ascii="Times New Roman" w:hAnsi="Times New Roman"/>
                <w:b/>
                <w:kern w:val="0"/>
                <w:sz w:val="16"/>
                <w:szCs w:val="16"/>
              </w:rPr>
            </w:pPr>
            <w:r w:rsidRPr="009C1592">
              <w:rPr>
                <w:rFonts w:ascii="Times New Roman" w:hAnsi="Times New Roman"/>
                <w:bCs/>
                <w:sz w:val="16"/>
                <w:szCs w:val="16"/>
              </w:rPr>
              <w:t>高等数学</w:t>
            </w:r>
            <w:r w:rsidRPr="009C1592">
              <w:rPr>
                <w:rFonts w:ascii="Times New Roman" w:hAnsi="Times New Roman"/>
                <w:bCs/>
                <w:sz w:val="16"/>
                <w:szCs w:val="16"/>
              </w:rPr>
              <w:t>A</w:t>
            </w:r>
            <w:r w:rsidRPr="009C1592">
              <w:rPr>
                <w:rFonts w:ascii="Times New Roman" w:hAnsi="Times New Roman"/>
                <w:bCs/>
                <w:sz w:val="16"/>
                <w:szCs w:val="16"/>
              </w:rPr>
              <w:t>线性代数</w:t>
            </w:r>
          </w:p>
        </w:tc>
      </w:tr>
      <w:tr w:rsidR="00CD0461" w:rsidRPr="009C1592" w14:paraId="6FDBB230" w14:textId="77777777" w:rsidTr="003B1B36">
        <w:trPr>
          <w:cantSplit/>
          <w:trHeight w:val="821"/>
          <w:jc w:val="center"/>
        </w:trPr>
        <w:tc>
          <w:tcPr>
            <w:tcW w:w="537" w:type="dxa"/>
            <w:vMerge/>
            <w:vAlign w:val="center"/>
          </w:tcPr>
          <w:p w14:paraId="07A73DF0" w14:textId="77777777" w:rsidR="002F6F7F" w:rsidRPr="009C1592" w:rsidRDefault="002F6F7F" w:rsidP="002F6F7F">
            <w:pPr>
              <w:jc w:val="center"/>
              <w:rPr>
                <w:rFonts w:ascii="Times New Roman" w:hAnsi="Times New Roman"/>
                <w:kern w:val="0"/>
                <w:sz w:val="20"/>
                <w:szCs w:val="20"/>
              </w:rPr>
            </w:pPr>
          </w:p>
        </w:tc>
        <w:tc>
          <w:tcPr>
            <w:tcW w:w="685" w:type="dxa"/>
            <w:vMerge/>
            <w:vAlign w:val="center"/>
          </w:tcPr>
          <w:p w14:paraId="35FFD7B6"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33032B72"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1BA69573" w14:textId="77777777" w:rsidR="002F6F7F" w:rsidRPr="009C1592" w:rsidRDefault="002F6F7F" w:rsidP="002F6F7F">
            <w:pPr>
              <w:widowControl/>
              <w:jc w:val="center"/>
              <w:rPr>
                <w:rFonts w:ascii="Times New Roman" w:hAnsi="Times New Roman"/>
                <w:kern w:val="0"/>
                <w:sz w:val="20"/>
                <w:szCs w:val="20"/>
              </w:rPr>
            </w:pPr>
          </w:p>
        </w:tc>
        <w:tc>
          <w:tcPr>
            <w:tcW w:w="1297" w:type="dxa"/>
            <w:tcBorders>
              <w:top w:val="single" w:sz="4" w:space="0" w:color="auto"/>
            </w:tcBorders>
            <w:vAlign w:val="center"/>
          </w:tcPr>
          <w:p w14:paraId="60C018DE" w14:textId="77777777" w:rsidR="002F6F7F" w:rsidRPr="009C1592" w:rsidRDefault="002F6F7F" w:rsidP="002F6F7F">
            <w:pPr>
              <w:jc w:val="center"/>
              <w:rPr>
                <w:rFonts w:ascii="Times New Roman" w:hAnsi="Times New Roman"/>
                <w:sz w:val="20"/>
                <w:szCs w:val="20"/>
              </w:rPr>
            </w:pPr>
            <w:r w:rsidRPr="009C1592">
              <w:rPr>
                <w:rFonts w:ascii="Times New Roman" w:hAnsi="Times New Roman"/>
                <w:sz w:val="20"/>
                <w:szCs w:val="20"/>
              </w:rPr>
              <w:t>0307055</w:t>
            </w:r>
          </w:p>
        </w:tc>
        <w:tc>
          <w:tcPr>
            <w:tcW w:w="3027" w:type="dxa"/>
            <w:tcBorders>
              <w:top w:val="single" w:sz="4" w:space="0" w:color="auto"/>
            </w:tcBorders>
            <w:vAlign w:val="center"/>
          </w:tcPr>
          <w:p w14:paraId="4486F06A"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现代制造技术</w:t>
            </w:r>
          </w:p>
          <w:p w14:paraId="07C1DE57"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Modern Manufacturing Technology</w:t>
            </w:r>
          </w:p>
        </w:tc>
        <w:tc>
          <w:tcPr>
            <w:tcW w:w="569" w:type="dxa"/>
            <w:tcBorders>
              <w:top w:val="single" w:sz="4" w:space="0" w:color="auto"/>
            </w:tcBorders>
            <w:vAlign w:val="center"/>
          </w:tcPr>
          <w:p w14:paraId="337B5C30"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tcBorders>
              <w:top w:val="single" w:sz="4" w:space="0" w:color="auto"/>
            </w:tcBorders>
            <w:vAlign w:val="center"/>
          </w:tcPr>
          <w:p w14:paraId="1E8C7A33"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16</w:t>
            </w:r>
          </w:p>
        </w:tc>
        <w:tc>
          <w:tcPr>
            <w:tcW w:w="680" w:type="dxa"/>
            <w:tcBorders>
              <w:top w:val="single" w:sz="4" w:space="0" w:color="auto"/>
            </w:tcBorders>
            <w:vAlign w:val="center"/>
          </w:tcPr>
          <w:p w14:paraId="0E38CB6D"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16</w:t>
            </w:r>
          </w:p>
        </w:tc>
        <w:tc>
          <w:tcPr>
            <w:tcW w:w="435" w:type="dxa"/>
            <w:tcBorders>
              <w:top w:val="single" w:sz="4" w:space="0" w:color="auto"/>
            </w:tcBorders>
            <w:vAlign w:val="center"/>
          </w:tcPr>
          <w:p w14:paraId="33E0C05B"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tcBorders>
            <w:vAlign w:val="center"/>
          </w:tcPr>
          <w:p w14:paraId="50403FE5"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tcBorders>
            <w:vAlign w:val="center"/>
          </w:tcPr>
          <w:p w14:paraId="4BE0100E"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tcBorders>
            <w:vAlign w:val="center"/>
          </w:tcPr>
          <w:p w14:paraId="6DD4B715"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7</w:t>
            </w:r>
          </w:p>
        </w:tc>
        <w:tc>
          <w:tcPr>
            <w:tcW w:w="866" w:type="dxa"/>
            <w:tcBorders>
              <w:top w:val="single" w:sz="4" w:space="0" w:color="auto"/>
            </w:tcBorders>
            <w:vAlign w:val="center"/>
          </w:tcPr>
          <w:p w14:paraId="1480A435" w14:textId="77777777" w:rsidR="002F6F7F" w:rsidRPr="009C1592" w:rsidRDefault="002F6F7F" w:rsidP="002F6F7F">
            <w:pPr>
              <w:autoSpaceDN w:val="0"/>
              <w:ind w:left="80" w:hangingChars="50" w:hanging="80"/>
              <w:textAlignment w:val="center"/>
              <w:rPr>
                <w:rFonts w:ascii="Times New Roman" w:hAnsi="Times New Roman"/>
                <w:kern w:val="0"/>
                <w:sz w:val="16"/>
                <w:szCs w:val="16"/>
              </w:rPr>
            </w:pPr>
            <w:r w:rsidRPr="009C1592">
              <w:rPr>
                <w:rFonts w:ascii="Times New Roman" w:hAnsi="Times New Roman"/>
                <w:kern w:val="0"/>
                <w:sz w:val="16"/>
                <w:szCs w:val="16"/>
              </w:rPr>
              <w:t>机械原理、机械设计</w:t>
            </w:r>
          </w:p>
          <w:p w14:paraId="2628373C" w14:textId="77777777" w:rsidR="002F6F7F" w:rsidRPr="009C1592" w:rsidRDefault="002F6F7F" w:rsidP="002F6F7F">
            <w:pPr>
              <w:autoSpaceDN w:val="0"/>
              <w:ind w:left="80" w:hangingChars="50" w:hanging="80"/>
              <w:textAlignment w:val="center"/>
              <w:rPr>
                <w:rFonts w:ascii="Times New Roman" w:hAnsi="Times New Roman"/>
                <w:kern w:val="0"/>
                <w:sz w:val="20"/>
                <w:szCs w:val="20"/>
              </w:rPr>
            </w:pPr>
            <w:r w:rsidRPr="009C1592">
              <w:rPr>
                <w:rFonts w:ascii="Times New Roman" w:hAnsi="Times New Roman"/>
                <w:kern w:val="0"/>
                <w:sz w:val="16"/>
                <w:szCs w:val="16"/>
              </w:rPr>
              <w:t>机械制造</w:t>
            </w:r>
          </w:p>
        </w:tc>
      </w:tr>
      <w:tr w:rsidR="00CD0461" w:rsidRPr="009C1592" w14:paraId="3BECCF02" w14:textId="77777777" w:rsidTr="003B1B36">
        <w:trPr>
          <w:cantSplit/>
          <w:trHeight w:val="712"/>
          <w:jc w:val="center"/>
        </w:trPr>
        <w:tc>
          <w:tcPr>
            <w:tcW w:w="537" w:type="dxa"/>
            <w:vMerge/>
            <w:vAlign w:val="center"/>
          </w:tcPr>
          <w:p w14:paraId="2E48B9BA" w14:textId="77777777" w:rsidR="002F6F7F" w:rsidRPr="009C1592" w:rsidRDefault="002F6F7F" w:rsidP="002F6F7F">
            <w:pPr>
              <w:jc w:val="center"/>
              <w:rPr>
                <w:rFonts w:ascii="Times New Roman" w:hAnsi="Times New Roman"/>
                <w:kern w:val="0"/>
                <w:sz w:val="20"/>
                <w:szCs w:val="20"/>
              </w:rPr>
            </w:pPr>
          </w:p>
        </w:tc>
        <w:tc>
          <w:tcPr>
            <w:tcW w:w="685" w:type="dxa"/>
            <w:vMerge/>
            <w:vAlign w:val="center"/>
          </w:tcPr>
          <w:p w14:paraId="3709CE91"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0E465AC9"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3C1576C9" w14:textId="77777777" w:rsidR="002F6F7F" w:rsidRPr="009C1592" w:rsidRDefault="002F6F7F" w:rsidP="002F6F7F">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1E7AC57A" w14:textId="77777777" w:rsidR="002F6F7F" w:rsidRPr="009C1592" w:rsidRDefault="002F6F7F" w:rsidP="002F6F7F">
            <w:pPr>
              <w:jc w:val="center"/>
              <w:rPr>
                <w:rFonts w:ascii="Times New Roman" w:hAnsi="Times New Roman"/>
                <w:sz w:val="20"/>
                <w:szCs w:val="20"/>
              </w:rPr>
            </w:pPr>
            <w:r w:rsidRPr="009C1592">
              <w:rPr>
                <w:rFonts w:ascii="Times New Roman" w:hAnsi="Times New Roman"/>
                <w:sz w:val="20"/>
                <w:szCs w:val="20"/>
              </w:rPr>
              <w:t>0307049</w:t>
            </w:r>
          </w:p>
        </w:tc>
        <w:tc>
          <w:tcPr>
            <w:tcW w:w="3027" w:type="dxa"/>
            <w:tcBorders>
              <w:top w:val="single" w:sz="4" w:space="0" w:color="auto"/>
              <w:bottom w:val="single" w:sz="4" w:space="0" w:color="auto"/>
            </w:tcBorders>
            <w:vAlign w:val="center"/>
          </w:tcPr>
          <w:p w14:paraId="66F6A598"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计算机辅助工程及案例分析</w:t>
            </w:r>
          </w:p>
          <w:p w14:paraId="1F3BB4FA"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CAE and Case analysis</w:t>
            </w:r>
          </w:p>
        </w:tc>
        <w:tc>
          <w:tcPr>
            <w:tcW w:w="569" w:type="dxa"/>
            <w:tcBorders>
              <w:top w:val="single" w:sz="4" w:space="0" w:color="auto"/>
              <w:bottom w:val="single" w:sz="4" w:space="0" w:color="auto"/>
            </w:tcBorders>
            <w:vAlign w:val="center"/>
          </w:tcPr>
          <w:p w14:paraId="509A9EDB" w14:textId="38006BD4" w:rsidR="002F6F7F" w:rsidRPr="009C1592" w:rsidRDefault="005C1B9E"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1.5</w:t>
            </w:r>
          </w:p>
        </w:tc>
        <w:tc>
          <w:tcPr>
            <w:tcW w:w="661" w:type="dxa"/>
            <w:tcBorders>
              <w:top w:val="single" w:sz="4" w:space="0" w:color="auto"/>
              <w:bottom w:val="single" w:sz="4" w:space="0" w:color="auto"/>
            </w:tcBorders>
            <w:vAlign w:val="center"/>
          </w:tcPr>
          <w:p w14:paraId="56CD0EB3" w14:textId="6B95BC31" w:rsidR="002F6F7F" w:rsidRPr="009C1592" w:rsidRDefault="005C1B9E"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24</w:t>
            </w:r>
          </w:p>
        </w:tc>
        <w:tc>
          <w:tcPr>
            <w:tcW w:w="680" w:type="dxa"/>
            <w:tcBorders>
              <w:top w:val="single" w:sz="4" w:space="0" w:color="auto"/>
              <w:bottom w:val="single" w:sz="4" w:space="0" w:color="auto"/>
            </w:tcBorders>
            <w:vAlign w:val="center"/>
          </w:tcPr>
          <w:p w14:paraId="13B9CC63" w14:textId="2F5B1571" w:rsidR="002F6F7F" w:rsidRPr="009C1592" w:rsidRDefault="005C1B9E"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18</w:t>
            </w:r>
          </w:p>
        </w:tc>
        <w:tc>
          <w:tcPr>
            <w:tcW w:w="435" w:type="dxa"/>
            <w:tcBorders>
              <w:top w:val="single" w:sz="4" w:space="0" w:color="auto"/>
              <w:bottom w:val="single" w:sz="4" w:space="0" w:color="auto"/>
            </w:tcBorders>
            <w:vAlign w:val="center"/>
          </w:tcPr>
          <w:p w14:paraId="59E29FE5"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bottom w:val="single" w:sz="4" w:space="0" w:color="auto"/>
            </w:tcBorders>
            <w:vAlign w:val="center"/>
          </w:tcPr>
          <w:p w14:paraId="661CFB4A" w14:textId="11A75B19" w:rsidR="002F6F7F" w:rsidRPr="009C1592" w:rsidRDefault="005C1B9E"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6</w:t>
            </w:r>
          </w:p>
        </w:tc>
        <w:tc>
          <w:tcPr>
            <w:tcW w:w="567" w:type="dxa"/>
            <w:tcBorders>
              <w:top w:val="single" w:sz="4" w:space="0" w:color="auto"/>
              <w:bottom w:val="single" w:sz="4" w:space="0" w:color="auto"/>
            </w:tcBorders>
            <w:vAlign w:val="center"/>
          </w:tcPr>
          <w:p w14:paraId="00E143B1"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bottom w:val="single" w:sz="4" w:space="0" w:color="auto"/>
            </w:tcBorders>
            <w:vAlign w:val="center"/>
          </w:tcPr>
          <w:p w14:paraId="5CEE8FCD"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6</w:t>
            </w:r>
          </w:p>
        </w:tc>
        <w:tc>
          <w:tcPr>
            <w:tcW w:w="866" w:type="dxa"/>
            <w:tcBorders>
              <w:top w:val="single" w:sz="4" w:space="0" w:color="auto"/>
              <w:bottom w:val="single" w:sz="4" w:space="0" w:color="auto"/>
            </w:tcBorders>
            <w:vAlign w:val="center"/>
          </w:tcPr>
          <w:p w14:paraId="470F95A6" w14:textId="77777777" w:rsidR="002F6F7F" w:rsidRPr="009C1592" w:rsidRDefault="002F6F7F" w:rsidP="002F6F7F">
            <w:pPr>
              <w:autoSpaceDN w:val="0"/>
              <w:ind w:left="100" w:hangingChars="50" w:hanging="100"/>
              <w:textAlignment w:val="center"/>
              <w:rPr>
                <w:rFonts w:ascii="Times New Roman" w:hAnsi="Times New Roman"/>
                <w:kern w:val="0"/>
                <w:sz w:val="20"/>
                <w:szCs w:val="20"/>
              </w:rPr>
            </w:pPr>
          </w:p>
        </w:tc>
      </w:tr>
      <w:tr w:rsidR="00CD0461" w:rsidRPr="009C1592" w14:paraId="528EA395" w14:textId="77777777" w:rsidTr="003B1B36">
        <w:trPr>
          <w:cantSplit/>
          <w:trHeight w:val="821"/>
          <w:jc w:val="center"/>
        </w:trPr>
        <w:tc>
          <w:tcPr>
            <w:tcW w:w="537" w:type="dxa"/>
            <w:vMerge/>
            <w:vAlign w:val="center"/>
          </w:tcPr>
          <w:p w14:paraId="06CE4111" w14:textId="77777777" w:rsidR="002F6F7F" w:rsidRPr="009C1592" w:rsidRDefault="002F6F7F" w:rsidP="002F6F7F">
            <w:pPr>
              <w:jc w:val="center"/>
              <w:rPr>
                <w:rFonts w:ascii="Times New Roman" w:hAnsi="Times New Roman"/>
                <w:kern w:val="0"/>
                <w:sz w:val="20"/>
                <w:szCs w:val="20"/>
              </w:rPr>
            </w:pPr>
          </w:p>
        </w:tc>
        <w:tc>
          <w:tcPr>
            <w:tcW w:w="685" w:type="dxa"/>
            <w:vMerge/>
            <w:vAlign w:val="center"/>
          </w:tcPr>
          <w:p w14:paraId="31A2EBA3"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5236AA79"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1636D121" w14:textId="77777777" w:rsidR="002F6F7F" w:rsidRPr="009C1592" w:rsidRDefault="002F6F7F" w:rsidP="002F6F7F">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5001AB6A" w14:textId="77777777" w:rsidR="002F6F7F" w:rsidRPr="009C1592" w:rsidRDefault="002F6F7F" w:rsidP="002F6F7F">
            <w:pPr>
              <w:jc w:val="center"/>
              <w:rPr>
                <w:rFonts w:ascii="Times New Roman" w:hAnsi="Times New Roman"/>
                <w:sz w:val="20"/>
                <w:szCs w:val="20"/>
              </w:rPr>
            </w:pPr>
            <w:r w:rsidRPr="009C1592">
              <w:rPr>
                <w:rFonts w:ascii="Times New Roman" w:hAnsi="Times New Roman"/>
                <w:sz w:val="20"/>
                <w:szCs w:val="20"/>
              </w:rPr>
              <w:t>0307058</w:t>
            </w:r>
          </w:p>
        </w:tc>
        <w:tc>
          <w:tcPr>
            <w:tcW w:w="3027" w:type="dxa"/>
            <w:tcBorders>
              <w:top w:val="single" w:sz="4" w:space="0" w:color="auto"/>
              <w:bottom w:val="single" w:sz="4" w:space="0" w:color="auto"/>
            </w:tcBorders>
            <w:vAlign w:val="center"/>
          </w:tcPr>
          <w:p w14:paraId="6B19E5D6"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机械系统动力学仿真与分析</w:t>
            </w:r>
          </w:p>
          <w:p w14:paraId="5B9324E6"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Dynamics simulation and analysis of mechanical system</w:t>
            </w:r>
          </w:p>
        </w:tc>
        <w:tc>
          <w:tcPr>
            <w:tcW w:w="569" w:type="dxa"/>
            <w:tcBorders>
              <w:top w:val="single" w:sz="4" w:space="0" w:color="auto"/>
              <w:bottom w:val="single" w:sz="4" w:space="0" w:color="auto"/>
            </w:tcBorders>
            <w:vAlign w:val="center"/>
          </w:tcPr>
          <w:p w14:paraId="36FB6399" w14:textId="08A6F08B" w:rsidR="002F6F7F" w:rsidRPr="009C1592" w:rsidRDefault="00A1775E"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1.5</w:t>
            </w:r>
          </w:p>
        </w:tc>
        <w:tc>
          <w:tcPr>
            <w:tcW w:w="661" w:type="dxa"/>
            <w:tcBorders>
              <w:top w:val="single" w:sz="4" w:space="0" w:color="auto"/>
              <w:bottom w:val="single" w:sz="4" w:space="0" w:color="auto"/>
            </w:tcBorders>
            <w:vAlign w:val="center"/>
          </w:tcPr>
          <w:p w14:paraId="6528A877" w14:textId="47F987FB" w:rsidR="002F6F7F" w:rsidRPr="009C1592" w:rsidRDefault="00A1775E"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24</w:t>
            </w:r>
          </w:p>
        </w:tc>
        <w:tc>
          <w:tcPr>
            <w:tcW w:w="680" w:type="dxa"/>
            <w:tcBorders>
              <w:top w:val="single" w:sz="4" w:space="0" w:color="auto"/>
              <w:bottom w:val="single" w:sz="4" w:space="0" w:color="auto"/>
            </w:tcBorders>
            <w:vAlign w:val="center"/>
          </w:tcPr>
          <w:p w14:paraId="63D3CCCC" w14:textId="6CE565E5"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r w:rsidR="00A1775E" w:rsidRPr="009C1592">
              <w:rPr>
                <w:rFonts w:ascii="Times New Roman" w:hAnsi="Times New Roman"/>
                <w:kern w:val="0"/>
                <w:sz w:val="20"/>
                <w:szCs w:val="20"/>
              </w:rPr>
              <w:t>8</w:t>
            </w:r>
          </w:p>
        </w:tc>
        <w:tc>
          <w:tcPr>
            <w:tcW w:w="435" w:type="dxa"/>
            <w:tcBorders>
              <w:top w:val="single" w:sz="4" w:space="0" w:color="auto"/>
              <w:bottom w:val="single" w:sz="4" w:space="0" w:color="auto"/>
            </w:tcBorders>
            <w:vAlign w:val="center"/>
          </w:tcPr>
          <w:p w14:paraId="4F6499B5"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bottom w:val="single" w:sz="4" w:space="0" w:color="auto"/>
            </w:tcBorders>
            <w:vAlign w:val="center"/>
          </w:tcPr>
          <w:p w14:paraId="6169884C" w14:textId="35EBE670" w:rsidR="002F6F7F" w:rsidRPr="009C1592" w:rsidRDefault="00A1775E"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6</w:t>
            </w:r>
          </w:p>
        </w:tc>
        <w:tc>
          <w:tcPr>
            <w:tcW w:w="567" w:type="dxa"/>
            <w:tcBorders>
              <w:top w:val="single" w:sz="4" w:space="0" w:color="auto"/>
              <w:bottom w:val="single" w:sz="4" w:space="0" w:color="auto"/>
            </w:tcBorders>
            <w:vAlign w:val="center"/>
          </w:tcPr>
          <w:p w14:paraId="289EB9C1"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bottom w:val="single" w:sz="4" w:space="0" w:color="auto"/>
            </w:tcBorders>
            <w:vAlign w:val="center"/>
          </w:tcPr>
          <w:p w14:paraId="6C48FB66"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6</w:t>
            </w:r>
          </w:p>
        </w:tc>
        <w:tc>
          <w:tcPr>
            <w:tcW w:w="866" w:type="dxa"/>
            <w:tcBorders>
              <w:top w:val="single" w:sz="4" w:space="0" w:color="auto"/>
              <w:bottom w:val="single" w:sz="4" w:space="0" w:color="auto"/>
            </w:tcBorders>
            <w:vAlign w:val="center"/>
          </w:tcPr>
          <w:p w14:paraId="46E17389" w14:textId="77777777" w:rsidR="002F6F7F" w:rsidRPr="009C1592" w:rsidRDefault="002F6F7F" w:rsidP="002F6F7F">
            <w:pPr>
              <w:autoSpaceDN w:val="0"/>
              <w:ind w:left="80" w:hangingChars="50" w:hanging="80"/>
              <w:textAlignment w:val="center"/>
              <w:rPr>
                <w:rFonts w:ascii="Times New Roman" w:hAnsi="Times New Roman"/>
                <w:kern w:val="0"/>
                <w:sz w:val="16"/>
                <w:szCs w:val="16"/>
              </w:rPr>
            </w:pPr>
            <w:r w:rsidRPr="009C1592">
              <w:rPr>
                <w:rFonts w:ascii="Times New Roman" w:hAnsi="Times New Roman"/>
                <w:kern w:val="0"/>
                <w:sz w:val="16"/>
                <w:szCs w:val="16"/>
              </w:rPr>
              <w:t>机械原理</w:t>
            </w:r>
          </w:p>
          <w:p w14:paraId="521A35CC" w14:textId="77777777" w:rsidR="002F6F7F" w:rsidRPr="009C1592" w:rsidRDefault="002F6F7F" w:rsidP="002F6F7F">
            <w:pPr>
              <w:autoSpaceDN w:val="0"/>
              <w:ind w:left="80" w:hangingChars="50" w:hanging="80"/>
              <w:textAlignment w:val="center"/>
              <w:rPr>
                <w:rFonts w:ascii="Times New Roman" w:hAnsi="Times New Roman"/>
                <w:kern w:val="0"/>
                <w:sz w:val="20"/>
                <w:szCs w:val="20"/>
              </w:rPr>
            </w:pPr>
            <w:r w:rsidRPr="009C1592">
              <w:rPr>
                <w:rFonts w:ascii="Times New Roman" w:hAnsi="Times New Roman"/>
                <w:kern w:val="0"/>
                <w:sz w:val="16"/>
                <w:szCs w:val="16"/>
              </w:rPr>
              <w:t>机械设计</w:t>
            </w:r>
          </w:p>
        </w:tc>
      </w:tr>
      <w:tr w:rsidR="00CD0461" w:rsidRPr="009C1592" w14:paraId="1B081E29" w14:textId="77777777" w:rsidTr="002E13BF">
        <w:trPr>
          <w:cantSplit/>
          <w:trHeight w:val="90"/>
          <w:jc w:val="center"/>
        </w:trPr>
        <w:tc>
          <w:tcPr>
            <w:tcW w:w="537" w:type="dxa"/>
            <w:vMerge/>
            <w:vAlign w:val="center"/>
          </w:tcPr>
          <w:p w14:paraId="4526681D" w14:textId="77777777" w:rsidR="002F6F7F" w:rsidRPr="009C1592" w:rsidRDefault="002F6F7F" w:rsidP="002F6F7F">
            <w:pPr>
              <w:jc w:val="center"/>
              <w:rPr>
                <w:rFonts w:ascii="Times New Roman" w:hAnsi="Times New Roman"/>
                <w:kern w:val="0"/>
                <w:sz w:val="20"/>
                <w:szCs w:val="20"/>
              </w:rPr>
            </w:pPr>
          </w:p>
        </w:tc>
        <w:tc>
          <w:tcPr>
            <w:tcW w:w="685" w:type="dxa"/>
            <w:vMerge/>
            <w:vAlign w:val="center"/>
          </w:tcPr>
          <w:p w14:paraId="6D750A55"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3E1A4B00"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11BC1D0A" w14:textId="77777777" w:rsidR="002F6F7F" w:rsidRPr="009C1592" w:rsidRDefault="002F6F7F" w:rsidP="002F6F7F">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78B2BA88"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kern w:val="0"/>
                <w:sz w:val="20"/>
                <w:szCs w:val="20"/>
              </w:rPr>
              <w:t>0304055</w:t>
            </w:r>
          </w:p>
        </w:tc>
        <w:tc>
          <w:tcPr>
            <w:tcW w:w="3027" w:type="dxa"/>
            <w:tcBorders>
              <w:top w:val="single" w:sz="4" w:space="0" w:color="auto"/>
              <w:bottom w:val="single" w:sz="4" w:space="0" w:color="auto"/>
            </w:tcBorders>
            <w:vAlign w:val="center"/>
          </w:tcPr>
          <w:p w14:paraId="7BAAF28E"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Visual C++</w:t>
            </w:r>
            <w:r w:rsidRPr="009C1592">
              <w:rPr>
                <w:rFonts w:ascii="Times New Roman" w:hAnsi="Times New Roman"/>
                <w:kern w:val="0"/>
                <w:sz w:val="20"/>
                <w:szCs w:val="20"/>
              </w:rPr>
              <w:t>程序设计方法及其机械工程应用</w:t>
            </w:r>
          </w:p>
          <w:p w14:paraId="68283B3A" w14:textId="77777777" w:rsidR="002F6F7F" w:rsidRPr="009C1592" w:rsidRDefault="002F6F7F" w:rsidP="002F6F7F">
            <w:pPr>
              <w:widowControl/>
              <w:wordWrap w:val="0"/>
              <w:rPr>
                <w:rFonts w:ascii="Times New Roman" w:hAnsi="Times New Roman"/>
                <w:kern w:val="0"/>
                <w:sz w:val="20"/>
                <w:szCs w:val="20"/>
              </w:rPr>
            </w:pPr>
            <w:r w:rsidRPr="009C1592">
              <w:rPr>
                <w:rFonts w:ascii="Times New Roman" w:hAnsi="Times New Roman"/>
                <w:kern w:val="0"/>
                <w:sz w:val="20"/>
                <w:szCs w:val="20"/>
              </w:rPr>
              <w:t>Visual C++ programming method and its application in Mechanical Engineering</w:t>
            </w:r>
          </w:p>
        </w:tc>
        <w:tc>
          <w:tcPr>
            <w:tcW w:w="569" w:type="dxa"/>
            <w:tcBorders>
              <w:top w:val="single" w:sz="4" w:space="0" w:color="auto"/>
              <w:bottom w:val="single" w:sz="4" w:space="0" w:color="auto"/>
            </w:tcBorders>
            <w:vAlign w:val="center"/>
          </w:tcPr>
          <w:p w14:paraId="6A7513D5"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tcBorders>
              <w:top w:val="single" w:sz="4" w:space="0" w:color="auto"/>
              <w:bottom w:val="single" w:sz="4" w:space="0" w:color="auto"/>
            </w:tcBorders>
            <w:vAlign w:val="center"/>
          </w:tcPr>
          <w:p w14:paraId="2886C492"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kern w:val="0"/>
                <w:sz w:val="20"/>
                <w:szCs w:val="20"/>
              </w:rPr>
              <w:t>32</w:t>
            </w:r>
          </w:p>
        </w:tc>
        <w:tc>
          <w:tcPr>
            <w:tcW w:w="680" w:type="dxa"/>
            <w:tcBorders>
              <w:top w:val="single" w:sz="4" w:space="0" w:color="auto"/>
              <w:bottom w:val="single" w:sz="4" w:space="0" w:color="auto"/>
            </w:tcBorders>
            <w:vAlign w:val="center"/>
          </w:tcPr>
          <w:p w14:paraId="552FE7FC"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kern w:val="0"/>
                <w:sz w:val="20"/>
                <w:szCs w:val="20"/>
              </w:rPr>
              <w:t>26</w:t>
            </w:r>
          </w:p>
        </w:tc>
        <w:tc>
          <w:tcPr>
            <w:tcW w:w="435" w:type="dxa"/>
            <w:tcBorders>
              <w:top w:val="single" w:sz="4" w:space="0" w:color="auto"/>
              <w:bottom w:val="single" w:sz="4" w:space="0" w:color="auto"/>
            </w:tcBorders>
            <w:vAlign w:val="center"/>
          </w:tcPr>
          <w:p w14:paraId="29E38B4F" w14:textId="77777777" w:rsidR="002F6F7F" w:rsidRPr="009C1592" w:rsidRDefault="002F6F7F" w:rsidP="002F6F7F">
            <w:pPr>
              <w:widowControl/>
              <w:jc w:val="center"/>
              <w:rPr>
                <w:rFonts w:ascii="Times New Roman" w:hAnsi="Times New Roman"/>
                <w:kern w:val="0"/>
                <w:sz w:val="20"/>
                <w:szCs w:val="20"/>
              </w:rPr>
            </w:pPr>
          </w:p>
        </w:tc>
        <w:tc>
          <w:tcPr>
            <w:tcW w:w="444" w:type="dxa"/>
            <w:tcBorders>
              <w:top w:val="single" w:sz="4" w:space="0" w:color="auto"/>
              <w:bottom w:val="single" w:sz="4" w:space="0" w:color="auto"/>
            </w:tcBorders>
            <w:vAlign w:val="center"/>
          </w:tcPr>
          <w:p w14:paraId="19642A98"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kern w:val="0"/>
                <w:sz w:val="20"/>
                <w:szCs w:val="20"/>
              </w:rPr>
              <w:t>6</w:t>
            </w:r>
          </w:p>
        </w:tc>
        <w:tc>
          <w:tcPr>
            <w:tcW w:w="567" w:type="dxa"/>
            <w:tcBorders>
              <w:top w:val="single" w:sz="4" w:space="0" w:color="auto"/>
              <w:bottom w:val="single" w:sz="4" w:space="0" w:color="auto"/>
            </w:tcBorders>
            <w:vAlign w:val="center"/>
          </w:tcPr>
          <w:p w14:paraId="32C2DB57" w14:textId="77777777" w:rsidR="002F6F7F" w:rsidRPr="009C1592" w:rsidRDefault="002F6F7F" w:rsidP="002F6F7F">
            <w:pPr>
              <w:widowControl/>
              <w:jc w:val="center"/>
              <w:rPr>
                <w:rFonts w:ascii="Times New Roman" w:hAnsi="Times New Roman"/>
                <w:kern w:val="0"/>
                <w:sz w:val="20"/>
                <w:szCs w:val="20"/>
              </w:rPr>
            </w:pPr>
          </w:p>
        </w:tc>
        <w:tc>
          <w:tcPr>
            <w:tcW w:w="445" w:type="dxa"/>
            <w:tcBorders>
              <w:top w:val="single" w:sz="4" w:space="0" w:color="auto"/>
              <w:bottom w:val="single" w:sz="4" w:space="0" w:color="auto"/>
            </w:tcBorders>
            <w:vAlign w:val="center"/>
          </w:tcPr>
          <w:p w14:paraId="78657570"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kern w:val="0"/>
                <w:sz w:val="20"/>
                <w:szCs w:val="20"/>
              </w:rPr>
              <w:t>5</w:t>
            </w:r>
          </w:p>
        </w:tc>
        <w:tc>
          <w:tcPr>
            <w:tcW w:w="866" w:type="dxa"/>
            <w:tcBorders>
              <w:top w:val="single" w:sz="4" w:space="0" w:color="auto"/>
              <w:bottom w:val="single" w:sz="4" w:space="0" w:color="auto"/>
            </w:tcBorders>
            <w:vAlign w:val="center"/>
          </w:tcPr>
          <w:p w14:paraId="67574BE9" w14:textId="77777777" w:rsidR="002F6F7F" w:rsidRPr="009C1592" w:rsidRDefault="002F6F7F" w:rsidP="002F6F7F">
            <w:pPr>
              <w:autoSpaceDN w:val="0"/>
              <w:ind w:left="100" w:hangingChars="50" w:hanging="100"/>
              <w:textAlignment w:val="center"/>
              <w:rPr>
                <w:rFonts w:ascii="Times New Roman" w:hAnsi="Times New Roman"/>
                <w:kern w:val="0"/>
                <w:sz w:val="20"/>
                <w:szCs w:val="20"/>
              </w:rPr>
            </w:pPr>
          </w:p>
        </w:tc>
      </w:tr>
      <w:tr w:rsidR="00CD0461" w:rsidRPr="009C1592" w14:paraId="12EB5807" w14:textId="77777777" w:rsidTr="002E13BF">
        <w:trPr>
          <w:cantSplit/>
          <w:trHeight w:val="90"/>
          <w:jc w:val="center"/>
        </w:trPr>
        <w:tc>
          <w:tcPr>
            <w:tcW w:w="537" w:type="dxa"/>
            <w:vMerge/>
            <w:vAlign w:val="center"/>
          </w:tcPr>
          <w:p w14:paraId="2179CFAE" w14:textId="77777777" w:rsidR="002F6F7F" w:rsidRPr="009C1592" w:rsidRDefault="002F6F7F" w:rsidP="002F6F7F">
            <w:pPr>
              <w:jc w:val="center"/>
              <w:rPr>
                <w:rFonts w:ascii="Times New Roman" w:hAnsi="Times New Roman"/>
                <w:kern w:val="0"/>
                <w:sz w:val="20"/>
                <w:szCs w:val="20"/>
              </w:rPr>
            </w:pPr>
          </w:p>
        </w:tc>
        <w:tc>
          <w:tcPr>
            <w:tcW w:w="685" w:type="dxa"/>
            <w:vMerge/>
            <w:vAlign w:val="center"/>
          </w:tcPr>
          <w:p w14:paraId="5921164F"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6561B534" w14:textId="77777777" w:rsidR="002F6F7F" w:rsidRPr="009C1592" w:rsidRDefault="002F6F7F" w:rsidP="002F6F7F">
            <w:pPr>
              <w:widowControl/>
              <w:jc w:val="center"/>
              <w:rPr>
                <w:rFonts w:ascii="Times New Roman" w:hAnsi="Times New Roman"/>
                <w:kern w:val="0"/>
                <w:sz w:val="20"/>
                <w:szCs w:val="20"/>
              </w:rPr>
            </w:pPr>
          </w:p>
        </w:tc>
        <w:tc>
          <w:tcPr>
            <w:tcW w:w="428" w:type="dxa"/>
            <w:vMerge/>
            <w:tcBorders>
              <w:right w:val="single" w:sz="4" w:space="0" w:color="auto"/>
            </w:tcBorders>
            <w:vAlign w:val="center"/>
          </w:tcPr>
          <w:p w14:paraId="70718A4B" w14:textId="77777777" w:rsidR="002F6F7F" w:rsidRPr="009C1592" w:rsidRDefault="002F6F7F" w:rsidP="002F6F7F">
            <w:pPr>
              <w:widowControl/>
              <w:jc w:val="center"/>
              <w:rPr>
                <w:rFonts w:ascii="Times New Roman" w:hAnsi="Times New Roman"/>
                <w:kern w:val="0"/>
                <w:sz w:val="20"/>
                <w:szCs w:val="20"/>
              </w:rPr>
            </w:pPr>
          </w:p>
        </w:tc>
        <w:tc>
          <w:tcPr>
            <w:tcW w:w="1297" w:type="dxa"/>
            <w:tcBorders>
              <w:top w:val="single" w:sz="4" w:space="0" w:color="auto"/>
              <w:left w:val="single" w:sz="4" w:space="0" w:color="auto"/>
              <w:bottom w:val="single" w:sz="4" w:space="0" w:color="auto"/>
              <w:right w:val="single" w:sz="4" w:space="0" w:color="auto"/>
            </w:tcBorders>
            <w:vAlign w:val="center"/>
          </w:tcPr>
          <w:p w14:paraId="4ED3497E" w14:textId="77777777" w:rsidR="002F6F7F" w:rsidRPr="009C1592" w:rsidRDefault="002F6F7F" w:rsidP="002F6F7F">
            <w:pPr>
              <w:jc w:val="center"/>
              <w:rPr>
                <w:rFonts w:ascii="Times New Roman" w:hAnsi="Times New Roman"/>
                <w:sz w:val="20"/>
                <w:szCs w:val="20"/>
              </w:rPr>
            </w:pPr>
            <w:r w:rsidRPr="009C1592">
              <w:rPr>
                <w:rFonts w:ascii="Times New Roman" w:hAnsi="Times New Roman"/>
                <w:sz w:val="20"/>
                <w:szCs w:val="20"/>
              </w:rPr>
              <w:t>0307032</w:t>
            </w:r>
          </w:p>
        </w:tc>
        <w:tc>
          <w:tcPr>
            <w:tcW w:w="3027" w:type="dxa"/>
            <w:tcBorders>
              <w:top w:val="single" w:sz="4" w:space="0" w:color="auto"/>
              <w:left w:val="single" w:sz="4" w:space="0" w:color="auto"/>
              <w:bottom w:val="single" w:sz="4" w:space="0" w:color="auto"/>
              <w:right w:val="single" w:sz="4" w:space="0" w:color="auto"/>
            </w:tcBorders>
            <w:vAlign w:val="center"/>
          </w:tcPr>
          <w:p w14:paraId="1AB7567E"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三维</w:t>
            </w:r>
            <w:r w:rsidRPr="009C1592">
              <w:rPr>
                <w:rFonts w:ascii="Times New Roman" w:hAnsi="Times New Roman"/>
                <w:kern w:val="0"/>
                <w:sz w:val="20"/>
                <w:szCs w:val="20"/>
              </w:rPr>
              <w:t>CAD</w:t>
            </w:r>
            <w:r w:rsidRPr="009C1592">
              <w:rPr>
                <w:rFonts w:ascii="Times New Roman" w:hAnsi="Times New Roman"/>
                <w:kern w:val="0"/>
                <w:sz w:val="20"/>
                <w:szCs w:val="20"/>
              </w:rPr>
              <w:t>技术</w:t>
            </w:r>
          </w:p>
          <w:p w14:paraId="067DF2F3"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3D CAD Technology</w:t>
            </w:r>
          </w:p>
        </w:tc>
        <w:tc>
          <w:tcPr>
            <w:tcW w:w="569" w:type="dxa"/>
            <w:tcBorders>
              <w:top w:val="single" w:sz="4" w:space="0" w:color="auto"/>
              <w:left w:val="single" w:sz="4" w:space="0" w:color="auto"/>
              <w:bottom w:val="single" w:sz="4" w:space="0" w:color="auto"/>
              <w:right w:val="single" w:sz="4" w:space="0" w:color="auto"/>
            </w:tcBorders>
            <w:vAlign w:val="center"/>
          </w:tcPr>
          <w:p w14:paraId="28DDF938"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tcBorders>
              <w:top w:val="single" w:sz="4" w:space="0" w:color="auto"/>
              <w:left w:val="single" w:sz="4" w:space="0" w:color="auto"/>
              <w:bottom w:val="single" w:sz="4" w:space="0" w:color="auto"/>
              <w:right w:val="single" w:sz="4" w:space="0" w:color="auto"/>
            </w:tcBorders>
            <w:vAlign w:val="center"/>
          </w:tcPr>
          <w:p w14:paraId="66AEA1D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32</w:t>
            </w:r>
          </w:p>
        </w:tc>
        <w:tc>
          <w:tcPr>
            <w:tcW w:w="680" w:type="dxa"/>
            <w:tcBorders>
              <w:top w:val="single" w:sz="4" w:space="0" w:color="auto"/>
              <w:left w:val="single" w:sz="4" w:space="0" w:color="auto"/>
              <w:bottom w:val="single" w:sz="4" w:space="0" w:color="auto"/>
              <w:right w:val="single" w:sz="4" w:space="0" w:color="auto"/>
            </w:tcBorders>
            <w:vAlign w:val="center"/>
          </w:tcPr>
          <w:p w14:paraId="5484E19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24</w:t>
            </w:r>
          </w:p>
        </w:tc>
        <w:tc>
          <w:tcPr>
            <w:tcW w:w="435" w:type="dxa"/>
            <w:tcBorders>
              <w:top w:val="single" w:sz="4" w:space="0" w:color="auto"/>
              <w:left w:val="single" w:sz="4" w:space="0" w:color="auto"/>
              <w:bottom w:val="single" w:sz="4" w:space="0" w:color="auto"/>
              <w:right w:val="single" w:sz="4" w:space="0" w:color="auto"/>
            </w:tcBorders>
            <w:vAlign w:val="center"/>
          </w:tcPr>
          <w:p w14:paraId="08D06309"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3D7414AE"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14:paraId="294A2AD5"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left w:val="single" w:sz="4" w:space="0" w:color="auto"/>
              <w:bottom w:val="single" w:sz="4" w:space="0" w:color="auto"/>
              <w:right w:val="single" w:sz="4" w:space="0" w:color="auto"/>
            </w:tcBorders>
            <w:vAlign w:val="center"/>
          </w:tcPr>
          <w:p w14:paraId="1D59FC22"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5</w:t>
            </w:r>
          </w:p>
        </w:tc>
        <w:tc>
          <w:tcPr>
            <w:tcW w:w="866" w:type="dxa"/>
            <w:tcBorders>
              <w:top w:val="single" w:sz="4" w:space="0" w:color="auto"/>
              <w:left w:val="single" w:sz="4" w:space="0" w:color="auto"/>
              <w:bottom w:val="single" w:sz="4" w:space="0" w:color="auto"/>
              <w:right w:val="single" w:sz="4" w:space="0" w:color="auto"/>
            </w:tcBorders>
            <w:vAlign w:val="center"/>
          </w:tcPr>
          <w:p w14:paraId="202A5428" w14:textId="77777777" w:rsidR="002F6F7F" w:rsidRPr="009C1592" w:rsidRDefault="002F6F7F" w:rsidP="002F6F7F">
            <w:pPr>
              <w:autoSpaceDN w:val="0"/>
              <w:ind w:left="100" w:hangingChars="50" w:hanging="100"/>
              <w:textAlignment w:val="center"/>
              <w:rPr>
                <w:rFonts w:ascii="Times New Roman" w:hAnsi="Times New Roman"/>
                <w:kern w:val="0"/>
                <w:sz w:val="20"/>
                <w:szCs w:val="20"/>
              </w:rPr>
            </w:pPr>
            <w:r w:rsidRPr="009C1592">
              <w:rPr>
                <w:rFonts w:ascii="Times New Roman" w:hAnsi="Times New Roman"/>
                <w:kern w:val="0"/>
                <w:sz w:val="20"/>
                <w:szCs w:val="20"/>
              </w:rPr>
              <w:t>机械制图</w:t>
            </w:r>
          </w:p>
        </w:tc>
      </w:tr>
      <w:tr w:rsidR="00CD0461" w:rsidRPr="009C1592" w14:paraId="7383F10B" w14:textId="77777777" w:rsidTr="002E13BF">
        <w:trPr>
          <w:cantSplit/>
          <w:trHeight w:val="90"/>
          <w:jc w:val="center"/>
        </w:trPr>
        <w:tc>
          <w:tcPr>
            <w:tcW w:w="537" w:type="dxa"/>
            <w:vMerge/>
            <w:vAlign w:val="center"/>
          </w:tcPr>
          <w:p w14:paraId="699CC1AF" w14:textId="77777777" w:rsidR="002F6F7F" w:rsidRPr="009C1592" w:rsidRDefault="002F6F7F" w:rsidP="002F6F7F">
            <w:pPr>
              <w:jc w:val="center"/>
              <w:rPr>
                <w:rFonts w:ascii="Times New Roman" w:hAnsi="Times New Roman"/>
                <w:kern w:val="0"/>
                <w:sz w:val="20"/>
                <w:szCs w:val="20"/>
              </w:rPr>
            </w:pPr>
          </w:p>
        </w:tc>
        <w:tc>
          <w:tcPr>
            <w:tcW w:w="685" w:type="dxa"/>
            <w:vMerge/>
            <w:vAlign w:val="center"/>
          </w:tcPr>
          <w:p w14:paraId="3DBF38CE"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6BF315B1" w14:textId="77777777" w:rsidR="002F6F7F" w:rsidRPr="009C1592" w:rsidRDefault="002F6F7F" w:rsidP="002F6F7F">
            <w:pPr>
              <w:widowControl/>
              <w:jc w:val="center"/>
              <w:rPr>
                <w:rFonts w:ascii="Times New Roman" w:hAnsi="Times New Roman"/>
                <w:kern w:val="0"/>
                <w:sz w:val="20"/>
                <w:szCs w:val="20"/>
              </w:rPr>
            </w:pPr>
          </w:p>
        </w:tc>
        <w:tc>
          <w:tcPr>
            <w:tcW w:w="428" w:type="dxa"/>
            <w:vMerge/>
            <w:tcBorders>
              <w:right w:val="single" w:sz="4" w:space="0" w:color="auto"/>
            </w:tcBorders>
            <w:vAlign w:val="center"/>
          </w:tcPr>
          <w:p w14:paraId="679425DA" w14:textId="77777777" w:rsidR="002F6F7F" w:rsidRPr="009C1592" w:rsidRDefault="002F6F7F" w:rsidP="002F6F7F">
            <w:pPr>
              <w:widowControl/>
              <w:jc w:val="center"/>
              <w:rPr>
                <w:rFonts w:ascii="Times New Roman" w:hAnsi="Times New Roman"/>
                <w:kern w:val="0"/>
                <w:sz w:val="20"/>
                <w:szCs w:val="20"/>
              </w:rPr>
            </w:pPr>
          </w:p>
        </w:tc>
        <w:tc>
          <w:tcPr>
            <w:tcW w:w="1297" w:type="dxa"/>
            <w:tcBorders>
              <w:top w:val="single" w:sz="4" w:space="0" w:color="auto"/>
              <w:left w:val="single" w:sz="4" w:space="0" w:color="auto"/>
              <w:bottom w:val="single" w:sz="4" w:space="0" w:color="auto"/>
              <w:right w:val="single" w:sz="4" w:space="0" w:color="auto"/>
            </w:tcBorders>
            <w:vAlign w:val="center"/>
          </w:tcPr>
          <w:p w14:paraId="397D1475" w14:textId="7FCC7AFC" w:rsidR="002F6F7F" w:rsidRPr="009C1592" w:rsidRDefault="00C87EE1" w:rsidP="002F6F7F">
            <w:pPr>
              <w:jc w:val="center"/>
              <w:rPr>
                <w:rFonts w:ascii="Times New Roman" w:hAnsi="Times New Roman"/>
                <w:sz w:val="20"/>
                <w:szCs w:val="20"/>
              </w:rPr>
            </w:pPr>
            <w:r w:rsidRPr="009C1592">
              <w:rPr>
                <w:rFonts w:ascii="Times New Roman" w:hAnsi="Times New Roman"/>
                <w:sz w:val="20"/>
                <w:szCs w:val="20"/>
              </w:rPr>
              <w:t>0309087</w:t>
            </w:r>
          </w:p>
        </w:tc>
        <w:tc>
          <w:tcPr>
            <w:tcW w:w="3027" w:type="dxa"/>
            <w:tcBorders>
              <w:top w:val="single" w:sz="4" w:space="0" w:color="auto"/>
              <w:left w:val="single" w:sz="4" w:space="0" w:color="auto"/>
              <w:bottom w:val="single" w:sz="4" w:space="0" w:color="auto"/>
              <w:right w:val="single" w:sz="4" w:space="0" w:color="auto"/>
            </w:tcBorders>
            <w:shd w:val="clear" w:color="auto" w:fill="auto"/>
          </w:tcPr>
          <w:p w14:paraId="0E869470" w14:textId="77777777" w:rsidR="002F6F7F" w:rsidRPr="009C1592" w:rsidRDefault="002F6F7F" w:rsidP="002F6F7F">
            <w:pPr>
              <w:widowControl/>
              <w:jc w:val="left"/>
              <w:rPr>
                <w:rFonts w:ascii="Times New Roman" w:hAnsi="Times New Roman"/>
                <w:sz w:val="20"/>
                <w:szCs w:val="20"/>
              </w:rPr>
            </w:pPr>
            <w:r w:rsidRPr="009C1592">
              <w:rPr>
                <w:rFonts w:ascii="Times New Roman" w:hAnsi="Times New Roman"/>
                <w:sz w:val="20"/>
                <w:szCs w:val="20"/>
              </w:rPr>
              <w:t>工业互联网技术及应用</w:t>
            </w:r>
          </w:p>
          <w:p w14:paraId="5BF94E8C" w14:textId="77777777" w:rsidR="002F6F7F" w:rsidRPr="009C1592" w:rsidRDefault="002F6F7F" w:rsidP="002F6F7F">
            <w:pPr>
              <w:widowControl/>
              <w:jc w:val="left"/>
              <w:rPr>
                <w:rFonts w:ascii="Times New Roman" w:hAnsi="Times New Roman"/>
                <w:sz w:val="20"/>
                <w:szCs w:val="20"/>
              </w:rPr>
            </w:pPr>
            <w:r w:rsidRPr="009C1592">
              <w:rPr>
                <w:rFonts w:ascii="Times New Roman" w:hAnsi="Times New Roman"/>
                <w:sz w:val="20"/>
                <w:szCs w:val="20"/>
              </w:rPr>
              <w:t>Industrial Internet technology and application</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47441A" w14:textId="77777777" w:rsidR="002F6F7F" w:rsidRPr="009C1592" w:rsidRDefault="002F6F7F" w:rsidP="002F6F7F">
            <w:pPr>
              <w:widowControl/>
              <w:jc w:val="center"/>
              <w:rPr>
                <w:rFonts w:ascii="Times New Roman" w:eastAsia="等线" w:hAnsi="Times New Roman"/>
                <w:sz w:val="20"/>
                <w:szCs w:val="20"/>
              </w:rPr>
            </w:pPr>
            <w:r w:rsidRPr="009C1592">
              <w:rPr>
                <w:rFonts w:ascii="Times New Roman" w:hAnsi="Times New Roman"/>
                <w:kern w:val="0"/>
                <w:sz w:val="20"/>
                <w:szCs w:val="20"/>
              </w:rPr>
              <w:t>1.5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70C5ADB" w14:textId="77777777" w:rsidR="002F6F7F" w:rsidRPr="009C1592" w:rsidRDefault="002F6F7F" w:rsidP="002F6F7F">
            <w:pPr>
              <w:widowControl/>
              <w:jc w:val="center"/>
              <w:rPr>
                <w:rFonts w:ascii="Times New Roman" w:eastAsia="等线" w:hAnsi="Times New Roman"/>
                <w:sz w:val="20"/>
                <w:szCs w:val="20"/>
              </w:rPr>
            </w:pPr>
            <w:r w:rsidRPr="009C1592">
              <w:rPr>
                <w:rFonts w:ascii="Times New Roman" w:hAnsi="Times New Roman"/>
                <w:kern w:val="0"/>
                <w:sz w:val="20"/>
                <w:szCs w:val="20"/>
              </w:rPr>
              <w:t>24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06735A" w14:textId="77777777" w:rsidR="002F6F7F" w:rsidRPr="009C1592" w:rsidRDefault="002F6F7F" w:rsidP="002F6F7F">
            <w:pPr>
              <w:widowControl/>
              <w:jc w:val="center"/>
              <w:rPr>
                <w:rFonts w:ascii="Times New Roman" w:eastAsia="等线" w:hAnsi="Times New Roman"/>
                <w:sz w:val="20"/>
                <w:szCs w:val="20"/>
              </w:rPr>
            </w:pPr>
            <w:r w:rsidRPr="009C1592">
              <w:rPr>
                <w:rFonts w:ascii="Times New Roman" w:hAnsi="Times New Roman"/>
                <w:kern w:val="0"/>
                <w:sz w:val="20"/>
                <w:szCs w:val="20"/>
              </w:rPr>
              <w:t>24</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2841DD7" w14:textId="77777777" w:rsidR="002F6F7F" w:rsidRPr="009C1592" w:rsidRDefault="002F6F7F" w:rsidP="002F6F7F">
            <w:pPr>
              <w:widowControl/>
              <w:jc w:val="center"/>
              <w:rPr>
                <w:rFonts w:ascii="Times New Roman" w:eastAsia="等线"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17961ED" w14:textId="77777777" w:rsidR="002F6F7F" w:rsidRPr="009C1592" w:rsidRDefault="002F6F7F" w:rsidP="002F6F7F">
            <w:pPr>
              <w:widowControl/>
              <w:jc w:val="center"/>
              <w:rPr>
                <w:rFonts w:ascii="Times New Roman" w:eastAsia="等线"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AE8A01" w14:textId="77777777" w:rsidR="002F6F7F" w:rsidRPr="009C1592" w:rsidRDefault="002F6F7F" w:rsidP="002F6F7F">
            <w:pPr>
              <w:widowControl/>
              <w:jc w:val="center"/>
              <w:rPr>
                <w:rFonts w:ascii="Times New Roman" w:eastAsia="等线" w:hAnsi="Times New Roman"/>
                <w:sz w:val="20"/>
                <w:szCs w:val="20"/>
              </w:rPr>
            </w:pP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F12F16" w14:textId="77777777" w:rsidR="002F6F7F" w:rsidRPr="009C1592" w:rsidRDefault="002F6F7F" w:rsidP="002F6F7F">
            <w:pPr>
              <w:widowControl/>
              <w:jc w:val="center"/>
              <w:rPr>
                <w:rFonts w:ascii="Times New Roman" w:eastAsia="等线" w:hAnsi="Times New Roman"/>
                <w:sz w:val="20"/>
                <w:szCs w:val="20"/>
              </w:rPr>
            </w:pPr>
            <w:r w:rsidRPr="009C1592">
              <w:rPr>
                <w:rFonts w:ascii="Times New Roman" w:hAnsi="Times New Roman"/>
                <w:sz w:val="20"/>
                <w:szCs w:val="20"/>
              </w:rPr>
              <w:t>5</w:t>
            </w:r>
          </w:p>
        </w:tc>
        <w:tc>
          <w:tcPr>
            <w:tcW w:w="866" w:type="dxa"/>
            <w:tcBorders>
              <w:top w:val="single" w:sz="4" w:space="0" w:color="auto"/>
              <w:left w:val="single" w:sz="4" w:space="0" w:color="auto"/>
              <w:bottom w:val="single" w:sz="4" w:space="0" w:color="auto"/>
              <w:right w:val="single" w:sz="4" w:space="0" w:color="auto"/>
            </w:tcBorders>
            <w:vAlign w:val="center"/>
          </w:tcPr>
          <w:p w14:paraId="41A86052" w14:textId="77777777" w:rsidR="002F6F7F" w:rsidRPr="009C1592" w:rsidRDefault="002F6F7F" w:rsidP="002F6F7F">
            <w:pPr>
              <w:widowControl/>
              <w:jc w:val="center"/>
              <w:rPr>
                <w:rFonts w:ascii="Times New Roman" w:hAnsi="Times New Roman"/>
                <w:kern w:val="0"/>
                <w:sz w:val="20"/>
                <w:szCs w:val="20"/>
              </w:rPr>
            </w:pPr>
          </w:p>
        </w:tc>
      </w:tr>
      <w:tr w:rsidR="00CD0461" w:rsidRPr="009C1592" w14:paraId="1DAE6FCD" w14:textId="77777777" w:rsidTr="002E13BF">
        <w:trPr>
          <w:cantSplit/>
          <w:trHeight w:val="824"/>
          <w:jc w:val="center"/>
        </w:trPr>
        <w:tc>
          <w:tcPr>
            <w:tcW w:w="537" w:type="dxa"/>
            <w:vMerge/>
            <w:vAlign w:val="center"/>
          </w:tcPr>
          <w:p w14:paraId="27C3293C" w14:textId="77777777" w:rsidR="002F6F7F" w:rsidRPr="009C1592" w:rsidRDefault="002F6F7F" w:rsidP="002F6F7F">
            <w:pPr>
              <w:jc w:val="center"/>
              <w:rPr>
                <w:rFonts w:ascii="Times New Roman" w:hAnsi="Times New Roman"/>
                <w:kern w:val="0"/>
                <w:sz w:val="20"/>
                <w:szCs w:val="20"/>
              </w:rPr>
            </w:pPr>
          </w:p>
        </w:tc>
        <w:tc>
          <w:tcPr>
            <w:tcW w:w="685" w:type="dxa"/>
            <w:vMerge/>
            <w:vAlign w:val="center"/>
          </w:tcPr>
          <w:p w14:paraId="0511AE8E"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12622334" w14:textId="77777777" w:rsidR="002F6F7F" w:rsidRPr="009C1592" w:rsidRDefault="002F6F7F" w:rsidP="002F6F7F">
            <w:pPr>
              <w:widowControl/>
              <w:jc w:val="center"/>
              <w:rPr>
                <w:rFonts w:ascii="Times New Roman" w:hAnsi="Times New Roman"/>
                <w:kern w:val="0"/>
                <w:sz w:val="20"/>
                <w:szCs w:val="20"/>
              </w:rPr>
            </w:pPr>
          </w:p>
        </w:tc>
        <w:tc>
          <w:tcPr>
            <w:tcW w:w="428" w:type="dxa"/>
            <w:vMerge/>
            <w:tcBorders>
              <w:right w:val="single" w:sz="4" w:space="0" w:color="auto"/>
            </w:tcBorders>
            <w:vAlign w:val="center"/>
          </w:tcPr>
          <w:p w14:paraId="59ED3C69" w14:textId="77777777" w:rsidR="002F6F7F" w:rsidRPr="009C1592" w:rsidRDefault="002F6F7F" w:rsidP="002F6F7F">
            <w:pPr>
              <w:widowControl/>
              <w:jc w:val="center"/>
              <w:rPr>
                <w:rFonts w:ascii="Times New Roman" w:hAnsi="Times New Roman"/>
                <w:kern w:val="0"/>
                <w:sz w:val="20"/>
                <w:szCs w:val="20"/>
              </w:rPr>
            </w:pPr>
          </w:p>
        </w:tc>
        <w:tc>
          <w:tcPr>
            <w:tcW w:w="1297" w:type="dxa"/>
            <w:tcBorders>
              <w:top w:val="single" w:sz="4" w:space="0" w:color="auto"/>
              <w:left w:val="single" w:sz="4" w:space="0" w:color="auto"/>
              <w:bottom w:val="single" w:sz="4" w:space="0" w:color="auto"/>
              <w:right w:val="single" w:sz="4" w:space="0" w:color="auto"/>
            </w:tcBorders>
            <w:vAlign w:val="center"/>
          </w:tcPr>
          <w:p w14:paraId="7D335CA9" w14:textId="01C14A1E" w:rsidR="002F6F7F" w:rsidRPr="009C1592" w:rsidRDefault="002317EB" w:rsidP="002F6F7F">
            <w:pPr>
              <w:widowControl/>
              <w:jc w:val="center"/>
              <w:rPr>
                <w:rFonts w:ascii="Times New Roman" w:hAnsi="Times New Roman"/>
                <w:kern w:val="0"/>
                <w:sz w:val="20"/>
                <w:szCs w:val="20"/>
              </w:rPr>
            </w:pPr>
            <w:r w:rsidRPr="009C1592">
              <w:rPr>
                <w:rFonts w:ascii="Times New Roman" w:hAnsi="Times New Roman"/>
                <w:kern w:val="0"/>
                <w:sz w:val="20"/>
                <w:szCs w:val="20"/>
              </w:rPr>
              <w:t>0309091</w:t>
            </w:r>
          </w:p>
        </w:tc>
        <w:tc>
          <w:tcPr>
            <w:tcW w:w="3027" w:type="dxa"/>
            <w:tcBorders>
              <w:top w:val="single" w:sz="4" w:space="0" w:color="auto"/>
              <w:left w:val="single" w:sz="4" w:space="0" w:color="auto"/>
              <w:bottom w:val="single" w:sz="4" w:space="0" w:color="auto"/>
              <w:right w:val="single" w:sz="4" w:space="0" w:color="auto"/>
            </w:tcBorders>
            <w:shd w:val="clear" w:color="auto" w:fill="auto"/>
          </w:tcPr>
          <w:p w14:paraId="02BFA0C6" w14:textId="77777777" w:rsidR="00CD0461" w:rsidRPr="009C1592" w:rsidRDefault="00CD0461" w:rsidP="00CD0461">
            <w:pPr>
              <w:widowControl/>
              <w:jc w:val="left"/>
              <w:rPr>
                <w:rFonts w:ascii="Times New Roman" w:hAnsi="Times New Roman"/>
                <w:sz w:val="20"/>
                <w:szCs w:val="20"/>
              </w:rPr>
            </w:pPr>
            <w:r w:rsidRPr="009C1592">
              <w:rPr>
                <w:rFonts w:ascii="Times New Roman" w:hAnsi="Times New Roman"/>
                <w:sz w:val="20"/>
                <w:szCs w:val="20"/>
              </w:rPr>
              <w:t>大数据技术原理与应用</w:t>
            </w:r>
          </w:p>
          <w:p w14:paraId="04002993" w14:textId="0C877093" w:rsidR="002F6F7F" w:rsidRPr="009C1592" w:rsidRDefault="00CD0461" w:rsidP="00CD0461">
            <w:pPr>
              <w:widowControl/>
              <w:jc w:val="left"/>
              <w:rPr>
                <w:rFonts w:ascii="Times New Roman" w:hAnsi="Times New Roman"/>
                <w:kern w:val="0"/>
                <w:sz w:val="20"/>
                <w:szCs w:val="20"/>
              </w:rPr>
            </w:pPr>
            <w:r w:rsidRPr="009C1592">
              <w:rPr>
                <w:rFonts w:ascii="Times New Roman" w:hAnsi="Times New Roman"/>
                <w:sz w:val="20"/>
                <w:szCs w:val="20"/>
              </w:rPr>
              <w:t>Principle and application of big data technology</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47A700" w14:textId="4A476975" w:rsidR="002F6F7F" w:rsidRPr="009C1592" w:rsidRDefault="002317EB" w:rsidP="002F6F7F">
            <w:pPr>
              <w:widowControl/>
              <w:jc w:val="center"/>
              <w:rPr>
                <w:rFonts w:ascii="Times New Roman" w:hAnsi="Times New Roman"/>
                <w:kern w:val="0"/>
                <w:sz w:val="20"/>
                <w:szCs w:val="20"/>
              </w:rPr>
            </w:pPr>
            <w:r w:rsidRPr="009C1592">
              <w:rPr>
                <w:rFonts w:ascii="Times New Roman" w:hAnsi="Times New Roman"/>
                <w:sz w:val="20"/>
                <w:szCs w:val="20"/>
              </w:rPr>
              <w:t>1.5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14:paraId="78DE601F" w14:textId="55B3A877" w:rsidR="002F6F7F" w:rsidRPr="009C1592" w:rsidRDefault="002317EB" w:rsidP="002F6F7F">
            <w:pPr>
              <w:widowControl/>
              <w:jc w:val="center"/>
              <w:rPr>
                <w:rFonts w:ascii="Times New Roman" w:hAnsi="Times New Roman"/>
                <w:kern w:val="0"/>
                <w:sz w:val="20"/>
                <w:szCs w:val="20"/>
              </w:rPr>
            </w:pPr>
            <w:r w:rsidRPr="009C1592">
              <w:rPr>
                <w:rFonts w:ascii="Times New Roman" w:hAnsi="Times New Roman"/>
                <w:sz w:val="20"/>
                <w:szCs w:val="20"/>
              </w:rPr>
              <w:t>24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1A7D27" w14:textId="4AE6A0F3"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sz w:val="20"/>
                <w:szCs w:val="20"/>
              </w:rPr>
              <w:t>2</w:t>
            </w:r>
            <w:r w:rsidR="002317EB" w:rsidRPr="009C1592">
              <w:rPr>
                <w:rFonts w:ascii="Times New Roman" w:hAnsi="Times New Roman"/>
                <w:sz w:val="20"/>
                <w:szCs w:val="20"/>
              </w:rPr>
              <w:t>4</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13FE642" w14:textId="0CB95E6D" w:rsidR="002F6F7F" w:rsidRPr="009C1592" w:rsidRDefault="002F6F7F" w:rsidP="002F6F7F">
            <w:pPr>
              <w:widowControl/>
              <w:jc w:val="center"/>
              <w:rPr>
                <w:rFonts w:ascii="Times New Roman" w:hAnsi="Times New Roman"/>
                <w:kern w:val="0"/>
                <w:sz w:val="20"/>
                <w:szCs w:val="20"/>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B714872" w14:textId="77777777" w:rsidR="002F6F7F" w:rsidRPr="009C1592" w:rsidRDefault="002F6F7F" w:rsidP="002F6F7F">
            <w:pPr>
              <w:widowControl/>
              <w:jc w:val="center"/>
              <w:rPr>
                <w:rFonts w:ascii="Times New Roman" w:hAnsi="Times New Roman"/>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F5086B" w14:textId="77777777" w:rsidR="002F6F7F" w:rsidRPr="009C1592" w:rsidRDefault="002F6F7F" w:rsidP="002F6F7F">
            <w:pPr>
              <w:widowControl/>
              <w:jc w:val="center"/>
              <w:rPr>
                <w:rFonts w:ascii="Times New Roman" w:hAnsi="Times New Roman"/>
                <w:kern w:val="0"/>
                <w:sz w:val="20"/>
                <w:szCs w:val="20"/>
              </w:rPr>
            </w:pP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7A50C3E3"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sz w:val="20"/>
                <w:szCs w:val="20"/>
              </w:rPr>
              <w:t>5</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777E590" w14:textId="77777777" w:rsidR="002F6F7F" w:rsidRPr="009C1592" w:rsidRDefault="002F6F7F" w:rsidP="002F6F7F">
            <w:pPr>
              <w:widowControl/>
              <w:jc w:val="center"/>
              <w:rPr>
                <w:rFonts w:ascii="Times New Roman" w:hAnsi="Times New Roman"/>
                <w:kern w:val="0"/>
                <w:sz w:val="20"/>
                <w:szCs w:val="20"/>
              </w:rPr>
            </w:pPr>
          </w:p>
        </w:tc>
      </w:tr>
      <w:tr w:rsidR="00CD0461" w:rsidRPr="009C1592" w14:paraId="43BB479E" w14:textId="77777777" w:rsidTr="002E13BF">
        <w:trPr>
          <w:cantSplit/>
          <w:trHeight w:val="764"/>
          <w:jc w:val="center"/>
        </w:trPr>
        <w:tc>
          <w:tcPr>
            <w:tcW w:w="537" w:type="dxa"/>
            <w:vMerge/>
            <w:vAlign w:val="center"/>
          </w:tcPr>
          <w:p w14:paraId="4803BE93" w14:textId="77777777" w:rsidR="002F6F7F" w:rsidRPr="009C1592" w:rsidRDefault="002F6F7F" w:rsidP="002F6F7F">
            <w:pPr>
              <w:widowControl/>
              <w:jc w:val="center"/>
              <w:rPr>
                <w:rFonts w:ascii="Times New Roman" w:hAnsi="Times New Roman"/>
                <w:kern w:val="0"/>
                <w:sz w:val="20"/>
                <w:szCs w:val="20"/>
              </w:rPr>
            </w:pPr>
          </w:p>
        </w:tc>
        <w:tc>
          <w:tcPr>
            <w:tcW w:w="685" w:type="dxa"/>
            <w:vMerge/>
            <w:vAlign w:val="center"/>
          </w:tcPr>
          <w:p w14:paraId="52B2E298"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33ABCF37" w14:textId="77777777" w:rsidR="002F6F7F" w:rsidRPr="009C1592" w:rsidRDefault="002F6F7F" w:rsidP="002F6F7F">
            <w:pPr>
              <w:widowControl/>
              <w:jc w:val="center"/>
              <w:rPr>
                <w:rFonts w:ascii="Times New Roman" w:hAnsi="Times New Roman"/>
                <w:kern w:val="0"/>
                <w:sz w:val="20"/>
                <w:szCs w:val="20"/>
              </w:rPr>
            </w:pPr>
          </w:p>
        </w:tc>
        <w:tc>
          <w:tcPr>
            <w:tcW w:w="428" w:type="dxa"/>
            <w:vMerge/>
            <w:tcBorders>
              <w:right w:val="single" w:sz="4" w:space="0" w:color="auto"/>
            </w:tcBorders>
            <w:vAlign w:val="center"/>
          </w:tcPr>
          <w:p w14:paraId="61393D55" w14:textId="77777777" w:rsidR="002F6F7F" w:rsidRPr="009C1592" w:rsidRDefault="002F6F7F" w:rsidP="002F6F7F">
            <w:pPr>
              <w:widowControl/>
              <w:jc w:val="center"/>
              <w:rPr>
                <w:rFonts w:ascii="Times New Roman" w:hAnsi="Times New Roman"/>
                <w:kern w:val="0"/>
                <w:sz w:val="20"/>
                <w:szCs w:val="20"/>
              </w:rPr>
            </w:pPr>
          </w:p>
        </w:tc>
        <w:tc>
          <w:tcPr>
            <w:tcW w:w="1297" w:type="dxa"/>
            <w:tcBorders>
              <w:top w:val="single" w:sz="4" w:space="0" w:color="auto"/>
              <w:left w:val="single" w:sz="4" w:space="0" w:color="auto"/>
              <w:bottom w:val="single" w:sz="4" w:space="0" w:color="auto"/>
              <w:right w:val="single" w:sz="4" w:space="0" w:color="auto"/>
            </w:tcBorders>
            <w:vAlign w:val="center"/>
          </w:tcPr>
          <w:p w14:paraId="6BF2C33D" w14:textId="77777777" w:rsidR="002F6F7F" w:rsidRPr="009C1592" w:rsidRDefault="002F6F7F" w:rsidP="002F6F7F">
            <w:pPr>
              <w:jc w:val="center"/>
              <w:rPr>
                <w:rFonts w:ascii="Times New Roman" w:hAnsi="Times New Roman"/>
                <w:sz w:val="20"/>
                <w:szCs w:val="20"/>
              </w:rPr>
            </w:pPr>
            <w:r w:rsidRPr="009C1592">
              <w:rPr>
                <w:rFonts w:ascii="Times New Roman" w:hAnsi="Times New Roman"/>
                <w:sz w:val="20"/>
                <w:szCs w:val="20"/>
              </w:rPr>
              <w:t>0305040</w:t>
            </w:r>
          </w:p>
        </w:tc>
        <w:tc>
          <w:tcPr>
            <w:tcW w:w="3027" w:type="dxa"/>
            <w:tcBorders>
              <w:top w:val="single" w:sz="4" w:space="0" w:color="auto"/>
              <w:left w:val="single" w:sz="4" w:space="0" w:color="auto"/>
              <w:bottom w:val="single" w:sz="4" w:space="0" w:color="auto"/>
              <w:right w:val="single" w:sz="4" w:space="0" w:color="auto"/>
            </w:tcBorders>
            <w:vAlign w:val="center"/>
          </w:tcPr>
          <w:p w14:paraId="5B38E170"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摩擦与润滑</w:t>
            </w:r>
          </w:p>
          <w:p w14:paraId="302D5D48"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Friction and Lubrication</w:t>
            </w:r>
          </w:p>
        </w:tc>
        <w:tc>
          <w:tcPr>
            <w:tcW w:w="569" w:type="dxa"/>
            <w:tcBorders>
              <w:top w:val="single" w:sz="4" w:space="0" w:color="auto"/>
              <w:left w:val="single" w:sz="4" w:space="0" w:color="auto"/>
              <w:bottom w:val="single" w:sz="4" w:space="0" w:color="auto"/>
              <w:right w:val="single" w:sz="4" w:space="0" w:color="auto"/>
            </w:tcBorders>
            <w:vAlign w:val="center"/>
          </w:tcPr>
          <w:p w14:paraId="57605398"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1.5</w:t>
            </w:r>
          </w:p>
        </w:tc>
        <w:tc>
          <w:tcPr>
            <w:tcW w:w="661" w:type="dxa"/>
            <w:tcBorders>
              <w:top w:val="single" w:sz="4" w:space="0" w:color="auto"/>
              <w:left w:val="single" w:sz="4" w:space="0" w:color="auto"/>
              <w:bottom w:val="single" w:sz="4" w:space="0" w:color="auto"/>
              <w:right w:val="single" w:sz="4" w:space="0" w:color="auto"/>
            </w:tcBorders>
            <w:vAlign w:val="center"/>
          </w:tcPr>
          <w:p w14:paraId="2573D027"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24</w:t>
            </w:r>
          </w:p>
        </w:tc>
        <w:tc>
          <w:tcPr>
            <w:tcW w:w="680" w:type="dxa"/>
            <w:tcBorders>
              <w:top w:val="single" w:sz="4" w:space="0" w:color="auto"/>
              <w:left w:val="single" w:sz="4" w:space="0" w:color="auto"/>
              <w:bottom w:val="single" w:sz="4" w:space="0" w:color="auto"/>
              <w:right w:val="single" w:sz="4" w:space="0" w:color="auto"/>
            </w:tcBorders>
            <w:vAlign w:val="center"/>
          </w:tcPr>
          <w:p w14:paraId="67052B27"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24</w:t>
            </w:r>
          </w:p>
        </w:tc>
        <w:tc>
          <w:tcPr>
            <w:tcW w:w="435" w:type="dxa"/>
            <w:tcBorders>
              <w:top w:val="single" w:sz="4" w:space="0" w:color="auto"/>
              <w:left w:val="single" w:sz="4" w:space="0" w:color="auto"/>
              <w:bottom w:val="single" w:sz="4" w:space="0" w:color="auto"/>
              <w:right w:val="single" w:sz="4" w:space="0" w:color="auto"/>
            </w:tcBorders>
            <w:vAlign w:val="center"/>
          </w:tcPr>
          <w:p w14:paraId="4C555FD8"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left w:val="single" w:sz="4" w:space="0" w:color="auto"/>
              <w:bottom w:val="single" w:sz="4" w:space="0" w:color="auto"/>
              <w:right w:val="single" w:sz="4" w:space="0" w:color="auto"/>
            </w:tcBorders>
            <w:vAlign w:val="center"/>
          </w:tcPr>
          <w:p w14:paraId="024AB1CC"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69387CD"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5" w:type="dxa"/>
            <w:tcBorders>
              <w:top w:val="single" w:sz="4" w:space="0" w:color="auto"/>
              <w:left w:val="single" w:sz="4" w:space="0" w:color="auto"/>
              <w:bottom w:val="single" w:sz="4" w:space="0" w:color="auto"/>
              <w:right w:val="single" w:sz="4" w:space="0" w:color="auto"/>
            </w:tcBorders>
            <w:vAlign w:val="center"/>
          </w:tcPr>
          <w:p w14:paraId="64CD68CA"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6</w:t>
            </w:r>
          </w:p>
        </w:tc>
        <w:tc>
          <w:tcPr>
            <w:tcW w:w="866" w:type="dxa"/>
            <w:tcBorders>
              <w:top w:val="single" w:sz="4" w:space="0" w:color="auto"/>
              <w:left w:val="single" w:sz="4" w:space="0" w:color="auto"/>
              <w:bottom w:val="single" w:sz="4" w:space="0" w:color="auto"/>
              <w:right w:val="single" w:sz="4" w:space="0" w:color="auto"/>
            </w:tcBorders>
            <w:vAlign w:val="center"/>
          </w:tcPr>
          <w:p w14:paraId="3739E963" w14:textId="77777777" w:rsidR="002F6F7F" w:rsidRPr="009C1592" w:rsidRDefault="002F6F7F" w:rsidP="002F6F7F">
            <w:pPr>
              <w:autoSpaceDN w:val="0"/>
              <w:ind w:left="90" w:hangingChars="50" w:hanging="90"/>
              <w:textAlignment w:val="center"/>
              <w:rPr>
                <w:rFonts w:ascii="Times New Roman" w:hAnsi="Times New Roman"/>
                <w:kern w:val="0"/>
                <w:sz w:val="18"/>
                <w:szCs w:val="18"/>
              </w:rPr>
            </w:pPr>
            <w:r w:rsidRPr="009C1592">
              <w:rPr>
                <w:rFonts w:ascii="Times New Roman" w:hAnsi="Times New Roman"/>
                <w:kern w:val="0"/>
                <w:sz w:val="18"/>
                <w:szCs w:val="18"/>
              </w:rPr>
              <w:t>机械设计</w:t>
            </w:r>
          </w:p>
        </w:tc>
      </w:tr>
      <w:tr w:rsidR="00CD0461" w:rsidRPr="009C1592" w14:paraId="17170531" w14:textId="77777777" w:rsidTr="003B1B36">
        <w:trPr>
          <w:cantSplit/>
          <w:trHeight w:val="90"/>
          <w:jc w:val="center"/>
        </w:trPr>
        <w:tc>
          <w:tcPr>
            <w:tcW w:w="537" w:type="dxa"/>
            <w:vMerge/>
            <w:vAlign w:val="center"/>
          </w:tcPr>
          <w:p w14:paraId="02B74B46" w14:textId="77777777" w:rsidR="002F6F7F" w:rsidRPr="009C1592" w:rsidRDefault="002F6F7F" w:rsidP="002F6F7F">
            <w:pPr>
              <w:widowControl/>
              <w:jc w:val="center"/>
              <w:rPr>
                <w:rFonts w:ascii="Times New Roman" w:hAnsi="Times New Roman"/>
                <w:kern w:val="0"/>
                <w:sz w:val="20"/>
                <w:szCs w:val="20"/>
              </w:rPr>
            </w:pPr>
          </w:p>
        </w:tc>
        <w:tc>
          <w:tcPr>
            <w:tcW w:w="685" w:type="dxa"/>
            <w:vMerge w:val="restart"/>
            <w:vAlign w:val="center"/>
          </w:tcPr>
          <w:p w14:paraId="4CCF6BDC"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kern w:val="0"/>
                <w:sz w:val="20"/>
                <w:szCs w:val="20"/>
              </w:rPr>
              <w:t>实践教学模块</w:t>
            </w:r>
          </w:p>
        </w:tc>
        <w:tc>
          <w:tcPr>
            <w:tcW w:w="739" w:type="dxa"/>
            <w:vMerge w:val="restart"/>
            <w:vAlign w:val="center"/>
          </w:tcPr>
          <w:p w14:paraId="4C69AFF0" w14:textId="77777777" w:rsidR="002F6F7F" w:rsidRPr="009C1592" w:rsidRDefault="002F6F7F" w:rsidP="002F6F7F">
            <w:pPr>
              <w:widowControl/>
              <w:rPr>
                <w:rFonts w:ascii="Times New Roman" w:hAnsi="Times New Roman"/>
                <w:kern w:val="0"/>
                <w:sz w:val="20"/>
                <w:szCs w:val="20"/>
              </w:rPr>
            </w:pPr>
          </w:p>
          <w:p w14:paraId="0D8F72F1"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kern w:val="0"/>
                <w:sz w:val="20"/>
                <w:szCs w:val="20"/>
              </w:rPr>
              <w:t>专业实践课程</w:t>
            </w:r>
          </w:p>
        </w:tc>
        <w:tc>
          <w:tcPr>
            <w:tcW w:w="428" w:type="dxa"/>
            <w:vMerge w:val="restart"/>
            <w:vAlign w:val="center"/>
          </w:tcPr>
          <w:p w14:paraId="5339387A" w14:textId="77777777" w:rsidR="002F6F7F" w:rsidRPr="009C1592" w:rsidRDefault="002F6F7F" w:rsidP="002F6F7F">
            <w:pPr>
              <w:widowControl/>
              <w:jc w:val="center"/>
              <w:rPr>
                <w:rFonts w:ascii="Times New Roman" w:hAnsi="Times New Roman"/>
                <w:kern w:val="0"/>
                <w:sz w:val="20"/>
                <w:szCs w:val="20"/>
              </w:rPr>
            </w:pPr>
          </w:p>
          <w:p w14:paraId="5538919C" w14:textId="77777777" w:rsidR="002F6F7F" w:rsidRPr="009C1592" w:rsidRDefault="002F6F7F" w:rsidP="002F6F7F">
            <w:pPr>
              <w:widowControl/>
              <w:jc w:val="center"/>
              <w:rPr>
                <w:rFonts w:ascii="Times New Roman" w:hAnsi="Times New Roman"/>
                <w:kern w:val="0"/>
                <w:sz w:val="20"/>
                <w:szCs w:val="20"/>
              </w:rPr>
            </w:pPr>
            <w:r w:rsidRPr="009C1592">
              <w:rPr>
                <w:rFonts w:ascii="Times New Roman" w:hAnsi="Times New Roman"/>
                <w:kern w:val="0"/>
                <w:sz w:val="20"/>
                <w:szCs w:val="20"/>
              </w:rPr>
              <w:t>必修</w:t>
            </w:r>
          </w:p>
        </w:tc>
        <w:tc>
          <w:tcPr>
            <w:tcW w:w="1297" w:type="dxa"/>
            <w:tcBorders>
              <w:bottom w:val="single" w:sz="8" w:space="0" w:color="auto"/>
            </w:tcBorders>
            <w:vAlign w:val="center"/>
          </w:tcPr>
          <w:p w14:paraId="76370016" w14:textId="77777777" w:rsidR="002F6F7F" w:rsidRPr="009C1592" w:rsidRDefault="002F6F7F" w:rsidP="002F6F7F">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0302011</w:t>
            </w:r>
          </w:p>
        </w:tc>
        <w:tc>
          <w:tcPr>
            <w:tcW w:w="3027" w:type="dxa"/>
            <w:tcBorders>
              <w:bottom w:val="single" w:sz="8" w:space="0" w:color="auto"/>
            </w:tcBorders>
            <w:vAlign w:val="center"/>
          </w:tcPr>
          <w:p w14:paraId="370B33D8"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机械测绘</w:t>
            </w:r>
          </w:p>
          <w:p w14:paraId="43D0B604"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Mechanical Mapping</w:t>
            </w:r>
          </w:p>
        </w:tc>
        <w:tc>
          <w:tcPr>
            <w:tcW w:w="569" w:type="dxa"/>
            <w:tcBorders>
              <w:bottom w:val="single" w:sz="8" w:space="0" w:color="auto"/>
            </w:tcBorders>
            <w:vAlign w:val="center"/>
          </w:tcPr>
          <w:p w14:paraId="38E39B69"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tcBorders>
              <w:bottom w:val="single" w:sz="8" w:space="0" w:color="auto"/>
            </w:tcBorders>
            <w:vAlign w:val="center"/>
          </w:tcPr>
          <w:p w14:paraId="0ECDCA76"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r w:rsidRPr="009C1592">
              <w:rPr>
                <w:rFonts w:ascii="Times New Roman" w:hAnsi="Times New Roman"/>
                <w:kern w:val="0"/>
                <w:sz w:val="20"/>
                <w:szCs w:val="20"/>
              </w:rPr>
              <w:t>周</w:t>
            </w:r>
          </w:p>
        </w:tc>
        <w:tc>
          <w:tcPr>
            <w:tcW w:w="680" w:type="dxa"/>
            <w:tcBorders>
              <w:bottom w:val="single" w:sz="8" w:space="0" w:color="auto"/>
            </w:tcBorders>
            <w:vAlign w:val="center"/>
          </w:tcPr>
          <w:p w14:paraId="07DCD701"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35" w:type="dxa"/>
            <w:tcBorders>
              <w:bottom w:val="single" w:sz="8" w:space="0" w:color="auto"/>
            </w:tcBorders>
            <w:vAlign w:val="center"/>
          </w:tcPr>
          <w:p w14:paraId="3E30F570"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tcBorders>
              <w:bottom w:val="single" w:sz="8" w:space="0" w:color="auto"/>
            </w:tcBorders>
            <w:vAlign w:val="center"/>
          </w:tcPr>
          <w:p w14:paraId="7744ACBD"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tcBorders>
              <w:bottom w:val="single" w:sz="8" w:space="0" w:color="auto"/>
            </w:tcBorders>
            <w:vAlign w:val="center"/>
          </w:tcPr>
          <w:p w14:paraId="20A3D3C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r w:rsidRPr="009C1592">
              <w:rPr>
                <w:rFonts w:ascii="Times New Roman" w:hAnsi="Times New Roman"/>
                <w:kern w:val="0"/>
                <w:sz w:val="20"/>
                <w:szCs w:val="20"/>
              </w:rPr>
              <w:t>周</w:t>
            </w:r>
          </w:p>
        </w:tc>
        <w:tc>
          <w:tcPr>
            <w:tcW w:w="445" w:type="dxa"/>
            <w:tcBorders>
              <w:bottom w:val="single" w:sz="8" w:space="0" w:color="auto"/>
            </w:tcBorders>
            <w:vAlign w:val="center"/>
          </w:tcPr>
          <w:p w14:paraId="48017D7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tcBorders>
              <w:bottom w:val="single" w:sz="8" w:space="0" w:color="auto"/>
            </w:tcBorders>
            <w:vAlign w:val="center"/>
          </w:tcPr>
          <w:p w14:paraId="7C384E0B"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r>
      <w:tr w:rsidR="00CD0461" w:rsidRPr="009C1592" w14:paraId="1405F7DD" w14:textId="77777777" w:rsidTr="003B1B36">
        <w:trPr>
          <w:cantSplit/>
          <w:trHeight w:val="402"/>
          <w:jc w:val="center"/>
        </w:trPr>
        <w:tc>
          <w:tcPr>
            <w:tcW w:w="537" w:type="dxa"/>
            <w:vMerge/>
            <w:vAlign w:val="center"/>
          </w:tcPr>
          <w:p w14:paraId="692EF2C1" w14:textId="77777777" w:rsidR="002F6F7F" w:rsidRPr="009C1592" w:rsidRDefault="002F6F7F" w:rsidP="002F6F7F">
            <w:pPr>
              <w:widowControl/>
              <w:jc w:val="center"/>
              <w:rPr>
                <w:rFonts w:ascii="Times New Roman" w:hAnsi="Times New Roman"/>
                <w:kern w:val="0"/>
                <w:sz w:val="20"/>
                <w:szCs w:val="20"/>
              </w:rPr>
            </w:pPr>
          </w:p>
        </w:tc>
        <w:tc>
          <w:tcPr>
            <w:tcW w:w="685" w:type="dxa"/>
            <w:vMerge/>
            <w:vAlign w:val="center"/>
          </w:tcPr>
          <w:p w14:paraId="4923BAAB"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7ABD02D1"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4021FDD1" w14:textId="77777777" w:rsidR="002F6F7F" w:rsidRPr="009C1592" w:rsidRDefault="002F6F7F" w:rsidP="002F6F7F">
            <w:pPr>
              <w:widowControl/>
              <w:jc w:val="center"/>
              <w:rPr>
                <w:rFonts w:ascii="Times New Roman" w:hAnsi="Times New Roman"/>
                <w:kern w:val="0"/>
                <w:sz w:val="20"/>
                <w:szCs w:val="20"/>
              </w:rPr>
            </w:pPr>
          </w:p>
        </w:tc>
        <w:tc>
          <w:tcPr>
            <w:tcW w:w="1297" w:type="dxa"/>
            <w:vAlign w:val="center"/>
          </w:tcPr>
          <w:p w14:paraId="7313185C" w14:textId="5C454A02" w:rsidR="002F6F7F" w:rsidRPr="009C1592" w:rsidRDefault="002F6F7F" w:rsidP="002F6F7F">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170100</w:t>
            </w:r>
            <w:r w:rsidR="00B906F3" w:rsidRPr="009C1592">
              <w:rPr>
                <w:rFonts w:ascii="Times New Roman" w:hAnsi="Times New Roman"/>
                <w:kern w:val="0"/>
                <w:sz w:val="20"/>
                <w:szCs w:val="20"/>
              </w:rPr>
              <w:t>7</w:t>
            </w:r>
          </w:p>
        </w:tc>
        <w:tc>
          <w:tcPr>
            <w:tcW w:w="3027" w:type="dxa"/>
            <w:vAlign w:val="center"/>
          </w:tcPr>
          <w:p w14:paraId="79234582" w14:textId="77777777" w:rsidR="00CD0461" w:rsidRPr="009C1592" w:rsidRDefault="00CD0461" w:rsidP="00CD0461">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工程训练</w:t>
            </w:r>
            <w:r w:rsidRPr="009C1592">
              <w:rPr>
                <w:rFonts w:ascii="Times New Roman" w:hAnsi="Times New Roman"/>
                <w:kern w:val="0"/>
                <w:sz w:val="20"/>
                <w:szCs w:val="20"/>
              </w:rPr>
              <w:t>A</w:t>
            </w:r>
          </w:p>
          <w:p w14:paraId="459469AB" w14:textId="592E8F80" w:rsidR="002F6F7F" w:rsidRPr="009C1592" w:rsidRDefault="00CD0461" w:rsidP="00CD0461">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Engineering Training A</w:t>
            </w:r>
          </w:p>
        </w:tc>
        <w:tc>
          <w:tcPr>
            <w:tcW w:w="569" w:type="dxa"/>
            <w:vAlign w:val="center"/>
          </w:tcPr>
          <w:p w14:paraId="69A68CE6"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vAlign w:val="center"/>
          </w:tcPr>
          <w:p w14:paraId="35785435" w14:textId="1E33D98B" w:rsidR="002F6F7F" w:rsidRPr="009C1592" w:rsidRDefault="00B906F3"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4</w:t>
            </w:r>
            <w:r w:rsidRPr="009C1592">
              <w:rPr>
                <w:rFonts w:ascii="Times New Roman" w:hAnsi="Times New Roman"/>
                <w:kern w:val="0"/>
                <w:sz w:val="20"/>
                <w:szCs w:val="20"/>
              </w:rPr>
              <w:t>周</w:t>
            </w:r>
          </w:p>
        </w:tc>
        <w:tc>
          <w:tcPr>
            <w:tcW w:w="680" w:type="dxa"/>
            <w:vAlign w:val="center"/>
          </w:tcPr>
          <w:p w14:paraId="64434A5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35" w:type="dxa"/>
            <w:vAlign w:val="center"/>
          </w:tcPr>
          <w:p w14:paraId="0489058B"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vAlign w:val="center"/>
          </w:tcPr>
          <w:p w14:paraId="17A64F9C"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vAlign w:val="center"/>
          </w:tcPr>
          <w:p w14:paraId="6248CA4B" w14:textId="7683AB3F" w:rsidR="002F6F7F" w:rsidRPr="009C1592" w:rsidRDefault="00B906F3"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4</w:t>
            </w:r>
            <w:r w:rsidRPr="009C1592">
              <w:rPr>
                <w:rFonts w:ascii="Times New Roman" w:hAnsi="Times New Roman"/>
                <w:kern w:val="0"/>
                <w:sz w:val="20"/>
                <w:szCs w:val="20"/>
              </w:rPr>
              <w:t>周</w:t>
            </w:r>
          </w:p>
        </w:tc>
        <w:tc>
          <w:tcPr>
            <w:tcW w:w="445" w:type="dxa"/>
            <w:vAlign w:val="center"/>
          </w:tcPr>
          <w:p w14:paraId="1D85890C"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866" w:type="dxa"/>
            <w:vAlign w:val="center"/>
          </w:tcPr>
          <w:p w14:paraId="26E7571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r>
      <w:tr w:rsidR="00CD0461" w:rsidRPr="009C1592" w14:paraId="47EA80C3" w14:textId="77777777" w:rsidTr="003B1B36">
        <w:trPr>
          <w:cantSplit/>
          <w:trHeight w:val="402"/>
          <w:jc w:val="center"/>
        </w:trPr>
        <w:tc>
          <w:tcPr>
            <w:tcW w:w="537" w:type="dxa"/>
            <w:vMerge/>
            <w:vAlign w:val="center"/>
          </w:tcPr>
          <w:p w14:paraId="44028438" w14:textId="77777777" w:rsidR="002F6F7F" w:rsidRPr="009C1592" w:rsidRDefault="002F6F7F" w:rsidP="002F6F7F">
            <w:pPr>
              <w:widowControl/>
              <w:jc w:val="center"/>
              <w:rPr>
                <w:rFonts w:ascii="Times New Roman" w:hAnsi="Times New Roman"/>
                <w:kern w:val="0"/>
                <w:sz w:val="20"/>
                <w:szCs w:val="20"/>
              </w:rPr>
            </w:pPr>
          </w:p>
        </w:tc>
        <w:tc>
          <w:tcPr>
            <w:tcW w:w="685" w:type="dxa"/>
            <w:vMerge/>
            <w:vAlign w:val="center"/>
          </w:tcPr>
          <w:p w14:paraId="2F973542"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56E2E171"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58EF9C4B" w14:textId="77777777" w:rsidR="002F6F7F" w:rsidRPr="009C1592" w:rsidRDefault="002F6F7F" w:rsidP="002F6F7F">
            <w:pPr>
              <w:widowControl/>
              <w:jc w:val="center"/>
              <w:rPr>
                <w:rFonts w:ascii="Times New Roman" w:hAnsi="Times New Roman"/>
                <w:kern w:val="0"/>
                <w:sz w:val="20"/>
                <w:szCs w:val="20"/>
              </w:rPr>
            </w:pPr>
          </w:p>
        </w:tc>
        <w:tc>
          <w:tcPr>
            <w:tcW w:w="1297" w:type="dxa"/>
            <w:vAlign w:val="center"/>
          </w:tcPr>
          <w:p w14:paraId="7B4BC6D4" w14:textId="77777777" w:rsidR="002F6F7F" w:rsidRPr="009C1592" w:rsidRDefault="002F6F7F" w:rsidP="002F6F7F">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0305096</w:t>
            </w:r>
          </w:p>
        </w:tc>
        <w:tc>
          <w:tcPr>
            <w:tcW w:w="3027" w:type="dxa"/>
            <w:vAlign w:val="center"/>
          </w:tcPr>
          <w:p w14:paraId="22EEB1FC" w14:textId="77777777" w:rsidR="00CD0461" w:rsidRPr="009C1592" w:rsidRDefault="00CD0461" w:rsidP="00CD0461">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认识实习</w:t>
            </w:r>
          </w:p>
          <w:p w14:paraId="1882A5AF" w14:textId="3A2EDD0D" w:rsidR="002F6F7F" w:rsidRPr="009C1592" w:rsidRDefault="00CD0461" w:rsidP="00CD0461">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Cognition Practice</w:t>
            </w:r>
          </w:p>
        </w:tc>
        <w:tc>
          <w:tcPr>
            <w:tcW w:w="569" w:type="dxa"/>
            <w:vAlign w:val="center"/>
          </w:tcPr>
          <w:p w14:paraId="671AE52B"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0DD67E1D"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r w:rsidRPr="009C1592">
              <w:rPr>
                <w:rFonts w:ascii="Times New Roman" w:hAnsi="Times New Roman"/>
                <w:kern w:val="0"/>
                <w:sz w:val="20"/>
                <w:szCs w:val="20"/>
              </w:rPr>
              <w:t>周</w:t>
            </w:r>
          </w:p>
        </w:tc>
        <w:tc>
          <w:tcPr>
            <w:tcW w:w="680" w:type="dxa"/>
            <w:vAlign w:val="center"/>
          </w:tcPr>
          <w:p w14:paraId="78B0C9B1"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35" w:type="dxa"/>
            <w:vAlign w:val="center"/>
          </w:tcPr>
          <w:p w14:paraId="31367D1E"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vAlign w:val="center"/>
          </w:tcPr>
          <w:p w14:paraId="126ABE72"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vAlign w:val="center"/>
          </w:tcPr>
          <w:p w14:paraId="2418C706"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r w:rsidRPr="009C1592">
              <w:rPr>
                <w:rFonts w:ascii="Times New Roman" w:hAnsi="Times New Roman"/>
                <w:kern w:val="0"/>
                <w:sz w:val="20"/>
                <w:szCs w:val="20"/>
              </w:rPr>
              <w:t>周</w:t>
            </w:r>
          </w:p>
        </w:tc>
        <w:tc>
          <w:tcPr>
            <w:tcW w:w="445" w:type="dxa"/>
            <w:vAlign w:val="center"/>
          </w:tcPr>
          <w:p w14:paraId="65980014"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5</w:t>
            </w:r>
          </w:p>
        </w:tc>
        <w:tc>
          <w:tcPr>
            <w:tcW w:w="866" w:type="dxa"/>
            <w:vAlign w:val="center"/>
          </w:tcPr>
          <w:p w14:paraId="1347E35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r>
      <w:tr w:rsidR="00CD0461" w:rsidRPr="009C1592" w14:paraId="20CA338C" w14:textId="77777777" w:rsidTr="003B1B36">
        <w:trPr>
          <w:cantSplit/>
          <w:trHeight w:val="402"/>
          <w:jc w:val="center"/>
        </w:trPr>
        <w:tc>
          <w:tcPr>
            <w:tcW w:w="537" w:type="dxa"/>
            <w:vMerge/>
            <w:vAlign w:val="center"/>
          </w:tcPr>
          <w:p w14:paraId="0A5A9D19" w14:textId="77777777" w:rsidR="002F6F7F" w:rsidRPr="009C1592" w:rsidRDefault="002F6F7F" w:rsidP="002F6F7F">
            <w:pPr>
              <w:widowControl/>
              <w:jc w:val="center"/>
              <w:rPr>
                <w:rFonts w:ascii="Times New Roman" w:hAnsi="Times New Roman"/>
                <w:kern w:val="0"/>
                <w:sz w:val="20"/>
                <w:szCs w:val="20"/>
              </w:rPr>
            </w:pPr>
          </w:p>
        </w:tc>
        <w:tc>
          <w:tcPr>
            <w:tcW w:w="685" w:type="dxa"/>
            <w:vMerge/>
            <w:vAlign w:val="center"/>
          </w:tcPr>
          <w:p w14:paraId="51497CE8"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0B49AC4C"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2463952F" w14:textId="77777777" w:rsidR="002F6F7F" w:rsidRPr="009C1592" w:rsidRDefault="002F6F7F" w:rsidP="002F6F7F">
            <w:pPr>
              <w:widowControl/>
              <w:jc w:val="center"/>
              <w:rPr>
                <w:rFonts w:ascii="Times New Roman" w:hAnsi="Times New Roman"/>
                <w:kern w:val="0"/>
                <w:sz w:val="20"/>
                <w:szCs w:val="20"/>
              </w:rPr>
            </w:pPr>
          </w:p>
        </w:tc>
        <w:tc>
          <w:tcPr>
            <w:tcW w:w="1297" w:type="dxa"/>
            <w:vAlign w:val="center"/>
          </w:tcPr>
          <w:p w14:paraId="1B5F010C" w14:textId="77777777" w:rsidR="002F6F7F" w:rsidRPr="009C1592" w:rsidRDefault="002F6F7F" w:rsidP="002F6F7F">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0702101</w:t>
            </w:r>
          </w:p>
        </w:tc>
        <w:tc>
          <w:tcPr>
            <w:tcW w:w="3027" w:type="dxa"/>
            <w:vAlign w:val="center"/>
          </w:tcPr>
          <w:p w14:paraId="26B7DC16"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数学建模实践</w:t>
            </w:r>
          </w:p>
          <w:p w14:paraId="768310B4"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Mathematical Modeling Practice</w:t>
            </w:r>
          </w:p>
        </w:tc>
        <w:tc>
          <w:tcPr>
            <w:tcW w:w="569" w:type="dxa"/>
            <w:vAlign w:val="center"/>
          </w:tcPr>
          <w:p w14:paraId="1D24CBFE"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27B299D4" w14:textId="44C5E249" w:rsidR="002F6F7F" w:rsidRPr="009C1592" w:rsidRDefault="00B906F3"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680" w:type="dxa"/>
            <w:vAlign w:val="center"/>
          </w:tcPr>
          <w:p w14:paraId="09C42998"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35" w:type="dxa"/>
            <w:vAlign w:val="center"/>
          </w:tcPr>
          <w:p w14:paraId="457C5BF3"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vAlign w:val="center"/>
          </w:tcPr>
          <w:p w14:paraId="4EE047CD"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vAlign w:val="center"/>
          </w:tcPr>
          <w:p w14:paraId="0D2F6B1A" w14:textId="15C669F4" w:rsidR="002F6F7F" w:rsidRPr="009C1592" w:rsidRDefault="00B906F3"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445" w:type="dxa"/>
            <w:vAlign w:val="center"/>
          </w:tcPr>
          <w:p w14:paraId="6F2C7FF0"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5</w:t>
            </w:r>
          </w:p>
        </w:tc>
        <w:tc>
          <w:tcPr>
            <w:tcW w:w="866" w:type="dxa"/>
            <w:vAlign w:val="center"/>
          </w:tcPr>
          <w:p w14:paraId="1934FC92"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r>
      <w:tr w:rsidR="00CD0461" w:rsidRPr="009C1592" w14:paraId="535E5281" w14:textId="77777777" w:rsidTr="003B1B36">
        <w:trPr>
          <w:cantSplit/>
          <w:trHeight w:val="402"/>
          <w:jc w:val="center"/>
        </w:trPr>
        <w:tc>
          <w:tcPr>
            <w:tcW w:w="537" w:type="dxa"/>
            <w:vMerge/>
            <w:vAlign w:val="center"/>
          </w:tcPr>
          <w:p w14:paraId="082858C8" w14:textId="77777777" w:rsidR="002F6F7F" w:rsidRPr="009C1592" w:rsidRDefault="002F6F7F" w:rsidP="002F6F7F">
            <w:pPr>
              <w:widowControl/>
              <w:jc w:val="center"/>
              <w:rPr>
                <w:rFonts w:ascii="Times New Roman" w:hAnsi="Times New Roman"/>
                <w:kern w:val="0"/>
                <w:sz w:val="20"/>
                <w:szCs w:val="20"/>
              </w:rPr>
            </w:pPr>
          </w:p>
        </w:tc>
        <w:tc>
          <w:tcPr>
            <w:tcW w:w="685" w:type="dxa"/>
            <w:vMerge/>
            <w:vAlign w:val="center"/>
          </w:tcPr>
          <w:p w14:paraId="0EE298BF"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260A91AF"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7E83A62F" w14:textId="77777777" w:rsidR="002F6F7F" w:rsidRPr="009C1592" w:rsidRDefault="002F6F7F" w:rsidP="002F6F7F">
            <w:pPr>
              <w:widowControl/>
              <w:jc w:val="center"/>
              <w:rPr>
                <w:rFonts w:ascii="Times New Roman" w:hAnsi="Times New Roman"/>
                <w:kern w:val="0"/>
                <w:sz w:val="20"/>
                <w:szCs w:val="20"/>
              </w:rPr>
            </w:pPr>
          </w:p>
        </w:tc>
        <w:tc>
          <w:tcPr>
            <w:tcW w:w="1297" w:type="dxa"/>
            <w:vAlign w:val="center"/>
          </w:tcPr>
          <w:p w14:paraId="1B8B6172" w14:textId="77777777" w:rsidR="002F6F7F" w:rsidRPr="009C1592" w:rsidRDefault="002F6F7F" w:rsidP="002F6F7F">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0304008</w:t>
            </w:r>
          </w:p>
        </w:tc>
        <w:tc>
          <w:tcPr>
            <w:tcW w:w="3027" w:type="dxa"/>
            <w:vAlign w:val="center"/>
          </w:tcPr>
          <w:p w14:paraId="4D261C5E"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机械原理课程设计</w:t>
            </w:r>
          </w:p>
          <w:p w14:paraId="4A1B26B4"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Course Project in Principles of Machinery</w:t>
            </w:r>
          </w:p>
        </w:tc>
        <w:tc>
          <w:tcPr>
            <w:tcW w:w="569" w:type="dxa"/>
            <w:vAlign w:val="center"/>
          </w:tcPr>
          <w:p w14:paraId="0EA89817"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74DF75E1"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680" w:type="dxa"/>
            <w:vAlign w:val="center"/>
          </w:tcPr>
          <w:p w14:paraId="3BBA3C8A"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35" w:type="dxa"/>
            <w:vAlign w:val="center"/>
          </w:tcPr>
          <w:p w14:paraId="72B14116"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vAlign w:val="center"/>
          </w:tcPr>
          <w:p w14:paraId="151AE9B9"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vAlign w:val="center"/>
          </w:tcPr>
          <w:p w14:paraId="44851415"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445" w:type="dxa"/>
            <w:vAlign w:val="center"/>
          </w:tcPr>
          <w:p w14:paraId="4060341C"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5</w:t>
            </w:r>
          </w:p>
        </w:tc>
        <w:tc>
          <w:tcPr>
            <w:tcW w:w="866" w:type="dxa"/>
            <w:vAlign w:val="center"/>
          </w:tcPr>
          <w:p w14:paraId="45BBDEC7" w14:textId="77777777" w:rsidR="002F6F7F" w:rsidRPr="009C1592" w:rsidRDefault="002F6F7F" w:rsidP="002F6F7F">
            <w:pPr>
              <w:autoSpaceDN w:val="0"/>
              <w:ind w:left="100" w:hangingChars="50" w:hanging="100"/>
              <w:textAlignment w:val="center"/>
              <w:rPr>
                <w:rFonts w:ascii="Times New Roman" w:hAnsi="Times New Roman"/>
                <w:kern w:val="0"/>
                <w:sz w:val="20"/>
                <w:szCs w:val="20"/>
              </w:rPr>
            </w:pPr>
            <w:r w:rsidRPr="009C1592">
              <w:rPr>
                <w:rFonts w:ascii="Times New Roman" w:hAnsi="Times New Roman"/>
                <w:kern w:val="0"/>
                <w:sz w:val="20"/>
                <w:szCs w:val="20"/>
              </w:rPr>
              <w:t>机械原理</w:t>
            </w:r>
          </w:p>
        </w:tc>
      </w:tr>
      <w:tr w:rsidR="00CD0461" w:rsidRPr="009C1592" w14:paraId="0AD5ECE4" w14:textId="77777777" w:rsidTr="003B1B36">
        <w:trPr>
          <w:cantSplit/>
          <w:trHeight w:val="878"/>
          <w:jc w:val="center"/>
        </w:trPr>
        <w:tc>
          <w:tcPr>
            <w:tcW w:w="537" w:type="dxa"/>
            <w:vMerge/>
            <w:vAlign w:val="center"/>
          </w:tcPr>
          <w:p w14:paraId="64901360" w14:textId="77777777" w:rsidR="002F6F7F" w:rsidRPr="009C1592" w:rsidRDefault="002F6F7F" w:rsidP="002F6F7F">
            <w:pPr>
              <w:widowControl/>
              <w:jc w:val="center"/>
              <w:rPr>
                <w:rFonts w:ascii="Times New Roman" w:hAnsi="Times New Roman"/>
                <w:kern w:val="0"/>
                <w:sz w:val="20"/>
                <w:szCs w:val="20"/>
              </w:rPr>
            </w:pPr>
          </w:p>
        </w:tc>
        <w:tc>
          <w:tcPr>
            <w:tcW w:w="685" w:type="dxa"/>
            <w:vMerge/>
            <w:vAlign w:val="center"/>
          </w:tcPr>
          <w:p w14:paraId="06443507"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01B2F748"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49C53F4D" w14:textId="77777777" w:rsidR="002F6F7F" w:rsidRPr="009C1592" w:rsidRDefault="002F6F7F" w:rsidP="002F6F7F">
            <w:pPr>
              <w:widowControl/>
              <w:jc w:val="center"/>
              <w:rPr>
                <w:rFonts w:ascii="Times New Roman" w:hAnsi="Times New Roman"/>
                <w:kern w:val="0"/>
                <w:sz w:val="20"/>
                <w:szCs w:val="20"/>
              </w:rPr>
            </w:pPr>
          </w:p>
        </w:tc>
        <w:tc>
          <w:tcPr>
            <w:tcW w:w="1297" w:type="dxa"/>
            <w:vAlign w:val="center"/>
          </w:tcPr>
          <w:p w14:paraId="2F1A4504" w14:textId="77777777" w:rsidR="002F6F7F" w:rsidRPr="009C1592" w:rsidRDefault="002F6F7F" w:rsidP="002F6F7F">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0304006</w:t>
            </w:r>
          </w:p>
        </w:tc>
        <w:tc>
          <w:tcPr>
            <w:tcW w:w="3027" w:type="dxa"/>
            <w:vAlign w:val="center"/>
          </w:tcPr>
          <w:p w14:paraId="1DD68558"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机械设计课程设计</w:t>
            </w:r>
          </w:p>
          <w:p w14:paraId="49C6411B"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Course Project in Mechanical Design</w:t>
            </w:r>
          </w:p>
        </w:tc>
        <w:tc>
          <w:tcPr>
            <w:tcW w:w="569" w:type="dxa"/>
            <w:vAlign w:val="center"/>
          </w:tcPr>
          <w:p w14:paraId="55BC953B"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vAlign w:val="center"/>
          </w:tcPr>
          <w:p w14:paraId="3EB5CBE7"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3</w:t>
            </w:r>
            <w:r w:rsidRPr="009C1592">
              <w:rPr>
                <w:rFonts w:ascii="Times New Roman" w:hAnsi="Times New Roman"/>
                <w:kern w:val="0"/>
                <w:sz w:val="20"/>
                <w:szCs w:val="20"/>
              </w:rPr>
              <w:t>周</w:t>
            </w:r>
          </w:p>
        </w:tc>
        <w:tc>
          <w:tcPr>
            <w:tcW w:w="680" w:type="dxa"/>
            <w:vAlign w:val="center"/>
          </w:tcPr>
          <w:p w14:paraId="5F5C4418"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35" w:type="dxa"/>
            <w:vAlign w:val="center"/>
          </w:tcPr>
          <w:p w14:paraId="71AD2B20"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vAlign w:val="center"/>
          </w:tcPr>
          <w:p w14:paraId="1B5C65BC"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vAlign w:val="center"/>
          </w:tcPr>
          <w:p w14:paraId="42B7A18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3</w:t>
            </w:r>
            <w:r w:rsidRPr="009C1592">
              <w:rPr>
                <w:rFonts w:ascii="Times New Roman" w:hAnsi="Times New Roman"/>
                <w:kern w:val="0"/>
                <w:sz w:val="20"/>
                <w:szCs w:val="20"/>
              </w:rPr>
              <w:t>周</w:t>
            </w:r>
          </w:p>
        </w:tc>
        <w:tc>
          <w:tcPr>
            <w:tcW w:w="445" w:type="dxa"/>
            <w:vAlign w:val="center"/>
          </w:tcPr>
          <w:p w14:paraId="19BDB0A3"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6</w:t>
            </w:r>
          </w:p>
        </w:tc>
        <w:tc>
          <w:tcPr>
            <w:tcW w:w="866" w:type="dxa"/>
            <w:vAlign w:val="center"/>
          </w:tcPr>
          <w:p w14:paraId="1D2E0DD9"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 xml:space="preserve">机械设计　</w:t>
            </w:r>
          </w:p>
        </w:tc>
      </w:tr>
      <w:tr w:rsidR="00CD0461" w:rsidRPr="009C1592" w14:paraId="4BC98E29" w14:textId="77777777" w:rsidTr="003B1B36">
        <w:trPr>
          <w:cantSplit/>
          <w:trHeight w:val="402"/>
          <w:jc w:val="center"/>
        </w:trPr>
        <w:tc>
          <w:tcPr>
            <w:tcW w:w="537" w:type="dxa"/>
            <w:vMerge/>
            <w:vAlign w:val="center"/>
          </w:tcPr>
          <w:p w14:paraId="4BED9D00" w14:textId="77777777" w:rsidR="002F6F7F" w:rsidRPr="009C1592" w:rsidRDefault="002F6F7F" w:rsidP="002F6F7F">
            <w:pPr>
              <w:widowControl/>
              <w:jc w:val="center"/>
              <w:rPr>
                <w:rFonts w:ascii="Times New Roman" w:hAnsi="Times New Roman"/>
                <w:kern w:val="0"/>
                <w:sz w:val="20"/>
                <w:szCs w:val="20"/>
              </w:rPr>
            </w:pPr>
          </w:p>
        </w:tc>
        <w:tc>
          <w:tcPr>
            <w:tcW w:w="685" w:type="dxa"/>
            <w:vMerge/>
            <w:vAlign w:val="center"/>
          </w:tcPr>
          <w:p w14:paraId="75ACEF59"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06672E2F"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3F637680" w14:textId="77777777" w:rsidR="002F6F7F" w:rsidRPr="009C1592" w:rsidRDefault="002F6F7F" w:rsidP="002F6F7F">
            <w:pPr>
              <w:widowControl/>
              <w:jc w:val="center"/>
              <w:rPr>
                <w:rFonts w:ascii="Times New Roman" w:hAnsi="Times New Roman"/>
                <w:kern w:val="0"/>
                <w:sz w:val="20"/>
                <w:szCs w:val="20"/>
              </w:rPr>
            </w:pPr>
          </w:p>
        </w:tc>
        <w:tc>
          <w:tcPr>
            <w:tcW w:w="1297" w:type="dxa"/>
            <w:vAlign w:val="center"/>
          </w:tcPr>
          <w:p w14:paraId="65C5D388" w14:textId="77777777" w:rsidR="002F6F7F" w:rsidRPr="009C1592" w:rsidRDefault="002F6F7F" w:rsidP="002F6F7F">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0305060</w:t>
            </w:r>
          </w:p>
        </w:tc>
        <w:tc>
          <w:tcPr>
            <w:tcW w:w="3027" w:type="dxa"/>
            <w:vAlign w:val="center"/>
          </w:tcPr>
          <w:p w14:paraId="7150E9BC"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液压系统虚拟仿真实践</w:t>
            </w:r>
          </w:p>
          <w:p w14:paraId="4823CFA0"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Virtual simulation practice of hydraulic system</w:t>
            </w:r>
          </w:p>
        </w:tc>
        <w:tc>
          <w:tcPr>
            <w:tcW w:w="569" w:type="dxa"/>
            <w:vAlign w:val="center"/>
          </w:tcPr>
          <w:p w14:paraId="20E1108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vAlign w:val="center"/>
          </w:tcPr>
          <w:p w14:paraId="7544F2D8"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r w:rsidRPr="009C1592">
              <w:rPr>
                <w:rFonts w:ascii="Times New Roman" w:hAnsi="Times New Roman"/>
                <w:kern w:val="0"/>
                <w:sz w:val="20"/>
                <w:szCs w:val="20"/>
              </w:rPr>
              <w:t>周</w:t>
            </w:r>
          </w:p>
        </w:tc>
        <w:tc>
          <w:tcPr>
            <w:tcW w:w="680" w:type="dxa"/>
            <w:vAlign w:val="center"/>
          </w:tcPr>
          <w:p w14:paraId="712551CF"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35" w:type="dxa"/>
            <w:vAlign w:val="center"/>
          </w:tcPr>
          <w:p w14:paraId="3FC07074"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vAlign w:val="center"/>
          </w:tcPr>
          <w:p w14:paraId="54A6EE87"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vAlign w:val="center"/>
          </w:tcPr>
          <w:p w14:paraId="23198976"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5" w:type="dxa"/>
            <w:vAlign w:val="center"/>
          </w:tcPr>
          <w:p w14:paraId="25BB343C"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7</w:t>
            </w:r>
          </w:p>
        </w:tc>
        <w:tc>
          <w:tcPr>
            <w:tcW w:w="866" w:type="dxa"/>
            <w:vAlign w:val="center"/>
          </w:tcPr>
          <w:p w14:paraId="19CF9666"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r>
      <w:tr w:rsidR="00CD0461" w:rsidRPr="009C1592" w14:paraId="5E9DD501" w14:textId="77777777" w:rsidTr="003B1B36">
        <w:trPr>
          <w:cantSplit/>
          <w:trHeight w:val="402"/>
          <w:jc w:val="center"/>
        </w:trPr>
        <w:tc>
          <w:tcPr>
            <w:tcW w:w="537" w:type="dxa"/>
            <w:vMerge/>
            <w:vAlign w:val="center"/>
          </w:tcPr>
          <w:p w14:paraId="0E5FA333" w14:textId="77777777" w:rsidR="002F6F7F" w:rsidRPr="009C1592" w:rsidRDefault="002F6F7F" w:rsidP="002F6F7F">
            <w:pPr>
              <w:widowControl/>
              <w:jc w:val="center"/>
              <w:rPr>
                <w:rFonts w:ascii="Times New Roman" w:hAnsi="Times New Roman"/>
                <w:kern w:val="0"/>
                <w:sz w:val="20"/>
                <w:szCs w:val="20"/>
              </w:rPr>
            </w:pPr>
          </w:p>
        </w:tc>
        <w:tc>
          <w:tcPr>
            <w:tcW w:w="685" w:type="dxa"/>
            <w:vMerge/>
            <w:vAlign w:val="center"/>
          </w:tcPr>
          <w:p w14:paraId="06048903" w14:textId="77777777" w:rsidR="002F6F7F" w:rsidRPr="009C1592" w:rsidRDefault="002F6F7F" w:rsidP="002F6F7F">
            <w:pPr>
              <w:widowControl/>
              <w:jc w:val="center"/>
              <w:rPr>
                <w:rFonts w:ascii="Times New Roman" w:hAnsi="Times New Roman"/>
                <w:kern w:val="0"/>
                <w:sz w:val="20"/>
                <w:szCs w:val="20"/>
              </w:rPr>
            </w:pPr>
          </w:p>
        </w:tc>
        <w:tc>
          <w:tcPr>
            <w:tcW w:w="739" w:type="dxa"/>
            <w:vMerge/>
            <w:vAlign w:val="center"/>
          </w:tcPr>
          <w:p w14:paraId="7708F561" w14:textId="77777777" w:rsidR="002F6F7F" w:rsidRPr="009C1592" w:rsidRDefault="002F6F7F" w:rsidP="002F6F7F">
            <w:pPr>
              <w:widowControl/>
              <w:jc w:val="center"/>
              <w:rPr>
                <w:rFonts w:ascii="Times New Roman" w:hAnsi="Times New Roman"/>
                <w:kern w:val="0"/>
                <w:sz w:val="20"/>
                <w:szCs w:val="20"/>
              </w:rPr>
            </w:pPr>
          </w:p>
        </w:tc>
        <w:tc>
          <w:tcPr>
            <w:tcW w:w="428" w:type="dxa"/>
            <w:vMerge/>
            <w:vAlign w:val="center"/>
          </w:tcPr>
          <w:p w14:paraId="2DBA7A68" w14:textId="77777777" w:rsidR="002F6F7F" w:rsidRPr="009C1592" w:rsidRDefault="002F6F7F" w:rsidP="002F6F7F">
            <w:pPr>
              <w:widowControl/>
              <w:jc w:val="center"/>
              <w:rPr>
                <w:rFonts w:ascii="Times New Roman" w:hAnsi="Times New Roman"/>
                <w:kern w:val="0"/>
                <w:sz w:val="20"/>
                <w:szCs w:val="20"/>
              </w:rPr>
            </w:pPr>
          </w:p>
        </w:tc>
        <w:tc>
          <w:tcPr>
            <w:tcW w:w="1297" w:type="dxa"/>
            <w:vAlign w:val="center"/>
          </w:tcPr>
          <w:p w14:paraId="65F6BE79" w14:textId="77777777" w:rsidR="002F6F7F" w:rsidRPr="009C1592" w:rsidRDefault="002F6F7F" w:rsidP="002F6F7F">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0309071</w:t>
            </w:r>
          </w:p>
        </w:tc>
        <w:tc>
          <w:tcPr>
            <w:tcW w:w="3027" w:type="dxa"/>
            <w:vAlign w:val="center"/>
          </w:tcPr>
          <w:p w14:paraId="45F607DD"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机制工艺实习</w:t>
            </w:r>
          </w:p>
          <w:p w14:paraId="0A98964F" w14:textId="77777777" w:rsidR="002F6F7F" w:rsidRPr="009C1592" w:rsidRDefault="002F6F7F" w:rsidP="002F6F7F">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Internship in Machinofacture Techniques</w:t>
            </w:r>
          </w:p>
        </w:tc>
        <w:tc>
          <w:tcPr>
            <w:tcW w:w="569" w:type="dxa"/>
            <w:vAlign w:val="center"/>
          </w:tcPr>
          <w:p w14:paraId="1ACB1331"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vAlign w:val="center"/>
          </w:tcPr>
          <w:p w14:paraId="7BAC0501"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680" w:type="dxa"/>
            <w:vAlign w:val="center"/>
          </w:tcPr>
          <w:p w14:paraId="1148FF23"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35" w:type="dxa"/>
            <w:vAlign w:val="center"/>
          </w:tcPr>
          <w:p w14:paraId="38709A49"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444" w:type="dxa"/>
            <w:vAlign w:val="center"/>
          </w:tcPr>
          <w:p w14:paraId="52DBC1AD"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c>
          <w:tcPr>
            <w:tcW w:w="567" w:type="dxa"/>
            <w:vAlign w:val="center"/>
          </w:tcPr>
          <w:p w14:paraId="53A1FDE9"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445" w:type="dxa"/>
            <w:vAlign w:val="center"/>
          </w:tcPr>
          <w:p w14:paraId="0896BB59"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7</w:t>
            </w:r>
          </w:p>
        </w:tc>
        <w:tc>
          <w:tcPr>
            <w:tcW w:w="866" w:type="dxa"/>
            <w:vAlign w:val="center"/>
          </w:tcPr>
          <w:p w14:paraId="199E07CC" w14:textId="77777777" w:rsidR="002F6F7F" w:rsidRPr="009C1592" w:rsidRDefault="002F6F7F" w:rsidP="002F6F7F">
            <w:pPr>
              <w:autoSpaceDN w:val="0"/>
              <w:ind w:left="100" w:hangingChars="50" w:hanging="100"/>
              <w:jc w:val="center"/>
              <w:textAlignment w:val="center"/>
              <w:rPr>
                <w:rFonts w:ascii="Times New Roman" w:hAnsi="Times New Roman"/>
                <w:kern w:val="0"/>
                <w:sz w:val="20"/>
                <w:szCs w:val="20"/>
              </w:rPr>
            </w:pPr>
          </w:p>
        </w:tc>
      </w:tr>
      <w:tr w:rsidR="00CD0461" w:rsidRPr="009C1592" w14:paraId="5DFD660F" w14:textId="0251A958" w:rsidTr="003B1B36">
        <w:trPr>
          <w:cantSplit/>
          <w:trHeight w:val="402"/>
          <w:jc w:val="center"/>
        </w:trPr>
        <w:tc>
          <w:tcPr>
            <w:tcW w:w="537" w:type="dxa"/>
            <w:vMerge/>
            <w:vAlign w:val="center"/>
          </w:tcPr>
          <w:p w14:paraId="3B22BB55" w14:textId="77777777" w:rsidR="003B1B36" w:rsidRPr="009C1592" w:rsidRDefault="003B1B36" w:rsidP="003B1B36">
            <w:pPr>
              <w:widowControl/>
              <w:jc w:val="center"/>
              <w:rPr>
                <w:rFonts w:ascii="Times New Roman" w:hAnsi="Times New Roman"/>
                <w:kern w:val="0"/>
                <w:sz w:val="20"/>
                <w:szCs w:val="20"/>
              </w:rPr>
            </w:pPr>
          </w:p>
        </w:tc>
        <w:tc>
          <w:tcPr>
            <w:tcW w:w="685" w:type="dxa"/>
            <w:vMerge/>
            <w:vAlign w:val="center"/>
          </w:tcPr>
          <w:p w14:paraId="3E79887E" w14:textId="77777777" w:rsidR="003B1B36" w:rsidRPr="009C1592" w:rsidRDefault="003B1B36" w:rsidP="003B1B36">
            <w:pPr>
              <w:widowControl/>
              <w:jc w:val="center"/>
              <w:rPr>
                <w:rFonts w:ascii="Times New Roman" w:hAnsi="Times New Roman"/>
                <w:kern w:val="0"/>
                <w:sz w:val="20"/>
                <w:szCs w:val="20"/>
              </w:rPr>
            </w:pPr>
          </w:p>
        </w:tc>
        <w:tc>
          <w:tcPr>
            <w:tcW w:w="739" w:type="dxa"/>
            <w:vMerge/>
            <w:vAlign w:val="center"/>
          </w:tcPr>
          <w:p w14:paraId="577610BB" w14:textId="77777777" w:rsidR="003B1B36" w:rsidRPr="009C1592" w:rsidRDefault="003B1B36" w:rsidP="003B1B36">
            <w:pPr>
              <w:widowControl/>
              <w:jc w:val="center"/>
              <w:rPr>
                <w:rFonts w:ascii="Times New Roman" w:hAnsi="Times New Roman"/>
                <w:kern w:val="0"/>
                <w:sz w:val="20"/>
                <w:szCs w:val="20"/>
              </w:rPr>
            </w:pPr>
          </w:p>
        </w:tc>
        <w:tc>
          <w:tcPr>
            <w:tcW w:w="428" w:type="dxa"/>
            <w:vMerge/>
            <w:vAlign w:val="center"/>
          </w:tcPr>
          <w:p w14:paraId="676CB04C" w14:textId="77777777" w:rsidR="003B1B36" w:rsidRPr="009C1592" w:rsidRDefault="003B1B36" w:rsidP="003B1B36">
            <w:pPr>
              <w:widowControl/>
              <w:jc w:val="center"/>
              <w:rPr>
                <w:rFonts w:ascii="Times New Roman" w:hAnsi="Times New Roman"/>
                <w:kern w:val="0"/>
                <w:sz w:val="20"/>
                <w:szCs w:val="20"/>
              </w:rPr>
            </w:pPr>
          </w:p>
        </w:tc>
        <w:tc>
          <w:tcPr>
            <w:tcW w:w="1297" w:type="dxa"/>
            <w:vAlign w:val="center"/>
          </w:tcPr>
          <w:p w14:paraId="4FB42FB2" w14:textId="23909FEC" w:rsidR="003B1B36" w:rsidRPr="009C1592" w:rsidRDefault="003B1B36" w:rsidP="003B1B36">
            <w:pPr>
              <w:widowControl/>
              <w:adjustRightInd w:val="0"/>
              <w:snapToGrid w:val="0"/>
              <w:spacing w:beforeLines="15" w:before="36"/>
              <w:jc w:val="center"/>
              <w:rPr>
                <w:rFonts w:ascii="Times New Roman" w:hAnsi="Times New Roman"/>
                <w:kern w:val="0"/>
                <w:sz w:val="20"/>
                <w:szCs w:val="20"/>
              </w:rPr>
            </w:pPr>
            <w:r w:rsidRPr="009C1592">
              <w:rPr>
                <w:rFonts w:ascii="Times New Roman" w:eastAsiaTheme="majorEastAsia" w:hAnsi="Times New Roman"/>
                <w:kern w:val="0"/>
                <w:sz w:val="20"/>
                <w:szCs w:val="20"/>
              </w:rPr>
              <w:t>0309096</w:t>
            </w:r>
          </w:p>
        </w:tc>
        <w:tc>
          <w:tcPr>
            <w:tcW w:w="3027" w:type="dxa"/>
            <w:vAlign w:val="center"/>
          </w:tcPr>
          <w:p w14:paraId="42D47826" w14:textId="77777777" w:rsidR="00CD0461" w:rsidRPr="009C1592" w:rsidRDefault="00CD0461" w:rsidP="00CD0461">
            <w:pPr>
              <w:autoSpaceDN w:val="0"/>
              <w:adjustRightInd w:val="0"/>
              <w:snapToGrid w:val="0"/>
              <w:textAlignment w:val="center"/>
              <w:rPr>
                <w:rFonts w:ascii="Times New Roman" w:eastAsiaTheme="majorEastAsia" w:hAnsi="Times New Roman"/>
                <w:kern w:val="0"/>
                <w:sz w:val="20"/>
                <w:szCs w:val="20"/>
              </w:rPr>
            </w:pPr>
            <w:r w:rsidRPr="009C1592">
              <w:rPr>
                <w:rFonts w:ascii="Times New Roman" w:eastAsiaTheme="majorEastAsia" w:hAnsi="Times New Roman"/>
                <w:kern w:val="0"/>
                <w:sz w:val="20"/>
                <w:szCs w:val="20"/>
              </w:rPr>
              <w:t>先进制造课程设计</w:t>
            </w:r>
          </w:p>
          <w:p w14:paraId="4E96A292" w14:textId="6C1224D7" w:rsidR="003B1B36" w:rsidRPr="009C1592" w:rsidRDefault="00CD0461" w:rsidP="00CD0461">
            <w:pPr>
              <w:autoSpaceDN w:val="0"/>
              <w:adjustRightInd w:val="0"/>
              <w:snapToGrid w:val="0"/>
              <w:textAlignment w:val="center"/>
              <w:rPr>
                <w:rFonts w:ascii="Times New Roman" w:hAnsi="Times New Roman"/>
                <w:kern w:val="0"/>
                <w:sz w:val="20"/>
                <w:szCs w:val="20"/>
              </w:rPr>
            </w:pPr>
            <w:r w:rsidRPr="009C1592">
              <w:rPr>
                <w:rFonts w:ascii="Times New Roman" w:eastAsiaTheme="majorEastAsia" w:hAnsi="Times New Roman"/>
                <w:kern w:val="0"/>
                <w:sz w:val="20"/>
                <w:szCs w:val="20"/>
              </w:rPr>
              <w:t>Course design of advanced manufacturing</w:t>
            </w:r>
          </w:p>
        </w:tc>
        <w:tc>
          <w:tcPr>
            <w:tcW w:w="569" w:type="dxa"/>
            <w:vAlign w:val="center"/>
          </w:tcPr>
          <w:p w14:paraId="03E78BE4" w14:textId="21B33308"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eastAsiaTheme="majorEastAsia" w:hAnsi="Times New Roman"/>
                <w:kern w:val="0"/>
                <w:sz w:val="20"/>
                <w:szCs w:val="20"/>
              </w:rPr>
              <w:t>1</w:t>
            </w:r>
          </w:p>
        </w:tc>
        <w:tc>
          <w:tcPr>
            <w:tcW w:w="661" w:type="dxa"/>
            <w:vAlign w:val="center"/>
          </w:tcPr>
          <w:p w14:paraId="64EE5CED" w14:textId="72B979BE"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eastAsiaTheme="majorEastAsia" w:hAnsi="Times New Roman"/>
                <w:kern w:val="0"/>
                <w:sz w:val="20"/>
                <w:szCs w:val="20"/>
              </w:rPr>
              <w:t>2</w:t>
            </w:r>
            <w:r w:rsidRPr="009C1592">
              <w:rPr>
                <w:rFonts w:ascii="Times New Roman" w:eastAsiaTheme="majorEastAsia" w:hAnsi="Times New Roman"/>
                <w:kern w:val="0"/>
                <w:sz w:val="20"/>
                <w:szCs w:val="20"/>
              </w:rPr>
              <w:t xml:space="preserve">周　</w:t>
            </w:r>
          </w:p>
        </w:tc>
        <w:tc>
          <w:tcPr>
            <w:tcW w:w="680" w:type="dxa"/>
            <w:vAlign w:val="center"/>
          </w:tcPr>
          <w:p w14:paraId="276FEBA8" w14:textId="508064EF"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eastAsiaTheme="majorEastAsia" w:hAnsi="Times New Roman"/>
                <w:kern w:val="0"/>
                <w:sz w:val="20"/>
                <w:szCs w:val="20"/>
              </w:rPr>
              <w:t xml:space="preserve">　</w:t>
            </w:r>
          </w:p>
        </w:tc>
        <w:tc>
          <w:tcPr>
            <w:tcW w:w="435" w:type="dxa"/>
            <w:vAlign w:val="center"/>
          </w:tcPr>
          <w:p w14:paraId="0BB053AB" w14:textId="68AD08DA"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eastAsiaTheme="majorEastAsia" w:hAnsi="Times New Roman"/>
                <w:kern w:val="0"/>
                <w:sz w:val="20"/>
                <w:szCs w:val="20"/>
              </w:rPr>
              <w:t xml:space="preserve">　</w:t>
            </w:r>
          </w:p>
        </w:tc>
        <w:tc>
          <w:tcPr>
            <w:tcW w:w="444" w:type="dxa"/>
            <w:vAlign w:val="center"/>
          </w:tcPr>
          <w:p w14:paraId="06866D1D" w14:textId="51397FD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eastAsiaTheme="majorEastAsia" w:hAnsi="Times New Roman"/>
                <w:kern w:val="0"/>
                <w:sz w:val="20"/>
                <w:szCs w:val="20"/>
              </w:rPr>
              <w:t xml:space="preserve">　</w:t>
            </w:r>
          </w:p>
        </w:tc>
        <w:tc>
          <w:tcPr>
            <w:tcW w:w="567" w:type="dxa"/>
            <w:vAlign w:val="center"/>
          </w:tcPr>
          <w:p w14:paraId="6E14A888" w14:textId="25EA437C"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eastAsiaTheme="majorEastAsia" w:hAnsi="Times New Roman"/>
                <w:kern w:val="0"/>
                <w:sz w:val="20"/>
                <w:szCs w:val="20"/>
              </w:rPr>
              <w:t>2</w:t>
            </w:r>
            <w:r w:rsidRPr="009C1592">
              <w:rPr>
                <w:rFonts w:ascii="Times New Roman" w:eastAsiaTheme="majorEastAsia" w:hAnsi="Times New Roman"/>
                <w:kern w:val="0"/>
                <w:sz w:val="20"/>
                <w:szCs w:val="20"/>
              </w:rPr>
              <w:t xml:space="preserve">周　</w:t>
            </w:r>
          </w:p>
        </w:tc>
        <w:tc>
          <w:tcPr>
            <w:tcW w:w="445" w:type="dxa"/>
            <w:vAlign w:val="center"/>
          </w:tcPr>
          <w:p w14:paraId="29924FAF" w14:textId="272BA080"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eastAsiaTheme="majorEastAsia" w:hAnsi="Times New Roman"/>
                <w:kern w:val="0"/>
                <w:sz w:val="20"/>
                <w:szCs w:val="20"/>
              </w:rPr>
              <w:t>6</w:t>
            </w:r>
          </w:p>
        </w:tc>
        <w:tc>
          <w:tcPr>
            <w:tcW w:w="866" w:type="dxa"/>
            <w:vAlign w:val="center"/>
          </w:tcPr>
          <w:p w14:paraId="6D07C42A" w14:textId="0DB8F5E4" w:rsidR="003B1B36" w:rsidRPr="004925B4" w:rsidRDefault="004925B4" w:rsidP="004925B4">
            <w:pPr>
              <w:autoSpaceDN w:val="0"/>
              <w:ind w:left="75" w:hangingChars="50" w:hanging="75"/>
              <w:jc w:val="left"/>
              <w:textAlignment w:val="center"/>
              <w:rPr>
                <w:rFonts w:ascii="Times New Roman" w:hAnsi="Times New Roman"/>
                <w:kern w:val="0"/>
                <w:sz w:val="15"/>
                <w:szCs w:val="15"/>
              </w:rPr>
            </w:pPr>
            <w:r w:rsidRPr="004925B4">
              <w:rPr>
                <w:rFonts w:ascii="Times New Roman" w:hAnsi="Times New Roman" w:hint="eastAsia"/>
                <w:kern w:val="0"/>
                <w:sz w:val="15"/>
                <w:szCs w:val="15"/>
              </w:rPr>
              <w:t>机械制造工艺学</w:t>
            </w:r>
          </w:p>
        </w:tc>
      </w:tr>
      <w:tr w:rsidR="00CD0461" w:rsidRPr="009C1592" w14:paraId="73DEA01D" w14:textId="77777777" w:rsidTr="003B1B36">
        <w:trPr>
          <w:cantSplit/>
          <w:trHeight w:val="402"/>
          <w:jc w:val="center"/>
        </w:trPr>
        <w:tc>
          <w:tcPr>
            <w:tcW w:w="537" w:type="dxa"/>
            <w:vMerge/>
            <w:vAlign w:val="center"/>
          </w:tcPr>
          <w:p w14:paraId="68017488" w14:textId="77777777" w:rsidR="003B1B36" w:rsidRPr="009C1592" w:rsidRDefault="003B1B36" w:rsidP="003B1B36">
            <w:pPr>
              <w:widowControl/>
              <w:jc w:val="center"/>
              <w:rPr>
                <w:rFonts w:ascii="Times New Roman" w:hAnsi="Times New Roman"/>
                <w:kern w:val="0"/>
                <w:sz w:val="20"/>
                <w:szCs w:val="20"/>
              </w:rPr>
            </w:pPr>
          </w:p>
        </w:tc>
        <w:tc>
          <w:tcPr>
            <w:tcW w:w="685" w:type="dxa"/>
            <w:vMerge/>
            <w:vAlign w:val="center"/>
          </w:tcPr>
          <w:p w14:paraId="1AE07833" w14:textId="77777777" w:rsidR="003B1B36" w:rsidRPr="009C1592" w:rsidRDefault="003B1B36" w:rsidP="003B1B36">
            <w:pPr>
              <w:widowControl/>
              <w:jc w:val="center"/>
              <w:rPr>
                <w:rFonts w:ascii="Times New Roman" w:hAnsi="Times New Roman"/>
                <w:kern w:val="0"/>
                <w:sz w:val="20"/>
                <w:szCs w:val="20"/>
              </w:rPr>
            </w:pPr>
          </w:p>
        </w:tc>
        <w:tc>
          <w:tcPr>
            <w:tcW w:w="739" w:type="dxa"/>
            <w:vMerge/>
            <w:vAlign w:val="center"/>
          </w:tcPr>
          <w:p w14:paraId="306FFA7F" w14:textId="77777777" w:rsidR="003B1B36" w:rsidRPr="009C1592" w:rsidRDefault="003B1B36" w:rsidP="003B1B36">
            <w:pPr>
              <w:widowControl/>
              <w:jc w:val="center"/>
              <w:rPr>
                <w:rFonts w:ascii="Times New Roman" w:hAnsi="Times New Roman"/>
                <w:kern w:val="0"/>
                <w:sz w:val="20"/>
                <w:szCs w:val="20"/>
              </w:rPr>
            </w:pPr>
          </w:p>
        </w:tc>
        <w:tc>
          <w:tcPr>
            <w:tcW w:w="428" w:type="dxa"/>
            <w:vMerge/>
            <w:vAlign w:val="center"/>
          </w:tcPr>
          <w:p w14:paraId="52E995EE" w14:textId="77777777" w:rsidR="003B1B36" w:rsidRPr="009C1592" w:rsidRDefault="003B1B36" w:rsidP="003B1B36">
            <w:pPr>
              <w:widowControl/>
              <w:jc w:val="center"/>
              <w:rPr>
                <w:rFonts w:ascii="Times New Roman" w:hAnsi="Times New Roman"/>
                <w:kern w:val="0"/>
                <w:sz w:val="20"/>
                <w:szCs w:val="20"/>
              </w:rPr>
            </w:pPr>
          </w:p>
        </w:tc>
        <w:tc>
          <w:tcPr>
            <w:tcW w:w="1297" w:type="dxa"/>
            <w:tcBorders>
              <w:bottom w:val="single" w:sz="4" w:space="0" w:color="auto"/>
            </w:tcBorders>
            <w:vAlign w:val="center"/>
          </w:tcPr>
          <w:p w14:paraId="6629A35A" w14:textId="12A74387" w:rsidR="003B1B36" w:rsidRPr="009C1592" w:rsidRDefault="003B1B36" w:rsidP="003B1B36">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0305070</w:t>
            </w:r>
          </w:p>
        </w:tc>
        <w:tc>
          <w:tcPr>
            <w:tcW w:w="3027" w:type="dxa"/>
            <w:tcBorders>
              <w:bottom w:val="single" w:sz="4" w:space="0" w:color="auto"/>
            </w:tcBorders>
            <w:vAlign w:val="center"/>
          </w:tcPr>
          <w:p w14:paraId="666C9001" w14:textId="627D9DAC" w:rsidR="003B1B36" w:rsidRPr="009C1592" w:rsidRDefault="003B1B36" w:rsidP="003B1B3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机电专业综合课程设计</w:t>
            </w:r>
          </w:p>
          <w:p w14:paraId="6DDD6E2C" w14:textId="77777777" w:rsidR="003B1B36" w:rsidRPr="009C1592" w:rsidRDefault="003B1B36" w:rsidP="003B1B3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Specialized Course Project</w:t>
            </w:r>
          </w:p>
        </w:tc>
        <w:tc>
          <w:tcPr>
            <w:tcW w:w="569" w:type="dxa"/>
            <w:tcBorders>
              <w:bottom w:val="single" w:sz="4" w:space="0" w:color="auto"/>
            </w:tcBorders>
            <w:vAlign w:val="center"/>
          </w:tcPr>
          <w:p w14:paraId="62D878D5" w14:textId="2A0C5C2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tcBorders>
              <w:bottom w:val="single" w:sz="4" w:space="0" w:color="auto"/>
            </w:tcBorders>
            <w:vAlign w:val="center"/>
          </w:tcPr>
          <w:p w14:paraId="25A05E1E"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680" w:type="dxa"/>
            <w:tcBorders>
              <w:bottom w:val="single" w:sz="4" w:space="0" w:color="auto"/>
            </w:tcBorders>
            <w:vAlign w:val="center"/>
          </w:tcPr>
          <w:p w14:paraId="14477D77"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435" w:type="dxa"/>
            <w:tcBorders>
              <w:bottom w:val="single" w:sz="4" w:space="0" w:color="auto"/>
            </w:tcBorders>
            <w:vAlign w:val="center"/>
          </w:tcPr>
          <w:p w14:paraId="15A50C89"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444" w:type="dxa"/>
            <w:tcBorders>
              <w:bottom w:val="single" w:sz="4" w:space="0" w:color="auto"/>
            </w:tcBorders>
            <w:vAlign w:val="center"/>
          </w:tcPr>
          <w:p w14:paraId="77DE9020"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567" w:type="dxa"/>
            <w:tcBorders>
              <w:bottom w:val="single" w:sz="4" w:space="0" w:color="auto"/>
            </w:tcBorders>
            <w:vAlign w:val="center"/>
          </w:tcPr>
          <w:p w14:paraId="304C09D9"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445" w:type="dxa"/>
            <w:tcBorders>
              <w:bottom w:val="single" w:sz="4" w:space="0" w:color="auto"/>
            </w:tcBorders>
            <w:vAlign w:val="center"/>
          </w:tcPr>
          <w:p w14:paraId="702284CC"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7</w:t>
            </w:r>
          </w:p>
        </w:tc>
        <w:tc>
          <w:tcPr>
            <w:tcW w:w="866" w:type="dxa"/>
            <w:tcBorders>
              <w:bottom w:val="single" w:sz="4" w:space="0" w:color="auto"/>
            </w:tcBorders>
            <w:vAlign w:val="center"/>
          </w:tcPr>
          <w:p w14:paraId="774D846F"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r>
      <w:tr w:rsidR="00CD0461" w:rsidRPr="009C1592" w14:paraId="1D5E4AEE" w14:textId="77777777" w:rsidTr="003B1B36">
        <w:trPr>
          <w:cantSplit/>
          <w:trHeight w:val="340"/>
          <w:jc w:val="center"/>
        </w:trPr>
        <w:tc>
          <w:tcPr>
            <w:tcW w:w="537" w:type="dxa"/>
            <w:vMerge/>
            <w:vAlign w:val="center"/>
          </w:tcPr>
          <w:p w14:paraId="3EB17A3D" w14:textId="77777777" w:rsidR="003B1B36" w:rsidRPr="009C1592" w:rsidRDefault="003B1B36" w:rsidP="003B1B36">
            <w:pPr>
              <w:widowControl/>
              <w:jc w:val="center"/>
              <w:rPr>
                <w:rFonts w:ascii="Times New Roman" w:hAnsi="Times New Roman"/>
                <w:kern w:val="0"/>
                <w:sz w:val="20"/>
                <w:szCs w:val="20"/>
              </w:rPr>
            </w:pPr>
          </w:p>
        </w:tc>
        <w:tc>
          <w:tcPr>
            <w:tcW w:w="685" w:type="dxa"/>
            <w:vMerge/>
            <w:vAlign w:val="center"/>
          </w:tcPr>
          <w:p w14:paraId="39AB39D2" w14:textId="77777777" w:rsidR="003B1B36" w:rsidRPr="009C1592" w:rsidRDefault="003B1B36" w:rsidP="003B1B36">
            <w:pPr>
              <w:widowControl/>
              <w:jc w:val="center"/>
              <w:rPr>
                <w:rFonts w:ascii="Times New Roman" w:hAnsi="Times New Roman"/>
                <w:kern w:val="0"/>
                <w:sz w:val="20"/>
                <w:szCs w:val="20"/>
              </w:rPr>
            </w:pPr>
          </w:p>
        </w:tc>
        <w:tc>
          <w:tcPr>
            <w:tcW w:w="739" w:type="dxa"/>
            <w:vMerge/>
            <w:vAlign w:val="center"/>
          </w:tcPr>
          <w:p w14:paraId="78D607F3" w14:textId="77777777" w:rsidR="003B1B36" w:rsidRPr="009C1592" w:rsidRDefault="003B1B36" w:rsidP="003B1B36">
            <w:pPr>
              <w:widowControl/>
              <w:jc w:val="center"/>
              <w:rPr>
                <w:rFonts w:ascii="Times New Roman" w:hAnsi="Times New Roman"/>
                <w:kern w:val="0"/>
                <w:sz w:val="20"/>
                <w:szCs w:val="20"/>
              </w:rPr>
            </w:pPr>
          </w:p>
        </w:tc>
        <w:tc>
          <w:tcPr>
            <w:tcW w:w="428" w:type="dxa"/>
            <w:vMerge/>
            <w:vAlign w:val="center"/>
          </w:tcPr>
          <w:p w14:paraId="45FBED3D" w14:textId="77777777" w:rsidR="003B1B36" w:rsidRPr="009C1592" w:rsidRDefault="003B1B36" w:rsidP="003B1B36">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6CC90FA7" w14:textId="77777777" w:rsidR="003B1B36" w:rsidRPr="009C1592" w:rsidRDefault="003B1B36" w:rsidP="003B1B36">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0305100</w:t>
            </w:r>
          </w:p>
        </w:tc>
        <w:tc>
          <w:tcPr>
            <w:tcW w:w="3027" w:type="dxa"/>
            <w:tcBorders>
              <w:top w:val="single" w:sz="4" w:space="0" w:color="auto"/>
              <w:bottom w:val="single" w:sz="4" w:space="0" w:color="auto"/>
            </w:tcBorders>
            <w:vAlign w:val="center"/>
          </w:tcPr>
          <w:p w14:paraId="786A7958" w14:textId="77777777" w:rsidR="003B1B36" w:rsidRPr="009C1592" w:rsidRDefault="003B1B36" w:rsidP="003B1B3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生产实习</w:t>
            </w:r>
          </w:p>
          <w:p w14:paraId="27BE1297" w14:textId="77777777" w:rsidR="003B1B36" w:rsidRPr="009C1592" w:rsidRDefault="003B1B36" w:rsidP="003B1B3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Production Practice Experience</w:t>
            </w:r>
          </w:p>
        </w:tc>
        <w:tc>
          <w:tcPr>
            <w:tcW w:w="569" w:type="dxa"/>
            <w:tcBorders>
              <w:top w:val="single" w:sz="4" w:space="0" w:color="auto"/>
              <w:bottom w:val="single" w:sz="4" w:space="0" w:color="auto"/>
            </w:tcBorders>
            <w:vAlign w:val="center"/>
          </w:tcPr>
          <w:p w14:paraId="41DBFACE" w14:textId="7689C738"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p>
        </w:tc>
        <w:tc>
          <w:tcPr>
            <w:tcW w:w="661" w:type="dxa"/>
            <w:tcBorders>
              <w:top w:val="single" w:sz="4" w:space="0" w:color="auto"/>
              <w:bottom w:val="single" w:sz="4" w:space="0" w:color="auto"/>
            </w:tcBorders>
            <w:vAlign w:val="center"/>
          </w:tcPr>
          <w:p w14:paraId="2F318369" w14:textId="5F451D4C"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680" w:type="dxa"/>
            <w:tcBorders>
              <w:top w:val="single" w:sz="4" w:space="0" w:color="auto"/>
              <w:bottom w:val="single" w:sz="4" w:space="0" w:color="auto"/>
            </w:tcBorders>
            <w:vAlign w:val="center"/>
          </w:tcPr>
          <w:p w14:paraId="198B0D11"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435" w:type="dxa"/>
            <w:tcBorders>
              <w:top w:val="single" w:sz="4" w:space="0" w:color="auto"/>
              <w:bottom w:val="single" w:sz="4" w:space="0" w:color="auto"/>
            </w:tcBorders>
            <w:vAlign w:val="center"/>
          </w:tcPr>
          <w:p w14:paraId="06810851"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bottom w:val="single" w:sz="4" w:space="0" w:color="auto"/>
            </w:tcBorders>
            <w:vAlign w:val="center"/>
          </w:tcPr>
          <w:p w14:paraId="1F28B550"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bottom w:val="single" w:sz="4" w:space="0" w:color="auto"/>
            </w:tcBorders>
            <w:vAlign w:val="center"/>
          </w:tcPr>
          <w:p w14:paraId="77C08624" w14:textId="025F1EB0"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2</w:t>
            </w:r>
            <w:r w:rsidRPr="009C1592">
              <w:rPr>
                <w:rFonts w:ascii="Times New Roman" w:hAnsi="Times New Roman"/>
                <w:kern w:val="0"/>
                <w:sz w:val="20"/>
                <w:szCs w:val="20"/>
              </w:rPr>
              <w:t>周</w:t>
            </w:r>
          </w:p>
        </w:tc>
        <w:tc>
          <w:tcPr>
            <w:tcW w:w="445" w:type="dxa"/>
            <w:tcBorders>
              <w:top w:val="single" w:sz="4" w:space="0" w:color="auto"/>
              <w:bottom w:val="single" w:sz="4" w:space="0" w:color="auto"/>
            </w:tcBorders>
            <w:vAlign w:val="center"/>
          </w:tcPr>
          <w:p w14:paraId="2FE7093E"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7</w:t>
            </w:r>
          </w:p>
        </w:tc>
        <w:tc>
          <w:tcPr>
            <w:tcW w:w="866" w:type="dxa"/>
            <w:tcBorders>
              <w:top w:val="single" w:sz="4" w:space="0" w:color="auto"/>
              <w:bottom w:val="single" w:sz="4" w:space="0" w:color="auto"/>
            </w:tcBorders>
            <w:vAlign w:val="center"/>
          </w:tcPr>
          <w:p w14:paraId="4D5A543B"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 xml:space="preserve">　</w:t>
            </w:r>
          </w:p>
        </w:tc>
      </w:tr>
      <w:tr w:rsidR="00CD0461" w:rsidRPr="009C1592" w14:paraId="70039E2A" w14:textId="77777777" w:rsidTr="003B1B36">
        <w:trPr>
          <w:cantSplit/>
          <w:trHeight w:val="340"/>
          <w:jc w:val="center"/>
        </w:trPr>
        <w:tc>
          <w:tcPr>
            <w:tcW w:w="537" w:type="dxa"/>
            <w:vMerge/>
            <w:vAlign w:val="center"/>
          </w:tcPr>
          <w:p w14:paraId="456D4ABA" w14:textId="77777777" w:rsidR="003B1B36" w:rsidRPr="009C1592" w:rsidRDefault="003B1B36" w:rsidP="003B1B36">
            <w:pPr>
              <w:widowControl/>
              <w:jc w:val="center"/>
              <w:rPr>
                <w:rFonts w:ascii="Times New Roman" w:hAnsi="Times New Roman"/>
                <w:kern w:val="0"/>
                <w:sz w:val="20"/>
                <w:szCs w:val="20"/>
              </w:rPr>
            </w:pPr>
          </w:p>
        </w:tc>
        <w:tc>
          <w:tcPr>
            <w:tcW w:w="685" w:type="dxa"/>
            <w:vMerge/>
            <w:vAlign w:val="center"/>
          </w:tcPr>
          <w:p w14:paraId="0CD8993D" w14:textId="77777777" w:rsidR="003B1B36" w:rsidRPr="009C1592" w:rsidRDefault="003B1B36" w:rsidP="003B1B36">
            <w:pPr>
              <w:widowControl/>
              <w:jc w:val="center"/>
              <w:rPr>
                <w:rFonts w:ascii="Times New Roman" w:hAnsi="Times New Roman"/>
                <w:kern w:val="0"/>
                <w:sz w:val="20"/>
                <w:szCs w:val="20"/>
              </w:rPr>
            </w:pPr>
          </w:p>
        </w:tc>
        <w:tc>
          <w:tcPr>
            <w:tcW w:w="739" w:type="dxa"/>
            <w:vMerge/>
            <w:vAlign w:val="center"/>
          </w:tcPr>
          <w:p w14:paraId="6C7B8090" w14:textId="77777777" w:rsidR="003B1B36" w:rsidRPr="009C1592" w:rsidRDefault="003B1B36" w:rsidP="003B1B36">
            <w:pPr>
              <w:widowControl/>
              <w:jc w:val="center"/>
              <w:rPr>
                <w:rFonts w:ascii="Times New Roman" w:hAnsi="Times New Roman"/>
                <w:kern w:val="0"/>
                <w:sz w:val="20"/>
                <w:szCs w:val="20"/>
              </w:rPr>
            </w:pPr>
          </w:p>
        </w:tc>
        <w:tc>
          <w:tcPr>
            <w:tcW w:w="428" w:type="dxa"/>
            <w:vMerge/>
            <w:vAlign w:val="center"/>
          </w:tcPr>
          <w:p w14:paraId="5900187C" w14:textId="77777777" w:rsidR="003B1B36" w:rsidRPr="009C1592" w:rsidRDefault="003B1B36" w:rsidP="003B1B36">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73B836C5" w14:textId="77777777" w:rsidR="003B1B36" w:rsidRPr="009C1592" w:rsidRDefault="003B1B36" w:rsidP="003B1B36">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0305097</w:t>
            </w:r>
          </w:p>
        </w:tc>
        <w:tc>
          <w:tcPr>
            <w:tcW w:w="3027" w:type="dxa"/>
            <w:tcBorders>
              <w:top w:val="single" w:sz="4" w:space="0" w:color="auto"/>
              <w:bottom w:val="single" w:sz="4" w:space="0" w:color="auto"/>
            </w:tcBorders>
            <w:vAlign w:val="center"/>
          </w:tcPr>
          <w:p w14:paraId="7D1A08B7" w14:textId="7D00F0C5" w:rsidR="003B1B36" w:rsidRPr="009C1592" w:rsidRDefault="003B1B36" w:rsidP="003B1B3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毕业实习</w:t>
            </w:r>
          </w:p>
          <w:p w14:paraId="6ACD5D13" w14:textId="77777777" w:rsidR="003B1B36" w:rsidRPr="009C1592" w:rsidRDefault="003B1B36" w:rsidP="003B1B3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Pre-graduation Internship</w:t>
            </w:r>
          </w:p>
        </w:tc>
        <w:tc>
          <w:tcPr>
            <w:tcW w:w="569" w:type="dxa"/>
            <w:tcBorders>
              <w:top w:val="single" w:sz="4" w:space="0" w:color="auto"/>
              <w:bottom w:val="single" w:sz="4" w:space="0" w:color="auto"/>
            </w:tcBorders>
            <w:vAlign w:val="center"/>
          </w:tcPr>
          <w:p w14:paraId="637880D6" w14:textId="3B17FEA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p>
        </w:tc>
        <w:tc>
          <w:tcPr>
            <w:tcW w:w="661" w:type="dxa"/>
            <w:tcBorders>
              <w:top w:val="single" w:sz="4" w:space="0" w:color="auto"/>
              <w:bottom w:val="single" w:sz="4" w:space="0" w:color="auto"/>
            </w:tcBorders>
            <w:vAlign w:val="center"/>
          </w:tcPr>
          <w:p w14:paraId="20F370FA" w14:textId="3229614F"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r w:rsidRPr="009C1592">
              <w:rPr>
                <w:rFonts w:ascii="Times New Roman" w:hAnsi="Times New Roman"/>
                <w:kern w:val="0"/>
                <w:sz w:val="20"/>
                <w:szCs w:val="20"/>
              </w:rPr>
              <w:t>周</w:t>
            </w:r>
          </w:p>
        </w:tc>
        <w:tc>
          <w:tcPr>
            <w:tcW w:w="680" w:type="dxa"/>
            <w:tcBorders>
              <w:top w:val="single" w:sz="4" w:space="0" w:color="auto"/>
              <w:bottom w:val="single" w:sz="4" w:space="0" w:color="auto"/>
            </w:tcBorders>
            <w:vAlign w:val="center"/>
          </w:tcPr>
          <w:p w14:paraId="3641FB7D"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435" w:type="dxa"/>
            <w:tcBorders>
              <w:top w:val="single" w:sz="4" w:space="0" w:color="auto"/>
              <w:bottom w:val="single" w:sz="4" w:space="0" w:color="auto"/>
            </w:tcBorders>
            <w:vAlign w:val="center"/>
          </w:tcPr>
          <w:p w14:paraId="1C59CDFE"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bottom w:val="single" w:sz="4" w:space="0" w:color="auto"/>
            </w:tcBorders>
            <w:vAlign w:val="center"/>
          </w:tcPr>
          <w:p w14:paraId="3C404C1C"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bottom w:val="single" w:sz="4" w:space="0" w:color="auto"/>
            </w:tcBorders>
            <w:vAlign w:val="center"/>
          </w:tcPr>
          <w:p w14:paraId="09B4A8EA" w14:textId="6AB57FEA"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w:t>
            </w:r>
            <w:r w:rsidRPr="009C1592">
              <w:rPr>
                <w:rFonts w:ascii="Times New Roman" w:hAnsi="Times New Roman"/>
                <w:kern w:val="0"/>
                <w:sz w:val="20"/>
                <w:szCs w:val="20"/>
              </w:rPr>
              <w:t>周</w:t>
            </w:r>
          </w:p>
        </w:tc>
        <w:tc>
          <w:tcPr>
            <w:tcW w:w="445" w:type="dxa"/>
            <w:tcBorders>
              <w:top w:val="single" w:sz="4" w:space="0" w:color="auto"/>
              <w:bottom w:val="single" w:sz="4" w:space="0" w:color="auto"/>
            </w:tcBorders>
            <w:vAlign w:val="center"/>
          </w:tcPr>
          <w:p w14:paraId="72C0CB35"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8</w:t>
            </w:r>
          </w:p>
        </w:tc>
        <w:tc>
          <w:tcPr>
            <w:tcW w:w="866" w:type="dxa"/>
            <w:tcBorders>
              <w:top w:val="single" w:sz="4" w:space="0" w:color="auto"/>
              <w:bottom w:val="single" w:sz="4" w:space="0" w:color="auto"/>
            </w:tcBorders>
            <w:vAlign w:val="center"/>
          </w:tcPr>
          <w:p w14:paraId="6940A4EA"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r>
      <w:tr w:rsidR="00CD0461" w:rsidRPr="009C1592" w14:paraId="7BB49C14" w14:textId="77777777" w:rsidTr="003B1B36">
        <w:trPr>
          <w:cantSplit/>
          <w:trHeight w:val="340"/>
          <w:jc w:val="center"/>
        </w:trPr>
        <w:tc>
          <w:tcPr>
            <w:tcW w:w="537" w:type="dxa"/>
            <w:vMerge/>
            <w:vAlign w:val="center"/>
          </w:tcPr>
          <w:p w14:paraId="55D7A672" w14:textId="77777777" w:rsidR="003B1B36" w:rsidRPr="009C1592" w:rsidRDefault="003B1B36" w:rsidP="003B1B36">
            <w:pPr>
              <w:widowControl/>
              <w:jc w:val="center"/>
              <w:rPr>
                <w:rFonts w:ascii="Times New Roman" w:hAnsi="Times New Roman"/>
                <w:kern w:val="0"/>
                <w:sz w:val="20"/>
                <w:szCs w:val="20"/>
              </w:rPr>
            </w:pPr>
          </w:p>
        </w:tc>
        <w:tc>
          <w:tcPr>
            <w:tcW w:w="685" w:type="dxa"/>
            <w:vMerge/>
            <w:vAlign w:val="center"/>
          </w:tcPr>
          <w:p w14:paraId="4D19408D" w14:textId="77777777" w:rsidR="003B1B36" w:rsidRPr="009C1592" w:rsidRDefault="003B1B36" w:rsidP="003B1B36">
            <w:pPr>
              <w:widowControl/>
              <w:jc w:val="center"/>
              <w:rPr>
                <w:rFonts w:ascii="Times New Roman" w:hAnsi="Times New Roman"/>
                <w:kern w:val="0"/>
                <w:sz w:val="20"/>
                <w:szCs w:val="20"/>
              </w:rPr>
            </w:pPr>
          </w:p>
        </w:tc>
        <w:tc>
          <w:tcPr>
            <w:tcW w:w="739" w:type="dxa"/>
            <w:vMerge/>
            <w:vAlign w:val="center"/>
          </w:tcPr>
          <w:p w14:paraId="5CCE3298" w14:textId="77777777" w:rsidR="003B1B36" w:rsidRPr="009C1592" w:rsidRDefault="003B1B36" w:rsidP="003B1B36">
            <w:pPr>
              <w:widowControl/>
              <w:jc w:val="center"/>
              <w:rPr>
                <w:rFonts w:ascii="Times New Roman" w:hAnsi="Times New Roman"/>
                <w:kern w:val="0"/>
                <w:sz w:val="20"/>
                <w:szCs w:val="20"/>
              </w:rPr>
            </w:pPr>
          </w:p>
        </w:tc>
        <w:tc>
          <w:tcPr>
            <w:tcW w:w="428" w:type="dxa"/>
            <w:vMerge/>
            <w:vAlign w:val="center"/>
          </w:tcPr>
          <w:p w14:paraId="6D77D519" w14:textId="77777777" w:rsidR="003B1B36" w:rsidRPr="009C1592" w:rsidRDefault="003B1B36" w:rsidP="003B1B36">
            <w:pPr>
              <w:widowControl/>
              <w:jc w:val="center"/>
              <w:rPr>
                <w:rFonts w:ascii="Times New Roman" w:hAnsi="Times New Roman"/>
                <w:kern w:val="0"/>
                <w:sz w:val="20"/>
                <w:szCs w:val="20"/>
              </w:rPr>
            </w:pPr>
          </w:p>
        </w:tc>
        <w:tc>
          <w:tcPr>
            <w:tcW w:w="1297" w:type="dxa"/>
            <w:tcBorders>
              <w:top w:val="single" w:sz="4" w:space="0" w:color="auto"/>
              <w:bottom w:val="single" w:sz="4" w:space="0" w:color="auto"/>
            </w:tcBorders>
            <w:vAlign w:val="center"/>
          </w:tcPr>
          <w:p w14:paraId="2936FECB" w14:textId="77777777" w:rsidR="003B1B36" w:rsidRPr="009C1592" w:rsidRDefault="003B1B36" w:rsidP="003B1B36">
            <w:pPr>
              <w:widowControl/>
              <w:adjustRightInd w:val="0"/>
              <w:snapToGrid w:val="0"/>
              <w:spacing w:beforeLines="15" w:before="36"/>
              <w:jc w:val="center"/>
              <w:rPr>
                <w:rFonts w:ascii="Times New Roman" w:hAnsi="Times New Roman"/>
                <w:kern w:val="0"/>
                <w:sz w:val="20"/>
                <w:szCs w:val="20"/>
              </w:rPr>
            </w:pPr>
            <w:r w:rsidRPr="009C1592">
              <w:rPr>
                <w:rFonts w:ascii="Times New Roman" w:hAnsi="Times New Roman"/>
                <w:kern w:val="0"/>
                <w:sz w:val="20"/>
                <w:szCs w:val="20"/>
              </w:rPr>
              <w:t>0305098</w:t>
            </w:r>
          </w:p>
        </w:tc>
        <w:tc>
          <w:tcPr>
            <w:tcW w:w="3027" w:type="dxa"/>
            <w:tcBorders>
              <w:top w:val="single" w:sz="4" w:space="0" w:color="auto"/>
              <w:bottom w:val="single" w:sz="4" w:space="0" w:color="auto"/>
            </w:tcBorders>
            <w:vAlign w:val="center"/>
          </w:tcPr>
          <w:p w14:paraId="3DD97C00" w14:textId="72751E97" w:rsidR="003B1B36" w:rsidRPr="009C1592" w:rsidRDefault="003B1B36" w:rsidP="003B1B3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毕业设计</w:t>
            </w:r>
            <w:r w:rsidRPr="009C1592">
              <w:rPr>
                <w:rFonts w:ascii="Times New Roman" w:hAnsi="Times New Roman"/>
                <w:kern w:val="0"/>
                <w:sz w:val="20"/>
                <w:szCs w:val="20"/>
              </w:rPr>
              <w:t>(</w:t>
            </w:r>
            <w:r w:rsidRPr="009C1592">
              <w:rPr>
                <w:rFonts w:ascii="Times New Roman" w:hAnsi="Times New Roman"/>
                <w:kern w:val="0"/>
                <w:sz w:val="20"/>
                <w:szCs w:val="20"/>
              </w:rPr>
              <w:t>论文</w:t>
            </w:r>
            <w:r w:rsidRPr="009C1592">
              <w:rPr>
                <w:rFonts w:ascii="Times New Roman" w:hAnsi="Times New Roman"/>
                <w:kern w:val="0"/>
                <w:sz w:val="20"/>
                <w:szCs w:val="20"/>
              </w:rPr>
              <w:t>)</w:t>
            </w:r>
          </w:p>
          <w:p w14:paraId="5B76E610" w14:textId="77777777" w:rsidR="003B1B36" w:rsidRPr="009C1592" w:rsidRDefault="003B1B36" w:rsidP="003B1B36">
            <w:pPr>
              <w:autoSpaceDN w:val="0"/>
              <w:adjustRightInd w:val="0"/>
              <w:snapToGrid w:val="0"/>
              <w:textAlignment w:val="center"/>
              <w:rPr>
                <w:rFonts w:ascii="Times New Roman" w:hAnsi="Times New Roman"/>
                <w:kern w:val="0"/>
                <w:sz w:val="20"/>
                <w:szCs w:val="20"/>
              </w:rPr>
            </w:pPr>
            <w:r w:rsidRPr="009C1592">
              <w:rPr>
                <w:rFonts w:ascii="Times New Roman" w:hAnsi="Times New Roman"/>
                <w:kern w:val="0"/>
                <w:sz w:val="20"/>
                <w:szCs w:val="20"/>
              </w:rPr>
              <w:t>Undergraduate Project</w:t>
            </w:r>
          </w:p>
        </w:tc>
        <w:tc>
          <w:tcPr>
            <w:tcW w:w="569" w:type="dxa"/>
            <w:tcBorders>
              <w:top w:val="single" w:sz="4" w:space="0" w:color="auto"/>
              <w:bottom w:val="single" w:sz="4" w:space="0" w:color="auto"/>
            </w:tcBorders>
            <w:vAlign w:val="center"/>
          </w:tcPr>
          <w:p w14:paraId="7B64DA63"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8</w:t>
            </w:r>
          </w:p>
        </w:tc>
        <w:tc>
          <w:tcPr>
            <w:tcW w:w="661" w:type="dxa"/>
            <w:tcBorders>
              <w:top w:val="single" w:sz="4" w:space="0" w:color="auto"/>
              <w:bottom w:val="single" w:sz="4" w:space="0" w:color="auto"/>
            </w:tcBorders>
            <w:vAlign w:val="center"/>
          </w:tcPr>
          <w:p w14:paraId="671AFB5A"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16</w:t>
            </w:r>
            <w:r w:rsidRPr="009C1592">
              <w:rPr>
                <w:rFonts w:ascii="Times New Roman" w:hAnsi="Times New Roman"/>
                <w:kern w:val="0"/>
                <w:sz w:val="20"/>
                <w:szCs w:val="20"/>
              </w:rPr>
              <w:t>周</w:t>
            </w:r>
          </w:p>
        </w:tc>
        <w:tc>
          <w:tcPr>
            <w:tcW w:w="680" w:type="dxa"/>
            <w:tcBorders>
              <w:top w:val="single" w:sz="4" w:space="0" w:color="auto"/>
              <w:bottom w:val="single" w:sz="4" w:space="0" w:color="auto"/>
            </w:tcBorders>
            <w:vAlign w:val="center"/>
          </w:tcPr>
          <w:p w14:paraId="1129A169"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435" w:type="dxa"/>
            <w:tcBorders>
              <w:top w:val="single" w:sz="4" w:space="0" w:color="auto"/>
              <w:bottom w:val="single" w:sz="4" w:space="0" w:color="auto"/>
            </w:tcBorders>
            <w:vAlign w:val="center"/>
          </w:tcPr>
          <w:p w14:paraId="0521FA56"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444" w:type="dxa"/>
            <w:tcBorders>
              <w:top w:val="single" w:sz="4" w:space="0" w:color="auto"/>
              <w:bottom w:val="single" w:sz="4" w:space="0" w:color="auto"/>
            </w:tcBorders>
            <w:vAlign w:val="center"/>
          </w:tcPr>
          <w:p w14:paraId="038D69C5"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c>
          <w:tcPr>
            <w:tcW w:w="567" w:type="dxa"/>
            <w:tcBorders>
              <w:top w:val="single" w:sz="4" w:space="0" w:color="auto"/>
              <w:bottom w:val="single" w:sz="4" w:space="0" w:color="auto"/>
            </w:tcBorders>
            <w:vAlign w:val="center"/>
          </w:tcPr>
          <w:p w14:paraId="631F6AB4"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16</w:t>
            </w:r>
            <w:r w:rsidRPr="009C1592">
              <w:rPr>
                <w:rFonts w:ascii="Times New Roman" w:hAnsi="Times New Roman"/>
                <w:kern w:val="0"/>
                <w:sz w:val="20"/>
                <w:szCs w:val="20"/>
              </w:rPr>
              <w:t>周</w:t>
            </w:r>
          </w:p>
        </w:tc>
        <w:tc>
          <w:tcPr>
            <w:tcW w:w="445" w:type="dxa"/>
            <w:tcBorders>
              <w:top w:val="single" w:sz="4" w:space="0" w:color="auto"/>
              <w:bottom w:val="single" w:sz="4" w:space="0" w:color="auto"/>
            </w:tcBorders>
            <w:vAlign w:val="center"/>
          </w:tcPr>
          <w:p w14:paraId="474D67D0"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r w:rsidRPr="009C1592">
              <w:rPr>
                <w:rFonts w:ascii="Times New Roman" w:hAnsi="Times New Roman"/>
                <w:kern w:val="0"/>
                <w:sz w:val="20"/>
                <w:szCs w:val="20"/>
              </w:rPr>
              <w:t>8</w:t>
            </w:r>
          </w:p>
        </w:tc>
        <w:tc>
          <w:tcPr>
            <w:tcW w:w="866" w:type="dxa"/>
            <w:tcBorders>
              <w:top w:val="single" w:sz="4" w:space="0" w:color="auto"/>
              <w:bottom w:val="single" w:sz="4" w:space="0" w:color="auto"/>
            </w:tcBorders>
            <w:vAlign w:val="center"/>
          </w:tcPr>
          <w:p w14:paraId="7F946A07" w14:textId="77777777" w:rsidR="003B1B36" w:rsidRPr="009C1592" w:rsidRDefault="003B1B36" w:rsidP="003B1B36">
            <w:pPr>
              <w:autoSpaceDN w:val="0"/>
              <w:ind w:left="100" w:hangingChars="50" w:hanging="100"/>
              <w:jc w:val="center"/>
              <w:textAlignment w:val="center"/>
              <w:rPr>
                <w:rFonts w:ascii="Times New Roman" w:hAnsi="Times New Roman"/>
                <w:kern w:val="0"/>
                <w:sz w:val="20"/>
                <w:szCs w:val="20"/>
              </w:rPr>
            </w:pPr>
          </w:p>
        </w:tc>
      </w:tr>
      <w:tr w:rsidR="00CD0461" w:rsidRPr="009C1592" w14:paraId="22B3D331" w14:textId="77777777" w:rsidTr="003B1B36">
        <w:trPr>
          <w:cantSplit/>
          <w:trHeight w:val="1195"/>
          <w:jc w:val="center"/>
        </w:trPr>
        <w:tc>
          <w:tcPr>
            <w:tcW w:w="537" w:type="dxa"/>
            <w:vMerge/>
            <w:vAlign w:val="center"/>
          </w:tcPr>
          <w:p w14:paraId="5AD4B01D" w14:textId="77777777" w:rsidR="003B1B36" w:rsidRPr="009C1592" w:rsidRDefault="003B1B36" w:rsidP="003B1B36">
            <w:pPr>
              <w:widowControl/>
              <w:jc w:val="center"/>
              <w:rPr>
                <w:rFonts w:ascii="Times New Roman" w:hAnsi="Times New Roman"/>
                <w:kern w:val="0"/>
                <w:sz w:val="20"/>
                <w:szCs w:val="20"/>
              </w:rPr>
            </w:pPr>
          </w:p>
        </w:tc>
        <w:tc>
          <w:tcPr>
            <w:tcW w:w="685" w:type="dxa"/>
            <w:vMerge w:val="restart"/>
            <w:vAlign w:val="center"/>
          </w:tcPr>
          <w:p w14:paraId="2C752453" w14:textId="77777777" w:rsidR="003B1B36" w:rsidRPr="009C1592" w:rsidRDefault="003B1B36" w:rsidP="003B1B36">
            <w:pPr>
              <w:widowControl/>
              <w:jc w:val="center"/>
              <w:rPr>
                <w:rFonts w:ascii="Times New Roman" w:hAnsi="Times New Roman"/>
                <w:kern w:val="0"/>
                <w:sz w:val="20"/>
                <w:szCs w:val="20"/>
              </w:rPr>
            </w:pPr>
            <w:r w:rsidRPr="009C1592">
              <w:rPr>
                <w:rFonts w:ascii="Times New Roman" w:hAnsi="Times New Roman"/>
                <w:kern w:val="0"/>
                <w:sz w:val="20"/>
                <w:szCs w:val="20"/>
              </w:rPr>
              <w:t>素质拓展模块</w:t>
            </w:r>
          </w:p>
        </w:tc>
        <w:tc>
          <w:tcPr>
            <w:tcW w:w="739" w:type="dxa"/>
            <w:vAlign w:val="center"/>
          </w:tcPr>
          <w:p w14:paraId="24FF4B30" w14:textId="77777777" w:rsidR="003B1B36" w:rsidRPr="009C1592" w:rsidRDefault="003B1B36" w:rsidP="003B1B36">
            <w:pPr>
              <w:widowControl/>
              <w:jc w:val="center"/>
              <w:rPr>
                <w:rFonts w:ascii="Times New Roman" w:hAnsi="Times New Roman"/>
                <w:kern w:val="0"/>
                <w:sz w:val="20"/>
                <w:szCs w:val="20"/>
              </w:rPr>
            </w:pPr>
            <w:r w:rsidRPr="009C1592">
              <w:rPr>
                <w:rFonts w:ascii="Times New Roman" w:hAnsi="Times New Roman"/>
                <w:kern w:val="0"/>
                <w:sz w:val="18"/>
                <w:szCs w:val="18"/>
              </w:rPr>
              <w:t>创新创业教育</w:t>
            </w:r>
          </w:p>
        </w:tc>
        <w:tc>
          <w:tcPr>
            <w:tcW w:w="428" w:type="dxa"/>
            <w:vMerge w:val="restart"/>
            <w:vAlign w:val="center"/>
          </w:tcPr>
          <w:p w14:paraId="70F42B67" w14:textId="77777777" w:rsidR="003B1B36" w:rsidRPr="009C1592" w:rsidRDefault="003B1B36" w:rsidP="003B1B36">
            <w:pPr>
              <w:widowControl/>
              <w:jc w:val="center"/>
              <w:rPr>
                <w:rFonts w:ascii="Times New Roman" w:hAnsi="Times New Roman"/>
                <w:kern w:val="0"/>
                <w:sz w:val="20"/>
                <w:szCs w:val="20"/>
              </w:rPr>
            </w:pPr>
            <w:r w:rsidRPr="009C1592">
              <w:rPr>
                <w:rFonts w:ascii="Times New Roman" w:hAnsi="Times New Roman"/>
                <w:kern w:val="0"/>
                <w:sz w:val="20"/>
                <w:szCs w:val="20"/>
              </w:rPr>
              <w:t>必修</w:t>
            </w:r>
          </w:p>
        </w:tc>
        <w:tc>
          <w:tcPr>
            <w:tcW w:w="8991" w:type="dxa"/>
            <w:gridSpan w:val="10"/>
            <w:vAlign w:val="center"/>
          </w:tcPr>
          <w:p w14:paraId="62320CBF" w14:textId="77777777" w:rsidR="003B1B36" w:rsidRPr="009C1592" w:rsidRDefault="003B1B36" w:rsidP="003B1B36">
            <w:pPr>
              <w:widowControl/>
              <w:rPr>
                <w:rFonts w:ascii="Times New Roman" w:hAnsi="Times New Roman"/>
                <w:kern w:val="0"/>
                <w:sz w:val="20"/>
                <w:szCs w:val="20"/>
              </w:rPr>
            </w:pPr>
            <w:r w:rsidRPr="009C1592">
              <w:rPr>
                <w:rFonts w:ascii="Times New Roman" w:hAnsi="Times New Roman"/>
                <w:kern w:val="0"/>
                <w:sz w:val="20"/>
                <w:szCs w:val="20"/>
              </w:rPr>
              <w:t>创新创业实践</w:t>
            </w:r>
            <w:r w:rsidRPr="009C1592">
              <w:rPr>
                <w:rFonts w:ascii="Times New Roman" w:hAnsi="Times New Roman"/>
                <w:kern w:val="0"/>
                <w:sz w:val="20"/>
                <w:szCs w:val="20"/>
              </w:rPr>
              <w:t>3</w:t>
            </w:r>
            <w:r w:rsidRPr="009C1592">
              <w:rPr>
                <w:rFonts w:ascii="Times New Roman" w:hAnsi="Times New Roman"/>
                <w:kern w:val="0"/>
                <w:sz w:val="20"/>
                <w:szCs w:val="20"/>
              </w:rPr>
              <w:t>学分</w:t>
            </w:r>
          </w:p>
          <w:p w14:paraId="351FDED1" w14:textId="77777777" w:rsidR="003B1B36" w:rsidRPr="009C1592" w:rsidRDefault="003B1B36" w:rsidP="003B1B36">
            <w:pPr>
              <w:widowControl/>
              <w:rPr>
                <w:rFonts w:ascii="Times New Roman" w:hAnsi="Times New Roman"/>
                <w:kern w:val="0"/>
                <w:sz w:val="20"/>
                <w:szCs w:val="20"/>
              </w:rPr>
            </w:pPr>
            <w:r w:rsidRPr="009C1592">
              <w:rPr>
                <w:rFonts w:ascii="Times New Roman" w:hAnsi="Times New Roman"/>
                <w:kern w:val="0"/>
                <w:sz w:val="20"/>
                <w:szCs w:val="20"/>
              </w:rPr>
              <w:t>Innovation Practices 3 Academic Credits</w:t>
            </w:r>
          </w:p>
        </w:tc>
      </w:tr>
      <w:tr w:rsidR="003B1B36" w:rsidRPr="009C1592" w14:paraId="0895B407" w14:textId="77777777" w:rsidTr="003B1B36">
        <w:trPr>
          <w:cantSplit/>
          <w:trHeight w:val="1030"/>
          <w:jc w:val="center"/>
        </w:trPr>
        <w:tc>
          <w:tcPr>
            <w:tcW w:w="537" w:type="dxa"/>
            <w:vMerge/>
            <w:vAlign w:val="center"/>
          </w:tcPr>
          <w:p w14:paraId="67B9BB6A" w14:textId="77777777" w:rsidR="003B1B36" w:rsidRPr="009C1592" w:rsidRDefault="003B1B36" w:rsidP="003B1B36">
            <w:pPr>
              <w:widowControl/>
              <w:jc w:val="center"/>
              <w:rPr>
                <w:rFonts w:ascii="Times New Roman" w:hAnsi="Times New Roman"/>
                <w:kern w:val="0"/>
                <w:sz w:val="20"/>
                <w:szCs w:val="20"/>
              </w:rPr>
            </w:pPr>
          </w:p>
        </w:tc>
        <w:tc>
          <w:tcPr>
            <w:tcW w:w="685" w:type="dxa"/>
            <w:vMerge/>
            <w:vAlign w:val="center"/>
          </w:tcPr>
          <w:p w14:paraId="5B57CFB0" w14:textId="77777777" w:rsidR="003B1B36" w:rsidRPr="009C1592" w:rsidRDefault="003B1B36" w:rsidP="003B1B36">
            <w:pPr>
              <w:widowControl/>
              <w:jc w:val="center"/>
              <w:rPr>
                <w:rFonts w:ascii="Times New Roman" w:hAnsi="Times New Roman"/>
                <w:kern w:val="0"/>
                <w:sz w:val="20"/>
                <w:szCs w:val="20"/>
              </w:rPr>
            </w:pPr>
          </w:p>
        </w:tc>
        <w:tc>
          <w:tcPr>
            <w:tcW w:w="739" w:type="dxa"/>
            <w:vAlign w:val="center"/>
          </w:tcPr>
          <w:p w14:paraId="52C76848" w14:textId="77777777" w:rsidR="003B1B36" w:rsidRPr="009C1592" w:rsidRDefault="003B1B36" w:rsidP="003B1B36">
            <w:pPr>
              <w:widowControl/>
              <w:jc w:val="center"/>
              <w:rPr>
                <w:rFonts w:ascii="Times New Roman" w:hAnsi="Times New Roman"/>
                <w:kern w:val="0"/>
                <w:sz w:val="20"/>
                <w:szCs w:val="20"/>
              </w:rPr>
            </w:pPr>
            <w:r w:rsidRPr="009C1592">
              <w:rPr>
                <w:rFonts w:ascii="Times New Roman" w:hAnsi="Times New Roman"/>
                <w:kern w:val="0"/>
                <w:sz w:val="20"/>
                <w:szCs w:val="20"/>
              </w:rPr>
              <w:t>第二课程</w:t>
            </w:r>
          </w:p>
        </w:tc>
        <w:tc>
          <w:tcPr>
            <w:tcW w:w="428" w:type="dxa"/>
            <w:vMerge/>
            <w:vAlign w:val="center"/>
          </w:tcPr>
          <w:p w14:paraId="46F867B9" w14:textId="77777777" w:rsidR="003B1B36" w:rsidRPr="009C1592" w:rsidRDefault="003B1B36" w:rsidP="003B1B36">
            <w:pPr>
              <w:widowControl/>
              <w:jc w:val="center"/>
              <w:rPr>
                <w:rFonts w:ascii="Times New Roman" w:hAnsi="Times New Roman"/>
                <w:kern w:val="0"/>
                <w:sz w:val="20"/>
                <w:szCs w:val="20"/>
              </w:rPr>
            </w:pPr>
          </w:p>
        </w:tc>
        <w:tc>
          <w:tcPr>
            <w:tcW w:w="8991" w:type="dxa"/>
            <w:gridSpan w:val="10"/>
            <w:vAlign w:val="center"/>
          </w:tcPr>
          <w:p w14:paraId="42B00EAE" w14:textId="77777777" w:rsidR="003B1B36" w:rsidRPr="009C1592" w:rsidRDefault="003B1B36" w:rsidP="003B1B36">
            <w:pPr>
              <w:widowControl/>
              <w:rPr>
                <w:rFonts w:ascii="Times New Roman" w:hAnsi="Times New Roman"/>
                <w:kern w:val="0"/>
                <w:sz w:val="20"/>
                <w:szCs w:val="20"/>
              </w:rPr>
            </w:pPr>
            <w:r w:rsidRPr="009C1592">
              <w:rPr>
                <w:rFonts w:ascii="Times New Roman" w:hAnsi="Times New Roman"/>
                <w:kern w:val="0"/>
                <w:sz w:val="20"/>
                <w:szCs w:val="20"/>
              </w:rPr>
              <w:t>第二课堂</w:t>
            </w:r>
            <w:r w:rsidRPr="009C1592">
              <w:rPr>
                <w:rFonts w:ascii="Times New Roman" w:hAnsi="Times New Roman"/>
                <w:kern w:val="0"/>
                <w:sz w:val="20"/>
                <w:szCs w:val="20"/>
              </w:rPr>
              <w:t>3</w:t>
            </w:r>
            <w:r w:rsidRPr="009C1592">
              <w:rPr>
                <w:rFonts w:ascii="Times New Roman" w:hAnsi="Times New Roman"/>
                <w:kern w:val="0"/>
                <w:sz w:val="20"/>
                <w:szCs w:val="20"/>
              </w:rPr>
              <w:t>学分</w:t>
            </w:r>
          </w:p>
          <w:p w14:paraId="77300751" w14:textId="77777777" w:rsidR="003B1B36" w:rsidRPr="009C1592" w:rsidRDefault="003B1B36" w:rsidP="003B1B36">
            <w:pPr>
              <w:widowControl/>
              <w:rPr>
                <w:rFonts w:ascii="Times New Roman" w:hAnsi="Times New Roman"/>
                <w:kern w:val="0"/>
                <w:sz w:val="18"/>
                <w:szCs w:val="18"/>
              </w:rPr>
            </w:pPr>
            <w:r w:rsidRPr="009C1592">
              <w:rPr>
                <w:rFonts w:ascii="Times New Roman" w:hAnsi="Times New Roman"/>
                <w:kern w:val="0"/>
                <w:sz w:val="20"/>
                <w:szCs w:val="20"/>
              </w:rPr>
              <w:t>Second Classroom 3 Academic Credits</w:t>
            </w:r>
          </w:p>
        </w:tc>
      </w:tr>
    </w:tbl>
    <w:p w14:paraId="72281EEC" w14:textId="77777777" w:rsidR="005974D5" w:rsidRPr="009C1592" w:rsidRDefault="005974D5">
      <w:pPr>
        <w:spacing w:line="360" w:lineRule="auto"/>
        <w:rPr>
          <w:rFonts w:ascii="Times New Roman" w:hAnsi="Times New Roman"/>
          <w:b/>
          <w:sz w:val="28"/>
          <w:szCs w:val="28"/>
          <w:shd w:val="clear" w:color="auto" w:fill="FFFFFF"/>
        </w:rPr>
        <w:sectPr w:rsidR="005974D5" w:rsidRPr="009C1592">
          <w:pgSz w:w="11906" w:h="16838"/>
          <w:pgMar w:top="1440" w:right="1797" w:bottom="1440" w:left="1797" w:header="851" w:footer="992" w:gutter="0"/>
          <w:cols w:space="425"/>
          <w:docGrid w:linePitch="312"/>
        </w:sectPr>
      </w:pPr>
    </w:p>
    <w:p w14:paraId="08372E49" w14:textId="77777777" w:rsidR="005974D5" w:rsidRPr="009C1592" w:rsidRDefault="008E1242">
      <w:pPr>
        <w:spacing w:line="360" w:lineRule="auto"/>
        <w:rPr>
          <w:rFonts w:ascii="Times New Roman" w:hAnsi="Times New Roman"/>
          <w:b/>
          <w:sz w:val="28"/>
          <w:szCs w:val="28"/>
          <w:shd w:val="clear" w:color="auto" w:fill="FFFFFF"/>
        </w:rPr>
      </w:pPr>
      <w:r w:rsidRPr="009C1592">
        <w:rPr>
          <w:rFonts w:ascii="Times New Roman" w:hAnsi="Times New Roman"/>
          <w:b/>
          <w:sz w:val="28"/>
          <w:szCs w:val="28"/>
          <w:shd w:val="clear" w:color="auto" w:fill="FFFFFF"/>
        </w:rPr>
        <w:lastRenderedPageBreak/>
        <w:t>十一、教学进程安排表</w:t>
      </w:r>
    </w:p>
    <w:p w14:paraId="47F76562" w14:textId="77777777" w:rsidR="00D63FC4" w:rsidRPr="009C1592" w:rsidRDefault="00D63FC4">
      <w:pPr>
        <w:spacing w:line="360" w:lineRule="auto"/>
        <w:rPr>
          <w:rFonts w:ascii="Times New Roman" w:hAnsi="Times New Roman"/>
          <w:b/>
          <w:sz w:val="28"/>
          <w:szCs w:val="28"/>
          <w:shd w:val="clear" w:color="auto" w:fill="FFFFFF"/>
        </w:rPr>
      </w:pPr>
      <w:r w:rsidRPr="009C1592">
        <w:rPr>
          <w:rFonts w:ascii="Times New Roman" w:hAnsi="Times New Roman"/>
          <w:b/>
          <w:sz w:val="28"/>
          <w:szCs w:val="28"/>
          <w:shd w:val="clear" w:color="auto" w:fill="FFFFFF"/>
        </w:rPr>
        <w:t>XI. Schedule of teaching process</w:t>
      </w:r>
    </w:p>
    <w:tbl>
      <w:tblPr>
        <w:tblW w:w="15604" w:type="dxa"/>
        <w:jc w:val="center"/>
        <w:tblLayout w:type="fixed"/>
        <w:tblLook w:val="0000" w:firstRow="0" w:lastRow="0" w:firstColumn="0" w:lastColumn="0" w:noHBand="0" w:noVBand="0"/>
      </w:tblPr>
      <w:tblGrid>
        <w:gridCol w:w="580"/>
        <w:gridCol w:w="520"/>
        <w:gridCol w:w="723"/>
        <w:gridCol w:w="723"/>
        <w:gridCol w:w="520"/>
        <w:gridCol w:w="520"/>
        <w:gridCol w:w="520"/>
        <w:gridCol w:w="520"/>
        <w:gridCol w:w="520"/>
        <w:gridCol w:w="520"/>
        <w:gridCol w:w="520"/>
        <w:gridCol w:w="520"/>
        <w:gridCol w:w="520"/>
        <w:gridCol w:w="520"/>
        <w:gridCol w:w="520"/>
        <w:gridCol w:w="520"/>
        <w:gridCol w:w="520"/>
        <w:gridCol w:w="520"/>
        <w:gridCol w:w="520"/>
        <w:gridCol w:w="520"/>
        <w:gridCol w:w="426"/>
        <w:gridCol w:w="672"/>
        <w:gridCol w:w="520"/>
        <w:gridCol w:w="520"/>
        <w:gridCol w:w="520"/>
        <w:gridCol w:w="520"/>
        <w:gridCol w:w="520"/>
        <w:gridCol w:w="520"/>
        <w:gridCol w:w="520"/>
      </w:tblGrid>
      <w:tr w:rsidR="00CD0461" w:rsidRPr="009C1592" w14:paraId="12CDD47B" w14:textId="77777777" w:rsidTr="00105ED2">
        <w:trPr>
          <w:trHeight w:val="285"/>
          <w:jc w:val="center"/>
        </w:trPr>
        <w:tc>
          <w:tcPr>
            <w:tcW w:w="580" w:type="dxa"/>
            <w:vMerge w:val="restart"/>
            <w:tcBorders>
              <w:top w:val="single" w:sz="4" w:space="0" w:color="auto"/>
              <w:left w:val="single" w:sz="4" w:space="0" w:color="auto"/>
              <w:bottom w:val="single" w:sz="4" w:space="0" w:color="000000"/>
              <w:right w:val="single" w:sz="4" w:space="0" w:color="auto"/>
            </w:tcBorders>
            <w:vAlign w:val="center"/>
          </w:tcPr>
          <w:p w14:paraId="78F949A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学期</w:t>
            </w:r>
          </w:p>
        </w:tc>
        <w:tc>
          <w:tcPr>
            <w:tcW w:w="15024" w:type="dxa"/>
            <w:gridSpan w:val="28"/>
            <w:tcBorders>
              <w:top w:val="single" w:sz="4" w:space="0" w:color="auto"/>
              <w:left w:val="nil"/>
              <w:bottom w:val="single" w:sz="4" w:space="0" w:color="auto"/>
              <w:right w:val="single" w:sz="4" w:space="0" w:color="000000"/>
            </w:tcBorders>
            <w:vAlign w:val="bottom"/>
          </w:tcPr>
          <w:p w14:paraId="0E8B587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周</w:t>
            </w:r>
            <w:r w:rsidRPr="009C1592">
              <w:rPr>
                <w:rFonts w:ascii="Times New Roman" w:hAnsi="Times New Roman"/>
                <w:kern w:val="0"/>
                <w:sz w:val="20"/>
                <w:szCs w:val="20"/>
              </w:rPr>
              <w:t xml:space="preserve">   </w:t>
            </w:r>
            <w:r w:rsidRPr="009C1592">
              <w:rPr>
                <w:rFonts w:ascii="Times New Roman" w:hAnsi="Times New Roman"/>
                <w:kern w:val="0"/>
                <w:sz w:val="20"/>
                <w:szCs w:val="20"/>
              </w:rPr>
              <w:t>次</w:t>
            </w:r>
          </w:p>
        </w:tc>
      </w:tr>
      <w:tr w:rsidR="00CD0461" w:rsidRPr="009C1592" w14:paraId="082CF037" w14:textId="77777777" w:rsidTr="00105ED2">
        <w:trPr>
          <w:trHeight w:val="285"/>
          <w:jc w:val="center"/>
        </w:trPr>
        <w:tc>
          <w:tcPr>
            <w:tcW w:w="580" w:type="dxa"/>
            <w:vMerge/>
            <w:tcBorders>
              <w:top w:val="single" w:sz="4" w:space="0" w:color="auto"/>
              <w:left w:val="single" w:sz="4" w:space="0" w:color="auto"/>
              <w:bottom w:val="single" w:sz="4" w:space="0" w:color="000000"/>
              <w:right w:val="single" w:sz="4" w:space="0" w:color="auto"/>
            </w:tcBorders>
            <w:vAlign w:val="center"/>
          </w:tcPr>
          <w:p w14:paraId="7D5D20D6" w14:textId="77777777" w:rsidR="000C2A8D" w:rsidRPr="009C1592" w:rsidRDefault="000C2A8D" w:rsidP="000C2A8D">
            <w:pPr>
              <w:widowControl/>
              <w:jc w:val="left"/>
              <w:rPr>
                <w:rFonts w:ascii="Times New Roman" w:hAnsi="Times New Roman"/>
                <w:kern w:val="0"/>
                <w:sz w:val="20"/>
                <w:szCs w:val="20"/>
              </w:rPr>
            </w:pPr>
          </w:p>
        </w:tc>
        <w:tc>
          <w:tcPr>
            <w:tcW w:w="520" w:type="dxa"/>
            <w:tcBorders>
              <w:top w:val="nil"/>
              <w:left w:val="nil"/>
              <w:bottom w:val="nil"/>
              <w:right w:val="single" w:sz="4" w:space="0" w:color="000000"/>
            </w:tcBorders>
            <w:vAlign w:val="bottom"/>
          </w:tcPr>
          <w:p w14:paraId="78C1ADB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723" w:type="dxa"/>
            <w:tcBorders>
              <w:top w:val="nil"/>
              <w:left w:val="nil"/>
              <w:bottom w:val="nil"/>
              <w:right w:val="single" w:sz="4" w:space="0" w:color="000000"/>
            </w:tcBorders>
            <w:vAlign w:val="bottom"/>
          </w:tcPr>
          <w:p w14:paraId="393369E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723" w:type="dxa"/>
            <w:tcBorders>
              <w:top w:val="nil"/>
              <w:left w:val="nil"/>
              <w:bottom w:val="nil"/>
              <w:right w:val="single" w:sz="4" w:space="0" w:color="000000"/>
            </w:tcBorders>
            <w:vAlign w:val="bottom"/>
          </w:tcPr>
          <w:p w14:paraId="0472A3F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520" w:type="dxa"/>
            <w:tcBorders>
              <w:top w:val="nil"/>
              <w:left w:val="nil"/>
              <w:bottom w:val="nil"/>
              <w:right w:val="single" w:sz="4" w:space="0" w:color="000000"/>
            </w:tcBorders>
            <w:vAlign w:val="bottom"/>
          </w:tcPr>
          <w:p w14:paraId="3D0883B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4</w:t>
            </w:r>
          </w:p>
        </w:tc>
        <w:tc>
          <w:tcPr>
            <w:tcW w:w="520" w:type="dxa"/>
            <w:tcBorders>
              <w:top w:val="nil"/>
              <w:left w:val="nil"/>
              <w:bottom w:val="nil"/>
              <w:right w:val="single" w:sz="4" w:space="0" w:color="000000"/>
            </w:tcBorders>
            <w:vAlign w:val="bottom"/>
          </w:tcPr>
          <w:p w14:paraId="0AB290B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5</w:t>
            </w:r>
          </w:p>
        </w:tc>
        <w:tc>
          <w:tcPr>
            <w:tcW w:w="520" w:type="dxa"/>
            <w:tcBorders>
              <w:top w:val="nil"/>
              <w:left w:val="nil"/>
              <w:bottom w:val="nil"/>
              <w:right w:val="single" w:sz="4" w:space="0" w:color="000000"/>
            </w:tcBorders>
            <w:vAlign w:val="bottom"/>
          </w:tcPr>
          <w:p w14:paraId="7F65EED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6</w:t>
            </w:r>
          </w:p>
        </w:tc>
        <w:tc>
          <w:tcPr>
            <w:tcW w:w="520" w:type="dxa"/>
            <w:tcBorders>
              <w:top w:val="nil"/>
              <w:left w:val="nil"/>
              <w:bottom w:val="nil"/>
              <w:right w:val="single" w:sz="4" w:space="0" w:color="000000"/>
            </w:tcBorders>
            <w:vAlign w:val="bottom"/>
          </w:tcPr>
          <w:p w14:paraId="04891A8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7</w:t>
            </w:r>
          </w:p>
        </w:tc>
        <w:tc>
          <w:tcPr>
            <w:tcW w:w="520" w:type="dxa"/>
            <w:tcBorders>
              <w:top w:val="nil"/>
              <w:left w:val="nil"/>
              <w:bottom w:val="nil"/>
              <w:right w:val="single" w:sz="4" w:space="0" w:color="000000"/>
            </w:tcBorders>
            <w:vAlign w:val="bottom"/>
          </w:tcPr>
          <w:p w14:paraId="1ACAA3B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8</w:t>
            </w:r>
          </w:p>
        </w:tc>
        <w:tc>
          <w:tcPr>
            <w:tcW w:w="520" w:type="dxa"/>
            <w:tcBorders>
              <w:top w:val="nil"/>
              <w:left w:val="nil"/>
              <w:bottom w:val="nil"/>
              <w:right w:val="single" w:sz="4" w:space="0" w:color="000000"/>
            </w:tcBorders>
            <w:vAlign w:val="bottom"/>
          </w:tcPr>
          <w:p w14:paraId="6AF6E5E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9</w:t>
            </w:r>
          </w:p>
        </w:tc>
        <w:tc>
          <w:tcPr>
            <w:tcW w:w="520" w:type="dxa"/>
            <w:tcBorders>
              <w:top w:val="nil"/>
              <w:left w:val="nil"/>
              <w:bottom w:val="nil"/>
              <w:right w:val="single" w:sz="4" w:space="0" w:color="000000"/>
            </w:tcBorders>
            <w:vAlign w:val="bottom"/>
          </w:tcPr>
          <w:p w14:paraId="1CDE29D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10</w:t>
            </w:r>
          </w:p>
        </w:tc>
        <w:tc>
          <w:tcPr>
            <w:tcW w:w="520" w:type="dxa"/>
            <w:tcBorders>
              <w:top w:val="nil"/>
              <w:left w:val="nil"/>
              <w:bottom w:val="nil"/>
              <w:right w:val="single" w:sz="4" w:space="0" w:color="000000"/>
            </w:tcBorders>
            <w:vAlign w:val="bottom"/>
          </w:tcPr>
          <w:p w14:paraId="11F7874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11</w:t>
            </w:r>
          </w:p>
        </w:tc>
        <w:tc>
          <w:tcPr>
            <w:tcW w:w="520" w:type="dxa"/>
            <w:tcBorders>
              <w:top w:val="nil"/>
              <w:left w:val="nil"/>
              <w:bottom w:val="nil"/>
              <w:right w:val="single" w:sz="4" w:space="0" w:color="000000"/>
            </w:tcBorders>
            <w:vAlign w:val="bottom"/>
          </w:tcPr>
          <w:p w14:paraId="600E744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12</w:t>
            </w:r>
          </w:p>
        </w:tc>
        <w:tc>
          <w:tcPr>
            <w:tcW w:w="520" w:type="dxa"/>
            <w:tcBorders>
              <w:top w:val="nil"/>
              <w:left w:val="nil"/>
              <w:bottom w:val="nil"/>
              <w:right w:val="single" w:sz="4" w:space="0" w:color="000000"/>
            </w:tcBorders>
            <w:vAlign w:val="bottom"/>
          </w:tcPr>
          <w:p w14:paraId="258FC9C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13</w:t>
            </w:r>
          </w:p>
        </w:tc>
        <w:tc>
          <w:tcPr>
            <w:tcW w:w="520" w:type="dxa"/>
            <w:tcBorders>
              <w:top w:val="nil"/>
              <w:left w:val="nil"/>
              <w:bottom w:val="nil"/>
              <w:right w:val="single" w:sz="4" w:space="0" w:color="000000"/>
            </w:tcBorders>
            <w:vAlign w:val="bottom"/>
          </w:tcPr>
          <w:p w14:paraId="183D503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14</w:t>
            </w:r>
          </w:p>
        </w:tc>
        <w:tc>
          <w:tcPr>
            <w:tcW w:w="520" w:type="dxa"/>
            <w:tcBorders>
              <w:top w:val="nil"/>
              <w:left w:val="nil"/>
              <w:bottom w:val="nil"/>
              <w:right w:val="single" w:sz="4" w:space="0" w:color="000000"/>
            </w:tcBorders>
            <w:vAlign w:val="bottom"/>
          </w:tcPr>
          <w:p w14:paraId="033AC47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15</w:t>
            </w:r>
          </w:p>
        </w:tc>
        <w:tc>
          <w:tcPr>
            <w:tcW w:w="520" w:type="dxa"/>
            <w:tcBorders>
              <w:top w:val="nil"/>
              <w:left w:val="nil"/>
              <w:bottom w:val="nil"/>
              <w:right w:val="single" w:sz="4" w:space="0" w:color="000000"/>
            </w:tcBorders>
            <w:vAlign w:val="bottom"/>
          </w:tcPr>
          <w:p w14:paraId="008FE07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16</w:t>
            </w:r>
          </w:p>
        </w:tc>
        <w:tc>
          <w:tcPr>
            <w:tcW w:w="520" w:type="dxa"/>
            <w:tcBorders>
              <w:top w:val="nil"/>
              <w:left w:val="nil"/>
              <w:bottom w:val="nil"/>
              <w:right w:val="single" w:sz="4" w:space="0" w:color="000000"/>
            </w:tcBorders>
            <w:vAlign w:val="bottom"/>
          </w:tcPr>
          <w:p w14:paraId="2AA25FB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17</w:t>
            </w:r>
          </w:p>
        </w:tc>
        <w:tc>
          <w:tcPr>
            <w:tcW w:w="520" w:type="dxa"/>
            <w:tcBorders>
              <w:top w:val="nil"/>
              <w:left w:val="nil"/>
              <w:bottom w:val="nil"/>
              <w:right w:val="single" w:sz="4" w:space="0" w:color="000000"/>
            </w:tcBorders>
            <w:vAlign w:val="bottom"/>
          </w:tcPr>
          <w:p w14:paraId="323FBCD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18</w:t>
            </w:r>
          </w:p>
        </w:tc>
        <w:tc>
          <w:tcPr>
            <w:tcW w:w="520" w:type="dxa"/>
            <w:tcBorders>
              <w:top w:val="nil"/>
              <w:left w:val="nil"/>
              <w:bottom w:val="nil"/>
              <w:right w:val="single" w:sz="4" w:space="0" w:color="000000"/>
            </w:tcBorders>
            <w:vAlign w:val="bottom"/>
          </w:tcPr>
          <w:p w14:paraId="523C02A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19</w:t>
            </w:r>
          </w:p>
        </w:tc>
        <w:tc>
          <w:tcPr>
            <w:tcW w:w="426" w:type="dxa"/>
            <w:tcBorders>
              <w:top w:val="nil"/>
              <w:left w:val="nil"/>
              <w:bottom w:val="nil"/>
              <w:right w:val="single" w:sz="4" w:space="0" w:color="000000"/>
            </w:tcBorders>
            <w:vAlign w:val="bottom"/>
          </w:tcPr>
          <w:p w14:paraId="633E4C2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20</w:t>
            </w:r>
          </w:p>
        </w:tc>
        <w:tc>
          <w:tcPr>
            <w:tcW w:w="672" w:type="dxa"/>
            <w:tcBorders>
              <w:top w:val="nil"/>
              <w:left w:val="nil"/>
              <w:bottom w:val="nil"/>
              <w:right w:val="single" w:sz="4" w:space="0" w:color="000000"/>
            </w:tcBorders>
            <w:vAlign w:val="bottom"/>
          </w:tcPr>
          <w:p w14:paraId="67FCF61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21</w:t>
            </w:r>
          </w:p>
        </w:tc>
        <w:tc>
          <w:tcPr>
            <w:tcW w:w="520" w:type="dxa"/>
            <w:tcBorders>
              <w:top w:val="nil"/>
              <w:left w:val="nil"/>
              <w:bottom w:val="nil"/>
              <w:right w:val="single" w:sz="4" w:space="0" w:color="000000"/>
            </w:tcBorders>
            <w:vAlign w:val="bottom"/>
          </w:tcPr>
          <w:p w14:paraId="6E78F25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22</w:t>
            </w:r>
          </w:p>
        </w:tc>
        <w:tc>
          <w:tcPr>
            <w:tcW w:w="520" w:type="dxa"/>
            <w:tcBorders>
              <w:top w:val="nil"/>
              <w:left w:val="nil"/>
              <w:bottom w:val="nil"/>
              <w:right w:val="single" w:sz="4" w:space="0" w:color="000000"/>
            </w:tcBorders>
            <w:vAlign w:val="bottom"/>
          </w:tcPr>
          <w:p w14:paraId="30F50F3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23</w:t>
            </w:r>
          </w:p>
        </w:tc>
        <w:tc>
          <w:tcPr>
            <w:tcW w:w="520" w:type="dxa"/>
            <w:tcBorders>
              <w:top w:val="nil"/>
              <w:left w:val="nil"/>
              <w:bottom w:val="nil"/>
              <w:right w:val="single" w:sz="4" w:space="0" w:color="000000"/>
            </w:tcBorders>
            <w:vAlign w:val="bottom"/>
          </w:tcPr>
          <w:p w14:paraId="4455087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24</w:t>
            </w:r>
          </w:p>
        </w:tc>
        <w:tc>
          <w:tcPr>
            <w:tcW w:w="520" w:type="dxa"/>
            <w:tcBorders>
              <w:top w:val="nil"/>
              <w:left w:val="nil"/>
              <w:bottom w:val="nil"/>
              <w:right w:val="single" w:sz="4" w:space="0" w:color="000000"/>
            </w:tcBorders>
            <w:vAlign w:val="bottom"/>
          </w:tcPr>
          <w:p w14:paraId="0D31CCF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25</w:t>
            </w:r>
          </w:p>
        </w:tc>
        <w:tc>
          <w:tcPr>
            <w:tcW w:w="520" w:type="dxa"/>
            <w:tcBorders>
              <w:top w:val="nil"/>
              <w:left w:val="nil"/>
              <w:bottom w:val="nil"/>
              <w:right w:val="single" w:sz="4" w:space="0" w:color="000000"/>
            </w:tcBorders>
            <w:vAlign w:val="bottom"/>
          </w:tcPr>
          <w:p w14:paraId="4A91DC0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26</w:t>
            </w:r>
          </w:p>
        </w:tc>
        <w:tc>
          <w:tcPr>
            <w:tcW w:w="520" w:type="dxa"/>
            <w:tcBorders>
              <w:top w:val="nil"/>
              <w:left w:val="nil"/>
              <w:bottom w:val="nil"/>
              <w:right w:val="single" w:sz="4" w:space="0" w:color="000000"/>
            </w:tcBorders>
            <w:vAlign w:val="bottom"/>
          </w:tcPr>
          <w:p w14:paraId="58B1E0E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27</w:t>
            </w:r>
          </w:p>
        </w:tc>
        <w:tc>
          <w:tcPr>
            <w:tcW w:w="520" w:type="dxa"/>
            <w:tcBorders>
              <w:top w:val="nil"/>
              <w:left w:val="nil"/>
              <w:bottom w:val="nil"/>
              <w:right w:val="single" w:sz="4" w:space="0" w:color="000000"/>
            </w:tcBorders>
            <w:vAlign w:val="bottom"/>
          </w:tcPr>
          <w:p w14:paraId="3B0D4C1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28</w:t>
            </w:r>
          </w:p>
        </w:tc>
      </w:tr>
      <w:tr w:rsidR="00CD0461" w:rsidRPr="009C1592" w14:paraId="25AA9D51" w14:textId="77777777" w:rsidTr="00105ED2">
        <w:trPr>
          <w:trHeight w:val="402"/>
          <w:jc w:val="center"/>
        </w:trPr>
        <w:tc>
          <w:tcPr>
            <w:tcW w:w="580" w:type="dxa"/>
            <w:tcBorders>
              <w:top w:val="nil"/>
              <w:left w:val="single" w:sz="4" w:space="0" w:color="auto"/>
              <w:bottom w:val="single" w:sz="4" w:space="0" w:color="auto"/>
              <w:right w:val="single" w:sz="4" w:space="0" w:color="auto"/>
            </w:tcBorders>
            <w:vAlign w:val="center"/>
          </w:tcPr>
          <w:p w14:paraId="3F082A0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1</w:t>
            </w:r>
          </w:p>
        </w:tc>
        <w:tc>
          <w:tcPr>
            <w:tcW w:w="520" w:type="dxa"/>
            <w:tcBorders>
              <w:top w:val="single" w:sz="4" w:space="0" w:color="auto"/>
              <w:left w:val="nil"/>
              <w:bottom w:val="single" w:sz="4" w:space="0" w:color="auto"/>
              <w:right w:val="single" w:sz="4" w:space="0" w:color="auto"/>
            </w:tcBorders>
            <w:vAlign w:val="center"/>
          </w:tcPr>
          <w:p w14:paraId="3740086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single" w:sz="4" w:space="0" w:color="auto"/>
              <w:left w:val="nil"/>
              <w:bottom w:val="single" w:sz="4" w:space="0" w:color="auto"/>
              <w:right w:val="single" w:sz="4" w:space="0" w:color="auto"/>
            </w:tcBorders>
            <w:vAlign w:val="center"/>
          </w:tcPr>
          <w:p w14:paraId="2E905A4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single" w:sz="4" w:space="0" w:color="auto"/>
              <w:left w:val="nil"/>
              <w:bottom w:val="single" w:sz="4" w:space="0" w:color="auto"/>
              <w:right w:val="single" w:sz="4" w:space="0" w:color="auto"/>
            </w:tcBorders>
            <w:vAlign w:val="center"/>
          </w:tcPr>
          <w:p w14:paraId="72E401FF" w14:textId="77777777" w:rsidR="000C2A8D" w:rsidRPr="009C1592" w:rsidRDefault="000C2A8D" w:rsidP="000C2A8D">
            <w:pPr>
              <w:widowControl/>
              <w:jc w:val="center"/>
              <w:rPr>
                <w:rFonts w:ascii="Times New Roman" w:hAnsi="Times New Roman"/>
                <w:kern w:val="0"/>
                <w:sz w:val="20"/>
                <w:szCs w:val="20"/>
              </w:rPr>
            </w:pPr>
            <w:r w:rsidRPr="009C1592">
              <w:rPr>
                <w:rFonts w:ascii="宋体" w:hAnsi="宋体" w:cs="宋体" w:hint="eastAsia"/>
                <w:szCs w:val="21"/>
              </w:rPr>
              <w:t>⊙</w:t>
            </w:r>
            <w:r w:rsidRPr="009C1592">
              <w:rPr>
                <w:rFonts w:ascii="Times New Roman" w:hAnsi="Times New Roman"/>
                <w:szCs w:val="21"/>
              </w:rPr>
              <w:t>/</w:t>
            </w:r>
            <w:r w:rsidRPr="009C1592">
              <w:rPr>
                <w:rFonts w:ascii="Segoe UI Symbol" w:hAnsi="Segoe UI Symbol" w:cs="Segoe UI Symbol"/>
                <w:szCs w:val="21"/>
              </w:rPr>
              <w:t>★</w:t>
            </w:r>
          </w:p>
        </w:tc>
        <w:tc>
          <w:tcPr>
            <w:tcW w:w="520" w:type="dxa"/>
            <w:tcBorders>
              <w:top w:val="single" w:sz="4" w:space="0" w:color="auto"/>
              <w:left w:val="nil"/>
              <w:bottom w:val="single" w:sz="4" w:space="0" w:color="auto"/>
              <w:right w:val="single" w:sz="4" w:space="0" w:color="auto"/>
            </w:tcBorders>
            <w:vAlign w:val="center"/>
          </w:tcPr>
          <w:p w14:paraId="302D9A49" w14:textId="77777777" w:rsidR="000C2A8D" w:rsidRPr="009C1592" w:rsidRDefault="000C2A8D" w:rsidP="000C2A8D">
            <w:pPr>
              <w:widowControl/>
              <w:jc w:val="center"/>
              <w:rPr>
                <w:rFonts w:ascii="Times New Roman" w:hAnsi="Times New Roman"/>
                <w:kern w:val="0"/>
                <w:sz w:val="20"/>
                <w:szCs w:val="20"/>
              </w:rPr>
            </w:pPr>
            <w:r w:rsidRPr="009C1592">
              <w:rPr>
                <w:rFonts w:ascii="Segoe UI Symbol" w:hAnsi="Segoe UI Symbol" w:cs="Segoe UI Symbol"/>
                <w:szCs w:val="21"/>
              </w:rPr>
              <w:t>★</w:t>
            </w:r>
          </w:p>
        </w:tc>
        <w:tc>
          <w:tcPr>
            <w:tcW w:w="520" w:type="dxa"/>
            <w:tcBorders>
              <w:top w:val="single" w:sz="4" w:space="0" w:color="auto"/>
              <w:left w:val="nil"/>
              <w:bottom w:val="single" w:sz="4" w:space="0" w:color="auto"/>
              <w:right w:val="single" w:sz="4" w:space="0" w:color="auto"/>
            </w:tcBorders>
            <w:vAlign w:val="center"/>
          </w:tcPr>
          <w:p w14:paraId="6084A5BB" w14:textId="77777777" w:rsidR="000C2A8D" w:rsidRPr="009C1592" w:rsidRDefault="000C2A8D" w:rsidP="000C2A8D">
            <w:pPr>
              <w:widowControl/>
              <w:jc w:val="center"/>
              <w:rPr>
                <w:rFonts w:ascii="Times New Roman" w:hAnsi="Times New Roman"/>
                <w:kern w:val="0"/>
                <w:sz w:val="20"/>
                <w:szCs w:val="20"/>
              </w:rPr>
            </w:pPr>
            <w:r w:rsidRPr="009C1592">
              <w:rPr>
                <w:rFonts w:ascii="Segoe UI Symbol" w:hAnsi="Segoe UI Symbol" w:cs="Segoe UI Symbol"/>
                <w:szCs w:val="21"/>
              </w:rPr>
              <w:t>★</w:t>
            </w:r>
          </w:p>
        </w:tc>
        <w:tc>
          <w:tcPr>
            <w:tcW w:w="520" w:type="dxa"/>
            <w:tcBorders>
              <w:top w:val="single" w:sz="4" w:space="0" w:color="auto"/>
              <w:left w:val="nil"/>
              <w:bottom w:val="single" w:sz="4" w:space="0" w:color="auto"/>
              <w:right w:val="single" w:sz="4" w:space="0" w:color="auto"/>
            </w:tcBorders>
            <w:vAlign w:val="center"/>
          </w:tcPr>
          <w:p w14:paraId="5BD6CE2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5AAF722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17BA2C2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5C3D085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2C76F86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6B257E9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1876062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02D7C37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2A7375C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2A79B48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1A0E6A3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360E9AE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6959433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vAlign w:val="center"/>
          </w:tcPr>
          <w:p w14:paraId="20758BA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426" w:type="dxa"/>
            <w:tcBorders>
              <w:top w:val="single" w:sz="4" w:space="0" w:color="auto"/>
              <w:left w:val="nil"/>
              <w:bottom w:val="single" w:sz="4" w:space="0" w:color="auto"/>
              <w:right w:val="single" w:sz="4" w:space="0" w:color="auto"/>
            </w:tcBorders>
            <w:vAlign w:val="center"/>
          </w:tcPr>
          <w:p w14:paraId="587A3464" w14:textId="77777777" w:rsidR="000C2A8D" w:rsidRPr="009C1592" w:rsidRDefault="000C2A8D" w:rsidP="000C2A8D">
            <w:pPr>
              <w:widowControl/>
              <w:jc w:val="center"/>
              <w:rPr>
                <w:rFonts w:ascii="Times New Roman" w:hAnsi="Times New Roman"/>
                <w:kern w:val="0"/>
                <w:sz w:val="20"/>
                <w:szCs w:val="20"/>
              </w:rPr>
            </w:pPr>
          </w:p>
        </w:tc>
        <w:tc>
          <w:tcPr>
            <w:tcW w:w="672" w:type="dxa"/>
            <w:tcBorders>
              <w:top w:val="single" w:sz="4" w:space="0" w:color="auto"/>
              <w:left w:val="nil"/>
              <w:bottom w:val="single" w:sz="4" w:space="0" w:color="auto"/>
              <w:right w:val="single" w:sz="4" w:space="0" w:color="auto"/>
            </w:tcBorders>
            <w:vAlign w:val="center"/>
          </w:tcPr>
          <w:p w14:paraId="6338D42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vAlign w:val="center"/>
          </w:tcPr>
          <w:p w14:paraId="1630486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vAlign w:val="center"/>
          </w:tcPr>
          <w:p w14:paraId="5556FFB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vAlign w:val="center"/>
          </w:tcPr>
          <w:p w14:paraId="059C2CC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vAlign w:val="center"/>
          </w:tcPr>
          <w:p w14:paraId="536F85D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vAlign w:val="center"/>
          </w:tcPr>
          <w:p w14:paraId="786E935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vAlign w:val="center"/>
          </w:tcPr>
          <w:p w14:paraId="45179C0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single" w:sz="4" w:space="0" w:color="auto"/>
              <w:left w:val="nil"/>
              <w:bottom w:val="single" w:sz="4" w:space="0" w:color="auto"/>
              <w:right w:val="single" w:sz="4" w:space="0" w:color="auto"/>
            </w:tcBorders>
            <w:vAlign w:val="center"/>
          </w:tcPr>
          <w:p w14:paraId="35CA1C4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r>
      <w:tr w:rsidR="00CD0461" w:rsidRPr="009C1592" w14:paraId="38A2BC56" w14:textId="77777777" w:rsidTr="00105ED2">
        <w:trPr>
          <w:trHeight w:val="402"/>
          <w:jc w:val="center"/>
        </w:trPr>
        <w:tc>
          <w:tcPr>
            <w:tcW w:w="580" w:type="dxa"/>
            <w:tcBorders>
              <w:top w:val="nil"/>
              <w:left w:val="single" w:sz="4" w:space="0" w:color="auto"/>
              <w:bottom w:val="single" w:sz="4" w:space="0" w:color="auto"/>
              <w:right w:val="single" w:sz="4" w:space="0" w:color="auto"/>
            </w:tcBorders>
            <w:shd w:val="clear" w:color="auto" w:fill="auto"/>
            <w:vAlign w:val="center"/>
          </w:tcPr>
          <w:p w14:paraId="1D61ECA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2</w:t>
            </w:r>
          </w:p>
        </w:tc>
        <w:tc>
          <w:tcPr>
            <w:tcW w:w="520" w:type="dxa"/>
            <w:tcBorders>
              <w:top w:val="single" w:sz="4" w:space="0" w:color="auto"/>
              <w:left w:val="nil"/>
              <w:bottom w:val="single" w:sz="4" w:space="0" w:color="auto"/>
              <w:right w:val="single" w:sz="4" w:space="0" w:color="auto"/>
            </w:tcBorders>
            <w:shd w:val="clear" w:color="auto" w:fill="auto"/>
            <w:vAlign w:val="center"/>
          </w:tcPr>
          <w:p w14:paraId="50C01C9B" w14:textId="77777777" w:rsidR="000C2A8D" w:rsidRPr="009C1592" w:rsidRDefault="000C2A8D" w:rsidP="000C2A8D">
            <w:pPr>
              <w:widowControl/>
              <w:jc w:val="center"/>
              <w:rPr>
                <w:rFonts w:ascii="Times New Roman" w:hAnsi="Times New Roman"/>
                <w:szCs w:val="24"/>
              </w:rPr>
            </w:pPr>
            <w:r w:rsidRPr="009C1592">
              <w:rPr>
                <w:rFonts w:ascii="Times New Roman" w:hAnsi="Times New Roman"/>
                <w:szCs w:val="21"/>
              </w:rPr>
              <w:t>□</w:t>
            </w:r>
          </w:p>
        </w:tc>
        <w:tc>
          <w:tcPr>
            <w:tcW w:w="723" w:type="dxa"/>
            <w:tcBorders>
              <w:top w:val="single" w:sz="4" w:space="0" w:color="auto"/>
              <w:left w:val="nil"/>
              <w:bottom w:val="single" w:sz="4" w:space="0" w:color="auto"/>
              <w:right w:val="single" w:sz="4" w:space="0" w:color="auto"/>
            </w:tcBorders>
            <w:shd w:val="clear" w:color="auto" w:fill="auto"/>
            <w:vAlign w:val="center"/>
          </w:tcPr>
          <w:p w14:paraId="751635A8" w14:textId="77777777" w:rsidR="000C2A8D" w:rsidRPr="009C1592" w:rsidRDefault="000C2A8D" w:rsidP="000C2A8D">
            <w:pPr>
              <w:widowControl/>
              <w:jc w:val="center"/>
              <w:rPr>
                <w:rFonts w:ascii="Times New Roman" w:hAnsi="Times New Roman"/>
                <w:szCs w:val="24"/>
              </w:rPr>
            </w:pPr>
            <w:r w:rsidRPr="009C1592">
              <w:rPr>
                <w:rFonts w:ascii="Times New Roman" w:hAnsi="Times New Roman"/>
                <w:szCs w:val="21"/>
              </w:rPr>
              <w:t>□</w:t>
            </w:r>
          </w:p>
        </w:tc>
        <w:tc>
          <w:tcPr>
            <w:tcW w:w="723" w:type="dxa"/>
            <w:tcBorders>
              <w:top w:val="single" w:sz="4" w:space="0" w:color="auto"/>
              <w:left w:val="nil"/>
              <w:bottom w:val="single" w:sz="4" w:space="0" w:color="auto"/>
              <w:right w:val="single" w:sz="4" w:space="0" w:color="auto"/>
            </w:tcBorders>
            <w:shd w:val="clear" w:color="auto" w:fill="auto"/>
            <w:vAlign w:val="center"/>
          </w:tcPr>
          <w:p w14:paraId="70155594" w14:textId="77777777" w:rsidR="000C2A8D" w:rsidRPr="009C1592" w:rsidRDefault="000C2A8D" w:rsidP="000C2A8D">
            <w:pPr>
              <w:widowControl/>
              <w:jc w:val="center"/>
              <w:rPr>
                <w:rFonts w:ascii="Times New Roman" w:hAnsi="Times New Roman"/>
                <w:szCs w:val="24"/>
              </w:rPr>
            </w:pPr>
            <w:r w:rsidRPr="009C1592">
              <w:rPr>
                <w:rFonts w:ascii="Times New Roman" w:hAnsi="Times New Roman"/>
                <w:szCs w:val="21"/>
              </w:rPr>
              <w:t>□</w:t>
            </w:r>
          </w:p>
        </w:tc>
        <w:tc>
          <w:tcPr>
            <w:tcW w:w="520" w:type="dxa"/>
            <w:tcBorders>
              <w:top w:val="single" w:sz="4" w:space="0" w:color="auto"/>
              <w:left w:val="nil"/>
              <w:bottom w:val="single" w:sz="4" w:space="0" w:color="auto"/>
              <w:right w:val="single" w:sz="4" w:space="0" w:color="auto"/>
            </w:tcBorders>
            <w:shd w:val="clear" w:color="auto" w:fill="auto"/>
            <w:vAlign w:val="center"/>
          </w:tcPr>
          <w:p w14:paraId="7D81102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5B560FC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FA7E3C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6DA937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A577F2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9B646AD"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0C21B3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219AC19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901383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ED73E1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27618E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7A71FC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179F8E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F4F261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3A7413B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Ε</w:t>
            </w:r>
          </w:p>
        </w:tc>
        <w:tc>
          <w:tcPr>
            <w:tcW w:w="520" w:type="dxa"/>
            <w:tcBorders>
              <w:top w:val="nil"/>
              <w:left w:val="nil"/>
              <w:bottom w:val="single" w:sz="4" w:space="0" w:color="auto"/>
              <w:right w:val="single" w:sz="4" w:space="0" w:color="auto"/>
            </w:tcBorders>
            <w:vAlign w:val="center"/>
          </w:tcPr>
          <w:p w14:paraId="122566D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426" w:type="dxa"/>
            <w:tcBorders>
              <w:top w:val="nil"/>
              <w:left w:val="nil"/>
              <w:bottom w:val="single" w:sz="4" w:space="0" w:color="auto"/>
              <w:right w:val="single" w:sz="4" w:space="0" w:color="auto"/>
            </w:tcBorders>
            <w:vAlign w:val="center"/>
          </w:tcPr>
          <w:p w14:paraId="3FE81124" w14:textId="77777777" w:rsidR="000C2A8D" w:rsidRPr="009C1592" w:rsidRDefault="000C2A8D" w:rsidP="000C2A8D">
            <w:pPr>
              <w:widowControl/>
              <w:jc w:val="center"/>
              <w:rPr>
                <w:rFonts w:ascii="Times New Roman" w:hAnsi="Times New Roman"/>
                <w:kern w:val="0"/>
                <w:sz w:val="20"/>
                <w:szCs w:val="20"/>
              </w:rPr>
            </w:pPr>
          </w:p>
        </w:tc>
        <w:tc>
          <w:tcPr>
            <w:tcW w:w="672" w:type="dxa"/>
            <w:tcBorders>
              <w:top w:val="nil"/>
              <w:left w:val="nil"/>
              <w:bottom w:val="single" w:sz="4" w:space="0" w:color="auto"/>
              <w:right w:val="single" w:sz="4" w:space="0" w:color="auto"/>
            </w:tcBorders>
            <w:vAlign w:val="center"/>
          </w:tcPr>
          <w:p w14:paraId="44E6584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53D5C9ED"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4BB0680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4993DA1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48218BE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49FFF81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7BDCD9B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629992D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r>
      <w:tr w:rsidR="00CD0461" w:rsidRPr="009C1592" w14:paraId="29D2CB28" w14:textId="77777777" w:rsidTr="00105ED2">
        <w:trPr>
          <w:trHeight w:val="402"/>
          <w:jc w:val="center"/>
        </w:trPr>
        <w:tc>
          <w:tcPr>
            <w:tcW w:w="580" w:type="dxa"/>
            <w:tcBorders>
              <w:top w:val="nil"/>
              <w:left w:val="single" w:sz="4" w:space="0" w:color="auto"/>
              <w:bottom w:val="single" w:sz="4" w:space="0" w:color="auto"/>
              <w:right w:val="single" w:sz="4" w:space="0" w:color="auto"/>
            </w:tcBorders>
            <w:vAlign w:val="center"/>
          </w:tcPr>
          <w:p w14:paraId="5620099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3</w:t>
            </w:r>
          </w:p>
        </w:tc>
        <w:tc>
          <w:tcPr>
            <w:tcW w:w="520" w:type="dxa"/>
            <w:tcBorders>
              <w:top w:val="nil"/>
              <w:left w:val="nil"/>
              <w:bottom w:val="single" w:sz="4" w:space="0" w:color="auto"/>
              <w:right w:val="single" w:sz="4" w:space="0" w:color="auto"/>
            </w:tcBorders>
            <w:vAlign w:val="center"/>
          </w:tcPr>
          <w:p w14:paraId="261D5B6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4F48149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1B4B026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27A90F6D"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BC19DC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DCF3C6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24C219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DB17B4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CD3B32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08BCC8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E326B8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F54DA8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54FB43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DC14AE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B62ED6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D3AB42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01E224D"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F16874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E50046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426" w:type="dxa"/>
            <w:tcBorders>
              <w:top w:val="nil"/>
              <w:left w:val="nil"/>
              <w:bottom w:val="single" w:sz="4" w:space="0" w:color="auto"/>
              <w:right w:val="single" w:sz="4" w:space="0" w:color="auto"/>
            </w:tcBorders>
            <w:vAlign w:val="center"/>
          </w:tcPr>
          <w:p w14:paraId="1EC5132C" w14:textId="77777777" w:rsidR="000C2A8D" w:rsidRPr="009C1592" w:rsidRDefault="000C2A8D" w:rsidP="000C2A8D">
            <w:pPr>
              <w:widowControl/>
              <w:jc w:val="center"/>
              <w:rPr>
                <w:rFonts w:ascii="Times New Roman" w:hAnsi="Times New Roman"/>
                <w:kern w:val="0"/>
                <w:sz w:val="20"/>
                <w:szCs w:val="20"/>
              </w:rPr>
            </w:pPr>
          </w:p>
        </w:tc>
        <w:tc>
          <w:tcPr>
            <w:tcW w:w="672" w:type="dxa"/>
            <w:tcBorders>
              <w:top w:val="nil"/>
              <w:left w:val="nil"/>
              <w:bottom w:val="single" w:sz="4" w:space="0" w:color="auto"/>
              <w:right w:val="single" w:sz="4" w:space="0" w:color="auto"/>
            </w:tcBorders>
            <w:vAlign w:val="center"/>
          </w:tcPr>
          <w:p w14:paraId="097D4439"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25AEEBE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429C519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01F3A7F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7B7F5D7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6032451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0390D16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65BD4A2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r>
      <w:tr w:rsidR="00CD0461" w:rsidRPr="009C1592" w14:paraId="11125C1E" w14:textId="77777777" w:rsidTr="00105ED2">
        <w:trPr>
          <w:trHeight w:val="402"/>
          <w:jc w:val="center"/>
        </w:trPr>
        <w:tc>
          <w:tcPr>
            <w:tcW w:w="580" w:type="dxa"/>
            <w:tcBorders>
              <w:top w:val="nil"/>
              <w:left w:val="single" w:sz="4" w:space="0" w:color="auto"/>
              <w:bottom w:val="single" w:sz="4" w:space="0" w:color="auto"/>
              <w:right w:val="single" w:sz="4" w:space="0" w:color="auto"/>
            </w:tcBorders>
            <w:vAlign w:val="center"/>
          </w:tcPr>
          <w:p w14:paraId="16C8833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4</w:t>
            </w:r>
          </w:p>
        </w:tc>
        <w:tc>
          <w:tcPr>
            <w:tcW w:w="520" w:type="dxa"/>
            <w:tcBorders>
              <w:top w:val="nil"/>
              <w:left w:val="nil"/>
              <w:bottom w:val="single" w:sz="4" w:space="0" w:color="auto"/>
              <w:right w:val="single" w:sz="4" w:space="0" w:color="auto"/>
            </w:tcBorders>
            <w:vAlign w:val="center"/>
          </w:tcPr>
          <w:p w14:paraId="255EABF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3BF844E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3E7721E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B5CCDF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2578E1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3F4170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262514C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79A117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C9C1A6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BACDEA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1E7217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AFB6F7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2AEF88FD"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2670F3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6BF07B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9970E4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30BB91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53C8BED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574EE26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426" w:type="dxa"/>
            <w:tcBorders>
              <w:top w:val="nil"/>
              <w:left w:val="nil"/>
              <w:bottom w:val="single" w:sz="4" w:space="0" w:color="auto"/>
              <w:right w:val="single" w:sz="4" w:space="0" w:color="auto"/>
            </w:tcBorders>
            <w:vAlign w:val="center"/>
          </w:tcPr>
          <w:p w14:paraId="08505327" w14:textId="77777777" w:rsidR="000C2A8D" w:rsidRPr="009C1592" w:rsidRDefault="000C2A8D" w:rsidP="000C2A8D">
            <w:pPr>
              <w:widowControl/>
              <w:jc w:val="center"/>
              <w:rPr>
                <w:rFonts w:ascii="Times New Roman" w:hAnsi="Times New Roman"/>
                <w:kern w:val="0"/>
                <w:sz w:val="20"/>
                <w:szCs w:val="20"/>
              </w:rPr>
            </w:pPr>
          </w:p>
        </w:tc>
        <w:tc>
          <w:tcPr>
            <w:tcW w:w="672" w:type="dxa"/>
            <w:tcBorders>
              <w:top w:val="nil"/>
              <w:left w:val="nil"/>
              <w:bottom w:val="single" w:sz="4" w:space="0" w:color="auto"/>
              <w:right w:val="single" w:sz="4" w:space="0" w:color="auto"/>
            </w:tcBorders>
            <w:vAlign w:val="center"/>
          </w:tcPr>
          <w:p w14:paraId="0C92A87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7155473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6F99604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6A10055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03A9002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0578423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71922F7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103309F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r>
      <w:tr w:rsidR="00CD0461" w:rsidRPr="009C1592" w14:paraId="6DD68119" w14:textId="77777777" w:rsidTr="00105ED2">
        <w:trPr>
          <w:trHeight w:val="402"/>
          <w:jc w:val="center"/>
        </w:trPr>
        <w:tc>
          <w:tcPr>
            <w:tcW w:w="580" w:type="dxa"/>
            <w:tcBorders>
              <w:top w:val="nil"/>
              <w:left w:val="single" w:sz="4" w:space="0" w:color="auto"/>
              <w:bottom w:val="single" w:sz="4" w:space="0" w:color="auto"/>
              <w:right w:val="single" w:sz="4" w:space="0" w:color="auto"/>
            </w:tcBorders>
            <w:vAlign w:val="center"/>
          </w:tcPr>
          <w:p w14:paraId="0864A96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5</w:t>
            </w:r>
          </w:p>
        </w:tc>
        <w:tc>
          <w:tcPr>
            <w:tcW w:w="520" w:type="dxa"/>
            <w:tcBorders>
              <w:top w:val="nil"/>
              <w:left w:val="nil"/>
              <w:bottom w:val="single" w:sz="4" w:space="0" w:color="auto"/>
              <w:right w:val="single" w:sz="4" w:space="0" w:color="auto"/>
            </w:tcBorders>
            <w:vAlign w:val="center"/>
          </w:tcPr>
          <w:p w14:paraId="18C3278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11D0942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09D1614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08DE65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EC97F2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31ED65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11116F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7AB531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29F137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BB97C1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5DB48D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887288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42A2ED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152B9C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DACF2E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EF0A22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089782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4D33CD1" w14:textId="77777777" w:rsidR="000C2A8D" w:rsidRPr="009C1592" w:rsidRDefault="000C2A8D" w:rsidP="000C2A8D">
            <w:pPr>
              <w:widowControl/>
              <w:jc w:val="center"/>
              <w:rPr>
                <w:rFonts w:ascii="Times New Roman" w:hAnsi="Times New Roman"/>
                <w:szCs w:val="24"/>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6D1173D" w14:textId="77777777" w:rsidR="000C2A8D" w:rsidRPr="009C1592" w:rsidRDefault="000C2A8D" w:rsidP="000C2A8D">
            <w:pPr>
              <w:jc w:val="center"/>
              <w:rPr>
                <w:rFonts w:ascii="Times New Roman" w:hAnsi="Times New Roman"/>
                <w:szCs w:val="24"/>
              </w:rPr>
            </w:pPr>
            <w:r w:rsidRPr="009C1592">
              <w:rPr>
                <w:rFonts w:ascii="Times New Roman" w:hAnsi="Times New Roman"/>
                <w:szCs w:val="21"/>
              </w:rPr>
              <w:t>●</w:t>
            </w:r>
          </w:p>
        </w:tc>
        <w:tc>
          <w:tcPr>
            <w:tcW w:w="426" w:type="dxa"/>
            <w:tcBorders>
              <w:top w:val="nil"/>
              <w:left w:val="nil"/>
              <w:bottom w:val="single" w:sz="4" w:space="0" w:color="auto"/>
              <w:right w:val="single" w:sz="4" w:space="0" w:color="auto"/>
            </w:tcBorders>
            <w:vAlign w:val="center"/>
          </w:tcPr>
          <w:p w14:paraId="6E75358E" w14:textId="77777777" w:rsidR="000C2A8D" w:rsidRPr="009C1592" w:rsidRDefault="000C2A8D" w:rsidP="000C2A8D">
            <w:pPr>
              <w:jc w:val="center"/>
              <w:rPr>
                <w:rFonts w:ascii="Times New Roman" w:hAnsi="Times New Roman"/>
                <w:szCs w:val="24"/>
              </w:rPr>
            </w:pPr>
          </w:p>
        </w:tc>
        <w:tc>
          <w:tcPr>
            <w:tcW w:w="672" w:type="dxa"/>
            <w:tcBorders>
              <w:top w:val="nil"/>
              <w:left w:val="nil"/>
              <w:bottom w:val="single" w:sz="4" w:space="0" w:color="auto"/>
              <w:right w:val="single" w:sz="4" w:space="0" w:color="auto"/>
            </w:tcBorders>
            <w:vAlign w:val="center"/>
          </w:tcPr>
          <w:p w14:paraId="219483D8"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5992C7A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6F02A88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5409740D"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09B60B8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27E5676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26BDA69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54AC376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r>
      <w:tr w:rsidR="00CD0461" w:rsidRPr="009C1592" w14:paraId="26BF61CE" w14:textId="77777777" w:rsidTr="00105ED2">
        <w:trPr>
          <w:trHeight w:val="402"/>
          <w:jc w:val="center"/>
        </w:trPr>
        <w:tc>
          <w:tcPr>
            <w:tcW w:w="580" w:type="dxa"/>
            <w:tcBorders>
              <w:top w:val="nil"/>
              <w:left w:val="single" w:sz="4" w:space="0" w:color="auto"/>
              <w:bottom w:val="single" w:sz="4" w:space="0" w:color="auto"/>
              <w:right w:val="single" w:sz="4" w:space="0" w:color="auto"/>
            </w:tcBorders>
            <w:vAlign w:val="center"/>
          </w:tcPr>
          <w:p w14:paraId="592380A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6</w:t>
            </w:r>
          </w:p>
        </w:tc>
        <w:tc>
          <w:tcPr>
            <w:tcW w:w="520" w:type="dxa"/>
            <w:tcBorders>
              <w:top w:val="nil"/>
              <w:left w:val="nil"/>
              <w:bottom w:val="single" w:sz="4" w:space="0" w:color="auto"/>
              <w:right w:val="single" w:sz="4" w:space="0" w:color="auto"/>
            </w:tcBorders>
            <w:vAlign w:val="center"/>
          </w:tcPr>
          <w:p w14:paraId="420ABE10" w14:textId="77777777" w:rsidR="000C2A8D" w:rsidRPr="009C1592" w:rsidRDefault="000C2A8D" w:rsidP="000C2A8D">
            <w:pPr>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312A4547" w14:textId="77777777" w:rsidR="000C2A8D" w:rsidRPr="009C1592" w:rsidRDefault="000C2A8D" w:rsidP="000C2A8D">
            <w:pPr>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3DB089FD"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8AA768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E927ED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5519283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127C63A"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2DEC848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5A4E045" w14:textId="77777777" w:rsidR="000C2A8D" w:rsidRPr="009C1592" w:rsidRDefault="000C2A8D" w:rsidP="000C2A8D">
            <w:pPr>
              <w:jc w:val="center"/>
              <w:rPr>
                <w:rFonts w:ascii="Times New Roman" w:hAnsi="Times New Roman"/>
                <w:szCs w:val="24"/>
              </w:rPr>
            </w:pPr>
            <w:r w:rsidRPr="009C1592">
              <w:rPr>
                <w:rFonts w:ascii="Times New Roman" w:hAnsi="Times New Roman"/>
                <w:szCs w:val="21"/>
              </w:rPr>
              <w:t>Ε</w:t>
            </w:r>
          </w:p>
        </w:tc>
        <w:tc>
          <w:tcPr>
            <w:tcW w:w="520" w:type="dxa"/>
            <w:tcBorders>
              <w:top w:val="nil"/>
              <w:left w:val="nil"/>
              <w:bottom w:val="single" w:sz="4" w:space="0" w:color="auto"/>
              <w:right w:val="single" w:sz="4" w:space="0" w:color="auto"/>
            </w:tcBorders>
            <w:vAlign w:val="center"/>
          </w:tcPr>
          <w:p w14:paraId="013C9DDF" w14:textId="77777777" w:rsidR="000C2A8D" w:rsidRPr="009C1592" w:rsidRDefault="000C2A8D" w:rsidP="000C2A8D">
            <w:pPr>
              <w:jc w:val="center"/>
              <w:rPr>
                <w:rFonts w:ascii="Times New Roman" w:hAnsi="Times New Roman"/>
                <w:szCs w:val="24"/>
              </w:rPr>
            </w:pPr>
            <w:r w:rsidRPr="009C1592">
              <w:rPr>
                <w:rFonts w:ascii="Times New Roman" w:hAnsi="Times New Roman"/>
                <w:szCs w:val="21"/>
              </w:rPr>
              <w:t>Ε</w:t>
            </w:r>
          </w:p>
        </w:tc>
        <w:tc>
          <w:tcPr>
            <w:tcW w:w="520" w:type="dxa"/>
            <w:tcBorders>
              <w:top w:val="nil"/>
              <w:left w:val="nil"/>
              <w:bottom w:val="single" w:sz="4" w:space="0" w:color="auto"/>
              <w:right w:val="single" w:sz="4" w:space="0" w:color="auto"/>
            </w:tcBorders>
            <w:vAlign w:val="center"/>
          </w:tcPr>
          <w:p w14:paraId="0D812F9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00B2A1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75B8EB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E7EBB1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EDC30C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104830D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C857268" w14:textId="77777777" w:rsidR="000C2A8D" w:rsidRPr="009C1592" w:rsidRDefault="000C2A8D" w:rsidP="000C2A8D">
            <w:pPr>
              <w:widowControl/>
              <w:jc w:val="center"/>
              <w:rPr>
                <w:rFonts w:ascii="Times New Roman" w:hAnsi="Times New Roman"/>
                <w:szCs w:val="24"/>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682C743" w14:textId="77777777" w:rsidR="000C2A8D" w:rsidRPr="009C1592" w:rsidRDefault="000C2A8D" w:rsidP="000C2A8D">
            <w:pPr>
              <w:widowControl/>
              <w:jc w:val="center"/>
              <w:rPr>
                <w:rFonts w:ascii="Times New Roman" w:hAnsi="Times New Roman"/>
                <w:szCs w:val="24"/>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42233A1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426" w:type="dxa"/>
            <w:tcBorders>
              <w:top w:val="nil"/>
              <w:left w:val="nil"/>
              <w:bottom w:val="single" w:sz="4" w:space="0" w:color="auto"/>
              <w:right w:val="single" w:sz="4" w:space="0" w:color="auto"/>
            </w:tcBorders>
            <w:vAlign w:val="center"/>
          </w:tcPr>
          <w:p w14:paraId="5C797680" w14:textId="77777777" w:rsidR="000C2A8D" w:rsidRPr="009C1592" w:rsidRDefault="000C2A8D" w:rsidP="000C2A8D">
            <w:pPr>
              <w:widowControl/>
              <w:jc w:val="center"/>
              <w:rPr>
                <w:rFonts w:ascii="Times New Roman" w:hAnsi="Times New Roman"/>
                <w:kern w:val="0"/>
                <w:sz w:val="20"/>
                <w:szCs w:val="20"/>
              </w:rPr>
            </w:pPr>
          </w:p>
        </w:tc>
        <w:tc>
          <w:tcPr>
            <w:tcW w:w="672" w:type="dxa"/>
            <w:tcBorders>
              <w:top w:val="nil"/>
              <w:left w:val="nil"/>
              <w:bottom w:val="single" w:sz="4" w:space="0" w:color="auto"/>
              <w:right w:val="single" w:sz="4" w:space="0" w:color="auto"/>
            </w:tcBorders>
            <w:vAlign w:val="center"/>
          </w:tcPr>
          <w:p w14:paraId="3AC3F20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0A28D51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5B84292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782A92E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14539A4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6652DD0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13F62EB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c>
          <w:tcPr>
            <w:tcW w:w="520" w:type="dxa"/>
            <w:tcBorders>
              <w:top w:val="nil"/>
              <w:left w:val="nil"/>
              <w:bottom w:val="single" w:sz="4" w:space="0" w:color="auto"/>
              <w:right w:val="single" w:sz="4" w:space="0" w:color="auto"/>
            </w:tcBorders>
            <w:vAlign w:val="center"/>
          </w:tcPr>
          <w:p w14:paraId="666AB56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 xml:space="preserve">　</w:t>
            </w:r>
          </w:p>
        </w:tc>
      </w:tr>
      <w:tr w:rsidR="00CD0461" w:rsidRPr="009C1592" w14:paraId="2081474A" w14:textId="77777777" w:rsidTr="00105ED2">
        <w:trPr>
          <w:trHeight w:val="402"/>
          <w:jc w:val="center"/>
        </w:trPr>
        <w:tc>
          <w:tcPr>
            <w:tcW w:w="580" w:type="dxa"/>
            <w:tcBorders>
              <w:top w:val="nil"/>
              <w:left w:val="single" w:sz="4" w:space="0" w:color="auto"/>
              <w:bottom w:val="single" w:sz="4" w:space="0" w:color="auto"/>
              <w:right w:val="single" w:sz="4" w:space="0" w:color="auto"/>
            </w:tcBorders>
            <w:vAlign w:val="center"/>
          </w:tcPr>
          <w:p w14:paraId="1717E6B1"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7</w:t>
            </w:r>
          </w:p>
        </w:tc>
        <w:tc>
          <w:tcPr>
            <w:tcW w:w="520" w:type="dxa"/>
            <w:tcBorders>
              <w:top w:val="nil"/>
              <w:left w:val="nil"/>
              <w:bottom w:val="single" w:sz="4" w:space="0" w:color="auto"/>
              <w:right w:val="single" w:sz="4" w:space="0" w:color="auto"/>
            </w:tcBorders>
            <w:vAlign w:val="center"/>
          </w:tcPr>
          <w:p w14:paraId="0AF9D96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2E15709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078C876E" w14:textId="77777777" w:rsidR="000C2A8D" w:rsidRPr="009C1592" w:rsidRDefault="000C2A8D" w:rsidP="000C2A8D">
            <w:pPr>
              <w:jc w:val="center"/>
              <w:rPr>
                <w:rFonts w:ascii="Times New Roman" w:hAnsi="Times New Roman"/>
                <w:szCs w:val="24"/>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5343A23" w14:textId="77777777" w:rsidR="000C2A8D" w:rsidRPr="009C1592" w:rsidRDefault="000C2A8D" w:rsidP="000C2A8D">
            <w:pPr>
              <w:jc w:val="center"/>
              <w:rPr>
                <w:rFonts w:ascii="Times New Roman" w:hAnsi="Times New Roman"/>
                <w:szCs w:val="24"/>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2FA72CE1" w14:textId="77777777" w:rsidR="000C2A8D" w:rsidRPr="009C1592" w:rsidRDefault="000C2A8D" w:rsidP="000C2A8D">
            <w:pPr>
              <w:jc w:val="center"/>
              <w:rPr>
                <w:rFonts w:ascii="Times New Roman" w:hAnsi="Times New Roman"/>
                <w:szCs w:val="24"/>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B717740"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AF89EFB"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EF7B6A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027431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7D44BCB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510894A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513B4FD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6B72B30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2A4B487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2528FD1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308223BD"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0BA1CEF9"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520" w:type="dxa"/>
            <w:tcBorders>
              <w:top w:val="nil"/>
              <w:left w:val="nil"/>
              <w:bottom w:val="single" w:sz="4" w:space="0" w:color="auto"/>
              <w:right w:val="single" w:sz="4" w:space="0" w:color="auto"/>
            </w:tcBorders>
            <w:vAlign w:val="center"/>
          </w:tcPr>
          <w:p w14:paraId="598DDA9B" w14:textId="77777777" w:rsidR="000C2A8D" w:rsidRPr="009C1592" w:rsidRDefault="000C2A8D" w:rsidP="000C2A8D">
            <w:pPr>
              <w:widowControl/>
              <w:jc w:val="left"/>
              <w:rPr>
                <w:rFonts w:ascii="Times New Roman" w:hAnsi="Times New Roman"/>
                <w:szCs w:val="24"/>
              </w:rPr>
            </w:pPr>
            <w:r w:rsidRPr="009C1592">
              <w:rPr>
                <w:rFonts w:ascii="Times New Roman" w:hAnsi="Times New Roman"/>
                <w:szCs w:val="21"/>
              </w:rPr>
              <w:t>×/E</w:t>
            </w:r>
          </w:p>
        </w:tc>
        <w:tc>
          <w:tcPr>
            <w:tcW w:w="520" w:type="dxa"/>
            <w:tcBorders>
              <w:top w:val="nil"/>
              <w:left w:val="nil"/>
              <w:bottom w:val="single" w:sz="4" w:space="0" w:color="auto"/>
              <w:right w:val="single" w:sz="4" w:space="0" w:color="auto"/>
            </w:tcBorders>
            <w:vAlign w:val="center"/>
          </w:tcPr>
          <w:p w14:paraId="32085655"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426" w:type="dxa"/>
            <w:tcBorders>
              <w:top w:val="nil"/>
              <w:left w:val="nil"/>
              <w:bottom w:val="single" w:sz="4" w:space="0" w:color="auto"/>
              <w:right w:val="single" w:sz="4" w:space="0" w:color="auto"/>
            </w:tcBorders>
            <w:vAlign w:val="center"/>
          </w:tcPr>
          <w:p w14:paraId="04E4D58C" w14:textId="77777777" w:rsidR="000C2A8D" w:rsidRPr="009C1592" w:rsidRDefault="000C2A8D" w:rsidP="000C2A8D">
            <w:pPr>
              <w:widowControl/>
              <w:jc w:val="center"/>
              <w:rPr>
                <w:rFonts w:ascii="Times New Roman" w:hAnsi="Times New Roman"/>
                <w:kern w:val="0"/>
                <w:sz w:val="20"/>
                <w:szCs w:val="20"/>
              </w:rPr>
            </w:pPr>
          </w:p>
        </w:tc>
        <w:tc>
          <w:tcPr>
            <w:tcW w:w="672" w:type="dxa"/>
            <w:tcBorders>
              <w:top w:val="nil"/>
              <w:left w:val="nil"/>
              <w:bottom w:val="single" w:sz="4" w:space="0" w:color="auto"/>
              <w:right w:val="single" w:sz="4" w:space="0" w:color="auto"/>
            </w:tcBorders>
            <w:vAlign w:val="center"/>
          </w:tcPr>
          <w:p w14:paraId="59E10717"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28D9F624"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4CC4956D"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2CA541FA"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5AE0E351"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007D8FEB"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6C06D6A7"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5D65ABEB" w14:textId="77777777" w:rsidR="000C2A8D" w:rsidRPr="009C1592" w:rsidRDefault="000C2A8D" w:rsidP="000C2A8D">
            <w:pPr>
              <w:widowControl/>
              <w:jc w:val="center"/>
              <w:rPr>
                <w:rFonts w:ascii="Times New Roman" w:hAnsi="Times New Roman"/>
                <w:kern w:val="0"/>
                <w:sz w:val="20"/>
                <w:szCs w:val="20"/>
              </w:rPr>
            </w:pPr>
          </w:p>
        </w:tc>
      </w:tr>
      <w:tr w:rsidR="00CD0461" w:rsidRPr="009C1592" w14:paraId="16692AB8" w14:textId="77777777" w:rsidTr="00105ED2">
        <w:trPr>
          <w:trHeight w:val="402"/>
          <w:jc w:val="center"/>
        </w:trPr>
        <w:tc>
          <w:tcPr>
            <w:tcW w:w="580" w:type="dxa"/>
            <w:tcBorders>
              <w:top w:val="nil"/>
              <w:left w:val="single" w:sz="4" w:space="0" w:color="auto"/>
              <w:bottom w:val="single" w:sz="4" w:space="0" w:color="auto"/>
              <w:right w:val="single" w:sz="4" w:space="0" w:color="auto"/>
            </w:tcBorders>
            <w:vAlign w:val="center"/>
          </w:tcPr>
          <w:p w14:paraId="1A98B17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8</w:t>
            </w:r>
          </w:p>
        </w:tc>
        <w:tc>
          <w:tcPr>
            <w:tcW w:w="520" w:type="dxa"/>
            <w:tcBorders>
              <w:top w:val="nil"/>
              <w:left w:val="nil"/>
              <w:bottom w:val="single" w:sz="4" w:space="0" w:color="auto"/>
              <w:right w:val="single" w:sz="4" w:space="0" w:color="auto"/>
            </w:tcBorders>
            <w:vAlign w:val="center"/>
          </w:tcPr>
          <w:p w14:paraId="6EDCAB9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22AFDB1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szCs w:val="21"/>
              </w:rPr>
              <w:t>＃</w:t>
            </w:r>
          </w:p>
        </w:tc>
        <w:tc>
          <w:tcPr>
            <w:tcW w:w="723" w:type="dxa"/>
            <w:tcBorders>
              <w:top w:val="nil"/>
              <w:left w:val="nil"/>
              <w:bottom w:val="single" w:sz="4" w:space="0" w:color="auto"/>
              <w:right w:val="single" w:sz="4" w:space="0" w:color="auto"/>
            </w:tcBorders>
            <w:vAlign w:val="center"/>
          </w:tcPr>
          <w:p w14:paraId="4F75826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6A19BE2E"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78A1CD17"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7245D82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7C82201D"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2716F18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363D48D3"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681F8CA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1D6315B8"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7D44F8C6"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5A08C854"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1DFA16D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1E4BAF5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5891958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64218952"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759DFA9C"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520" w:type="dxa"/>
            <w:tcBorders>
              <w:top w:val="nil"/>
              <w:left w:val="nil"/>
              <w:bottom w:val="single" w:sz="4" w:space="0" w:color="auto"/>
              <w:right w:val="single" w:sz="4" w:space="0" w:color="auto"/>
            </w:tcBorders>
            <w:vAlign w:val="center"/>
          </w:tcPr>
          <w:p w14:paraId="48A41B1F" w14:textId="77777777" w:rsidR="000C2A8D" w:rsidRPr="009C1592" w:rsidRDefault="000C2A8D" w:rsidP="000C2A8D">
            <w:pPr>
              <w:widowControl/>
              <w:jc w:val="center"/>
              <w:rPr>
                <w:rFonts w:ascii="Times New Roman" w:hAnsi="Times New Roman"/>
                <w:kern w:val="0"/>
                <w:sz w:val="20"/>
                <w:szCs w:val="20"/>
              </w:rPr>
            </w:pPr>
            <w:r w:rsidRPr="009C1592">
              <w:rPr>
                <w:rFonts w:ascii="Times New Roman" w:hAnsi="Times New Roman"/>
                <w:kern w:val="0"/>
                <w:sz w:val="20"/>
                <w:szCs w:val="20"/>
              </w:rPr>
              <w:t>√</w:t>
            </w:r>
          </w:p>
        </w:tc>
        <w:tc>
          <w:tcPr>
            <w:tcW w:w="426" w:type="dxa"/>
            <w:tcBorders>
              <w:top w:val="nil"/>
              <w:left w:val="nil"/>
              <w:bottom w:val="single" w:sz="4" w:space="0" w:color="auto"/>
              <w:right w:val="single" w:sz="4" w:space="0" w:color="auto"/>
            </w:tcBorders>
            <w:vAlign w:val="center"/>
          </w:tcPr>
          <w:p w14:paraId="5AB15631" w14:textId="77777777" w:rsidR="000C2A8D" w:rsidRPr="009C1592" w:rsidRDefault="000C2A8D" w:rsidP="000C2A8D">
            <w:pPr>
              <w:widowControl/>
              <w:jc w:val="center"/>
              <w:rPr>
                <w:rFonts w:ascii="Times New Roman" w:hAnsi="Times New Roman"/>
                <w:kern w:val="0"/>
                <w:sz w:val="20"/>
                <w:szCs w:val="20"/>
              </w:rPr>
            </w:pPr>
          </w:p>
        </w:tc>
        <w:tc>
          <w:tcPr>
            <w:tcW w:w="672" w:type="dxa"/>
            <w:tcBorders>
              <w:top w:val="nil"/>
              <w:left w:val="nil"/>
              <w:bottom w:val="single" w:sz="4" w:space="0" w:color="auto"/>
              <w:right w:val="single" w:sz="4" w:space="0" w:color="auto"/>
            </w:tcBorders>
            <w:vAlign w:val="center"/>
          </w:tcPr>
          <w:p w14:paraId="60447F26"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3ECEBD7B"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1C47E802"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0D9C63C8"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43AC94F8"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4EDBD977"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63328F3B" w14:textId="77777777" w:rsidR="000C2A8D" w:rsidRPr="009C1592" w:rsidRDefault="000C2A8D" w:rsidP="000C2A8D">
            <w:pPr>
              <w:widowControl/>
              <w:jc w:val="center"/>
              <w:rPr>
                <w:rFonts w:ascii="Times New Roman" w:hAnsi="Times New Roman"/>
                <w:kern w:val="0"/>
                <w:sz w:val="20"/>
                <w:szCs w:val="20"/>
              </w:rPr>
            </w:pPr>
          </w:p>
        </w:tc>
        <w:tc>
          <w:tcPr>
            <w:tcW w:w="520" w:type="dxa"/>
            <w:tcBorders>
              <w:top w:val="nil"/>
              <w:left w:val="nil"/>
              <w:bottom w:val="single" w:sz="4" w:space="0" w:color="auto"/>
              <w:right w:val="single" w:sz="4" w:space="0" w:color="auto"/>
            </w:tcBorders>
            <w:vAlign w:val="center"/>
          </w:tcPr>
          <w:p w14:paraId="25ADC4F1" w14:textId="77777777" w:rsidR="000C2A8D" w:rsidRPr="009C1592" w:rsidRDefault="000C2A8D" w:rsidP="000C2A8D">
            <w:pPr>
              <w:widowControl/>
              <w:jc w:val="center"/>
              <w:rPr>
                <w:rFonts w:ascii="Times New Roman" w:hAnsi="Times New Roman"/>
                <w:kern w:val="0"/>
                <w:sz w:val="20"/>
                <w:szCs w:val="20"/>
              </w:rPr>
            </w:pPr>
          </w:p>
        </w:tc>
      </w:tr>
    </w:tbl>
    <w:p w14:paraId="5B988E2A" w14:textId="77777777" w:rsidR="005974D5" w:rsidRPr="009C1592" w:rsidRDefault="008E1242" w:rsidP="000C2A8D">
      <w:pPr>
        <w:adjustRightInd w:val="0"/>
        <w:snapToGrid w:val="0"/>
        <w:spacing w:beforeLines="100" w:before="240" w:line="360" w:lineRule="auto"/>
        <w:rPr>
          <w:rFonts w:ascii="Times New Roman" w:hAnsi="Times New Roman"/>
          <w:kern w:val="0"/>
          <w:szCs w:val="21"/>
        </w:rPr>
      </w:pPr>
      <w:r w:rsidRPr="009C1592">
        <w:rPr>
          <w:rFonts w:ascii="Times New Roman" w:hAnsi="Times New Roman"/>
          <w:kern w:val="0"/>
          <w:szCs w:val="21"/>
        </w:rPr>
        <w:t>符号说明：</w:t>
      </w:r>
    </w:p>
    <w:p w14:paraId="0692B961" w14:textId="77777777" w:rsidR="005974D5" w:rsidRPr="009C1592" w:rsidRDefault="008E1242">
      <w:pPr>
        <w:adjustRightInd w:val="0"/>
        <w:snapToGrid w:val="0"/>
        <w:spacing w:line="360" w:lineRule="auto"/>
        <w:rPr>
          <w:rFonts w:ascii="Times New Roman" w:hAnsi="Times New Roman"/>
          <w:szCs w:val="21"/>
        </w:rPr>
      </w:pPr>
      <w:r w:rsidRPr="009C1592">
        <w:rPr>
          <w:rFonts w:ascii="Times New Roman" w:hAnsi="Times New Roman"/>
          <w:szCs w:val="21"/>
        </w:rPr>
        <w:t>1</w:t>
      </w:r>
      <w:r w:rsidRPr="009C1592">
        <w:rPr>
          <w:rFonts w:ascii="Times New Roman" w:hAnsi="Times New Roman"/>
          <w:szCs w:val="21"/>
        </w:rPr>
        <w:t>、</w:t>
      </w:r>
      <w:r w:rsidRPr="009C1592">
        <w:rPr>
          <w:rFonts w:ascii="Times New Roman" w:hAnsi="Times New Roman"/>
          <w:szCs w:val="21"/>
        </w:rPr>
        <w:t xml:space="preserve">♀ </w:t>
      </w:r>
      <w:r w:rsidRPr="009C1592">
        <w:rPr>
          <w:rFonts w:ascii="Times New Roman" w:hAnsi="Times New Roman"/>
          <w:szCs w:val="21"/>
        </w:rPr>
        <w:t>入学前机动</w:t>
      </w:r>
      <w:r w:rsidRPr="009C1592">
        <w:rPr>
          <w:rFonts w:ascii="Times New Roman" w:hAnsi="Times New Roman"/>
          <w:szCs w:val="21"/>
        </w:rPr>
        <w:t xml:space="preserve">  2</w:t>
      </w:r>
      <w:r w:rsidRPr="009C1592">
        <w:rPr>
          <w:rFonts w:ascii="Times New Roman" w:hAnsi="Times New Roman"/>
          <w:szCs w:val="21"/>
        </w:rPr>
        <w:t>、</w:t>
      </w:r>
      <w:r w:rsidRPr="009C1592">
        <w:rPr>
          <w:rFonts w:ascii="宋体" w:hAnsi="宋体" w:cs="宋体" w:hint="eastAsia"/>
          <w:szCs w:val="21"/>
        </w:rPr>
        <w:t>⊙</w:t>
      </w:r>
      <w:r w:rsidRPr="009C1592">
        <w:rPr>
          <w:rFonts w:ascii="Times New Roman" w:hAnsi="Times New Roman"/>
          <w:szCs w:val="21"/>
        </w:rPr>
        <w:t xml:space="preserve"> </w:t>
      </w:r>
      <w:r w:rsidRPr="009C1592">
        <w:rPr>
          <w:rFonts w:ascii="Times New Roman" w:hAnsi="Times New Roman"/>
          <w:szCs w:val="21"/>
        </w:rPr>
        <w:t>入学教育</w:t>
      </w:r>
      <w:r w:rsidRPr="009C1592">
        <w:rPr>
          <w:rFonts w:ascii="Times New Roman" w:hAnsi="Times New Roman"/>
          <w:szCs w:val="21"/>
        </w:rPr>
        <w:t xml:space="preserve">  3</w:t>
      </w:r>
      <w:r w:rsidRPr="009C1592">
        <w:rPr>
          <w:rFonts w:ascii="Times New Roman" w:hAnsi="Times New Roman"/>
          <w:szCs w:val="21"/>
        </w:rPr>
        <w:t>、</w:t>
      </w:r>
      <w:r w:rsidRPr="009C1592">
        <w:rPr>
          <w:rFonts w:ascii="Segoe UI Symbol" w:hAnsi="Segoe UI Symbol" w:cs="Segoe UI Symbol"/>
          <w:szCs w:val="21"/>
        </w:rPr>
        <w:t>★</w:t>
      </w:r>
      <w:r w:rsidRPr="009C1592">
        <w:rPr>
          <w:rFonts w:ascii="Times New Roman" w:hAnsi="Times New Roman"/>
          <w:szCs w:val="21"/>
        </w:rPr>
        <w:t xml:space="preserve"> </w:t>
      </w:r>
      <w:r w:rsidRPr="009C1592">
        <w:rPr>
          <w:rFonts w:ascii="Times New Roman" w:hAnsi="Times New Roman"/>
          <w:szCs w:val="21"/>
        </w:rPr>
        <w:t>军训</w:t>
      </w:r>
      <w:r w:rsidRPr="009C1592">
        <w:rPr>
          <w:rFonts w:ascii="Times New Roman" w:hAnsi="Times New Roman"/>
          <w:szCs w:val="21"/>
        </w:rPr>
        <w:t xml:space="preserve">  4</w:t>
      </w:r>
      <w:r w:rsidRPr="009C1592">
        <w:rPr>
          <w:rFonts w:ascii="Times New Roman" w:hAnsi="Times New Roman"/>
          <w:szCs w:val="21"/>
        </w:rPr>
        <w:t>、</w:t>
      </w:r>
      <w:r w:rsidRPr="009C1592">
        <w:rPr>
          <w:rFonts w:ascii="Times New Roman" w:hAnsi="Times New Roman"/>
          <w:szCs w:val="21"/>
        </w:rPr>
        <w:t>□</w:t>
      </w:r>
      <w:r w:rsidRPr="009C1592">
        <w:rPr>
          <w:rFonts w:ascii="Times New Roman" w:hAnsi="Times New Roman"/>
          <w:szCs w:val="21"/>
        </w:rPr>
        <w:t>理论教学</w:t>
      </w:r>
      <w:r w:rsidRPr="009C1592">
        <w:rPr>
          <w:rFonts w:ascii="Times New Roman" w:hAnsi="Times New Roman"/>
          <w:szCs w:val="21"/>
        </w:rPr>
        <w:t xml:space="preserve">  5</w:t>
      </w:r>
      <w:r w:rsidRPr="009C1592">
        <w:rPr>
          <w:rFonts w:ascii="Times New Roman" w:hAnsi="Times New Roman"/>
          <w:szCs w:val="21"/>
        </w:rPr>
        <w:t>、</w:t>
      </w:r>
      <w:r w:rsidRPr="009C1592">
        <w:rPr>
          <w:rFonts w:ascii="Times New Roman" w:hAnsi="Times New Roman"/>
          <w:szCs w:val="21"/>
        </w:rPr>
        <w:t xml:space="preserve">√ </w:t>
      </w:r>
      <w:r w:rsidRPr="009C1592">
        <w:rPr>
          <w:rFonts w:ascii="Times New Roman" w:hAnsi="Times New Roman"/>
          <w:szCs w:val="21"/>
        </w:rPr>
        <w:t>机动时间</w:t>
      </w:r>
      <w:r w:rsidRPr="009C1592">
        <w:rPr>
          <w:rFonts w:ascii="Times New Roman" w:hAnsi="Times New Roman"/>
          <w:szCs w:val="21"/>
        </w:rPr>
        <w:t xml:space="preserve">  6</w:t>
      </w:r>
      <w:r w:rsidRPr="009C1592">
        <w:rPr>
          <w:rFonts w:ascii="Times New Roman" w:hAnsi="Times New Roman"/>
          <w:szCs w:val="21"/>
        </w:rPr>
        <w:t>、</w:t>
      </w:r>
      <w:r w:rsidRPr="009C1592">
        <w:rPr>
          <w:rFonts w:ascii="Times New Roman" w:hAnsi="Times New Roman"/>
          <w:szCs w:val="21"/>
        </w:rPr>
        <w:t>●</w:t>
      </w:r>
      <w:r w:rsidRPr="009C1592">
        <w:rPr>
          <w:rFonts w:ascii="Times New Roman" w:hAnsi="Times New Roman"/>
          <w:szCs w:val="21"/>
        </w:rPr>
        <w:t>考试</w:t>
      </w:r>
      <w:r w:rsidRPr="009C1592">
        <w:rPr>
          <w:rFonts w:ascii="Times New Roman" w:hAnsi="Times New Roman"/>
          <w:szCs w:val="21"/>
        </w:rPr>
        <w:t xml:space="preserve">  7</w:t>
      </w:r>
      <w:r w:rsidRPr="009C1592">
        <w:rPr>
          <w:rFonts w:ascii="Times New Roman" w:hAnsi="Times New Roman"/>
          <w:szCs w:val="21"/>
        </w:rPr>
        <w:t>、</w:t>
      </w:r>
      <w:r w:rsidRPr="009C1592">
        <w:rPr>
          <w:rFonts w:ascii="Times New Roman" w:hAnsi="Times New Roman"/>
          <w:szCs w:val="21"/>
        </w:rPr>
        <w:t>×</w:t>
      </w:r>
      <w:r w:rsidRPr="009C1592">
        <w:rPr>
          <w:rFonts w:ascii="Times New Roman" w:hAnsi="Times New Roman"/>
          <w:szCs w:val="21"/>
        </w:rPr>
        <w:t>课程设计</w:t>
      </w:r>
      <w:r w:rsidRPr="009C1592">
        <w:rPr>
          <w:rFonts w:ascii="Times New Roman" w:hAnsi="Times New Roman"/>
          <w:szCs w:val="21"/>
        </w:rPr>
        <w:t xml:space="preserve">  8</w:t>
      </w:r>
      <w:r w:rsidRPr="009C1592">
        <w:rPr>
          <w:rFonts w:ascii="Times New Roman" w:hAnsi="Times New Roman"/>
          <w:szCs w:val="21"/>
        </w:rPr>
        <w:t>、</w:t>
      </w:r>
      <w:r w:rsidRPr="009C1592">
        <w:rPr>
          <w:rFonts w:ascii="Times New Roman" w:hAnsi="Times New Roman"/>
          <w:szCs w:val="21"/>
        </w:rPr>
        <w:t>Ε</w:t>
      </w:r>
      <w:r w:rsidRPr="009C1592">
        <w:rPr>
          <w:rFonts w:ascii="Times New Roman" w:hAnsi="Times New Roman"/>
          <w:szCs w:val="21"/>
        </w:rPr>
        <w:t>专业实验或实习</w:t>
      </w:r>
      <w:r w:rsidRPr="009C1592">
        <w:rPr>
          <w:rFonts w:ascii="Times New Roman" w:hAnsi="Times New Roman"/>
          <w:szCs w:val="21"/>
        </w:rPr>
        <w:t xml:space="preserve">  9</w:t>
      </w:r>
      <w:r w:rsidRPr="009C1592">
        <w:rPr>
          <w:rFonts w:ascii="Times New Roman" w:hAnsi="Times New Roman"/>
          <w:szCs w:val="21"/>
        </w:rPr>
        <w:t>、</w:t>
      </w:r>
      <w:r w:rsidRPr="009C1592">
        <w:rPr>
          <w:rFonts w:ascii="Times New Roman" w:hAnsi="Times New Roman"/>
          <w:szCs w:val="21"/>
        </w:rPr>
        <w:t>—</w:t>
      </w:r>
      <w:r w:rsidRPr="009C1592">
        <w:rPr>
          <w:rFonts w:ascii="Times New Roman" w:hAnsi="Times New Roman"/>
          <w:szCs w:val="21"/>
        </w:rPr>
        <w:t>假期</w:t>
      </w:r>
    </w:p>
    <w:p w14:paraId="45DE62BA" w14:textId="77777777" w:rsidR="005974D5" w:rsidRPr="009C1592" w:rsidRDefault="008E1242">
      <w:pPr>
        <w:adjustRightInd w:val="0"/>
        <w:snapToGrid w:val="0"/>
        <w:spacing w:line="360" w:lineRule="auto"/>
        <w:rPr>
          <w:rFonts w:ascii="Times New Roman" w:hAnsi="Times New Roman"/>
          <w:szCs w:val="21"/>
        </w:rPr>
      </w:pPr>
      <w:r w:rsidRPr="009C1592">
        <w:rPr>
          <w:rFonts w:ascii="Times New Roman" w:hAnsi="Times New Roman"/>
          <w:szCs w:val="21"/>
        </w:rPr>
        <w:t>10</w:t>
      </w:r>
      <w:r w:rsidRPr="009C1592">
        <w:rPr>
          <w:rFonts w:ascii="Times New Roman" w:hAnsi="Times New Roman"/>
          <w:szCs w:val="21"/>
        </w:rPr>
        <w:t>、</w:t>
      </w:r>
      <w:r w:rsidRPr="009C1592">
        <w:rPr>
          <w:rFonts w:ascii="Times New Roman" w:hAnsi="Times New Roman"/>
          <w:szCs w:val="21"/>
        </w:rPr>
        <w:t xml:space="preserve">▲ </w:t>
      </w:r>
      <w:r w:rsidRPr="009C1592">
        <w:rPr>
          <w:rFonts w:ascii="Times New Roman" w:hAnsi="Times New Roman"/>
          <w:szCs w:val="21"/>
        </w:rPr>
        <w:t>学年论文</w:t>
      </w:r>
      <w:r w:rsidRPr="009C1592">
        <w:rPr>
          <w:rFonts w:ascii="Times New Roman" w:hAnsi="Times New Roman"/>
          <w:szCs w:val="21"/>
        </w:rPr>
        <w:t xml:space="preserve">  11</w:t>
      </w:r>
      <w:r w:rsidRPr="009C1592">
        <w:rPr>
          <w:rFonts w:ascii="Times New Roman" w:hAnsi="Times New Roman"/>
          <w:szCs w:val="21"/>
        </w:rPr>
        <w:t>、Ｇ技能训练</w:t>
      </w:r>
      <w:r w:rsidRPr="009C1592">
        <w:rPr>
          <w:rFonts w:ascii="Times New Roman" w:hAnsi="Times New Roman"/>
          <w:szCs w:val="21"/>
        </w:rPr>
        <w:t xml:space="preserve">  12</w:t>
      </w:r>
      <w:r w:rsidRPr="009C1592">
        <w:rPr>
          <w:rFonts w:ascii="Times New Roman" w:hAnsi="Times New Roman"/>
          <w:szCs w:val="21"/>
        </w:rPr>
        <w:t>、</w:t>
      </w:r>
      <w:r w:rsidRPr="009C1592">
        <w:rPr>
          <w:rFonts w:ascii="Times New Roman" w:hAnsi="Times New Roman"/>
          <w:szCs w:val="21"/>
        </w:rPr>
        <w:t xml:space="preserve">※ </w:t>
      </w:r>
      <w:r w:rsidRPr="009C1592">
        <w:rPr>
          <w:rFonts w:ascii="Times New Roman" w:hAnsi="Times New Roman"/>
          <w:szCs w:val="21"/>
        </w:rPr>
        <w:t>毕业设计（论文）</w:t>
      </w:r>
      <w:r w:rsidRPr="009C1592">
        <w:rPr>
          <w:rFonts w:ascii="Times New Roman" w:hAnsi="Times New Roman"/>
          <w:szCs w:val="21"/>
        </w:rPr>
        <w:t xml:space="preserve">  13</w:t>
      </w:r>
      <w:r w:rsidRPr="009C1592">
        <w:rPr>
          <w:rFonts w:ascii="Times New Roman" w:hAnsi="Times New Roman"/>
          <w:szCs w:val="21"/>
        </w:rPr>
        <w:t>、</w:t>
      </w:r>
      <w:r w:rsidRPr="009C1592">
        <w:rPr>
          <w:rFonts w:ascii="Times New Roman" w:hAnsi="Times New Roman"/>
          <w:szCs w:val="21"/>
        </w:rPr>
        <w:t>┼</w:t>
      </w:r>
      <w:r w:rsidRPr="009C1592">
        <w:rPr>
          <w:rFonts w:ascii="Times New Roman" w:hAnsi="Times New Roman"/>
          <w:szCs w:val="21"/>
        </w:rPr>
        <w:t>毕业鉴定</w:t>
      </w:r>
      <w:r w:rsidRPr="009C1592">
        <w:rPr>
          <w:rFonts w:ascii="Times New Roman" w:hAnsi="Times New Roman"/>
          <w:szCs w:val="21"/>
        </w:rPr>
        <w:t xml:space="preserve">  14</w:t>
      </w:r>
      <w:r w:rsidRPr="009C1592">
        <w:rPr>
          <w:rFonts w:ascii="Times New Roman" w:hAnsi="Times New Roman"/>
          <w:szCs w:val="21"/>
        </w:rPr>
        <w:t>、＃毕业实习</w:t>
      </w:r>
      <w:r w:rsidRPr="009C1592">
        <w:rPr>
          <w:rFonts w:ascii="Times New Roman" w:hAnsi="Times New Roman"/>
          <w:szCs w:val="21"/>
        </w:rPr>
        <w:t xml:space="preserve">  15</w:t>
      </w:r>
      <w:r w:rsidRPr="009C1592">
        <w:rPr>
          <w:rFonts w:ascii="Times New Roman" w:hAnsi="Times New Roman"/>
          <w:szCs w:val="21"/>
        </w:rPr>
        <w:t>、Ｓ写生</w:t>
      </w:r>
      <w:r w:rsidRPr="009C1592">
        <w:rPr>
          <w:rFonts w:ascii="Times New Roman" w:hAnsi="Times New Roman"/>
          <w:szCs w:val="21"/>
        </w:rPr>
        <w:t xml:space="preserve">  16</w:t>
      </w:r>
      <w:r w:rsidRPr="009C1592">
        <w:rPr>
          <w:rFonts w:ascii="Times New Roman" w:hAnsi="Times New Roman"/>
          <w:szCs w:val="21"/>
        </w:rPr>
        <w:t>、</w:t>
      </w:r>
      <w:r w:rsidRPr="009C1592">
        <w:rPr>
          <w:rFonts w:ascii="Times New Roman" w:hAnsi="Times New Roman"/>
          <w:szCs w:val="21"/>
        </w:rPr>
        <w:t xml:space="preserve">∕ </w:t>
      </w:r>
      <w:r w:rsidRPr="009C1592">
        <w:rPr>
          <w:rFonts w:ascii="Times New Roman" w:hAnsi="Times New Roman"/>
          <w:szCs w:val="21"/>
        </w:rPr>
        <w:t>生产实习</w:t>
      </w:r>
      <w:r w:rsidRPr="009C1592">
        <w:rPr>
          <w:rFonts w:ascii="Times New Roman" w:hAnsi="Times New Roman"/>
          <w:szCs w:val="21"/>
        </w:rPr>
        <w:t>(</w:t>
      </w:r>
      <w:r w:rsidRPr="009C1592">
        <w:rPr>
          <w:rFonts w:ascii="Times New Roman" w:hAnsi="Times New Roman"/>
          <w:szCs w:val="21"/>
        </w:rPr>
        <w:t>金工实习</w:t>
      </w:r>
      <w:r w:rsidRPr="009C1592">
        <w:rPr>
          <w:rFonts w:ascii="Times New Roman" w:hAnsi="Times New Roman"/>
          <w:szCs w:val="21"/>
        </w:rPr>
        <w:t xml:space="preserve">)  </w:t>
      </w:r>
    </w:p>
    <w:p w14:paraId="7F7E6504" w14:textId="77777777" w:rsidR="005974D5" w:rsidRPr="009C1592" w:rsidRDefault="008E1242">
      <w:pPr>
        <w:adjustRightInd w:val="0"/>
        <w:snapToGrid w:val="0"/>
        <w:spacing w:line="360" w:lineRule="auto"/>
        <w:rPr>
          <w:rFonts w:ascii="Times New Roman" w:hAnsi="Times New Roman"/>
          <w:b/>
          <w:sz w:val="28"/>
          <w:szCs w:val="28"/>
          <w:shd w:val="clear" w:color="auto" w:fill="FFFFFF"/>
        </w:rPr>
      </w:pPr>
      <w:r w:rsidRPr="009C1592">
        <w:rPr>
          <w:rFonts w:ascii="Times New Roman" w:hAnsi="Times New Roman"/>
          <w:szCs w:val="21"/>
        </w:rPr>
        <w:t>17</w:t>
      </w:r>
      <w:r w:rsidRPr="009C1592">
        <w:rPr>
          <w:rFonts w:ascii="Times New Roman" w:hAnsi="Times New Roman"/>
          <w:szCs w:val="21"/>
        </w:rPr>
        <w:t>、</w:t>
      </w:r>
      <w:r w:rsidRPr="009C1592">
        <w:rPr>
          <w:rFonts w:ascii="Times New Roman" w:hAnsi="Times New Roman"/>
          <w:szCs w:val="21"/>
        </w:rPr>
        <w:t>Τ</w:t>
      </w:r>
      <w:r w:rsidRPr="009C1592">
        <w:rPr>
          <w:rFonts w:ascii="Times New Roman" w:hAnsi="Times New Roman"/>
          <w:szCs w:val="21"/>
        </w:rPr>
        <w:t>教材教法</w:t>
      </w:r>
      <w:r w:rsidRPr="009C1592">
        <w:rPr>
          <w:rFonts w:ascii="Times New Roman" w:hAnsi="Times New Roman"/>
          <w:szCs w:val="21"/>
        </w:rPr>
        <w:t xml:space="preserve">  18</w:t>
      </w:r>
      <w:r w:rsidRPr="009C1592">
        <w:rPr>
          <w:rFonts w:ascii="Times New Roman" w:hAnsi="Times New Roman"/>
          <w:szCs w:val="21"/>
        </w:rPr>
        <w:t>、</w:t>
      </w:r>
      <w:r w:rsidRPr="009C1592">
        <w:rPr>
          <w:rFonts w:ascii="Segoe UI Symbol" w:hAnsi="Segoe UI Symbol" w:cs="Segoe UI Symbol"/>
          <w:szCs w:val="21"/>
        </w:rPr>
        <w:t>☆</w:t>
      </w:r>
      <w:r w:rsidRPr="009C1592">
        <w:rPr>
          <w:rFonts w:ascii="Times New Roman" w:hAnsi="Times New Roman"/>
          <w:szCs w:val="21"/>
        </w:rPr>
        <w:t xml:space="preserve"> </w:t>
      </w:r>
      <w:r w:rsidRPr="009C1592">
        <w:rPr>
          <w:rFonts w:ascii="Times New Roman" w:hAnsi="Times New Roman"/>
          <w:szCs w:val="21"/>
        </w:rPr>
        <w:t>教育实习</w:t>
      </w:r>
      <w:r w:rsidRPr="009C1592">
        <w:rPr>
          <w:rFonts w:ascii="Times New Roman" w:hAnsi="Times New Roman"/>
          <w:szCs w:val="21"/>
        </w:rPr>
        <w:t xml:space="preserve">  19</w:t>
      </w:r>
      <w:r w:rsidRPr="009C1592">
        <w:rPr>
          <w:rFonts w:ascii="Times New Roman" w:hAnsi="Times New Roman"/>
          <w:szCs w:val="21"/>
        </w:rPr>
        <w:t>、</w:t>
      </w:r>
      <w:r w:rsidRPr="009C1592">
        <w:rPr>
          <w:rFonts w:ascii="Times New Roman" w:hAnsi="Times New Roman"/>
          <w:szCs w:val="21"/>
        </w:rPr>
        <w:t>○</w:t>
      </w:r>
      <w:r w:rsidRPr="009C1592">
        <w:rPr>
          <w:rFonts w:ascii="Times New Roman" w:hAnsi="Times New Roman"/>
          <w:szCs w:val="21"/>
        </w:rPr>
        <w:t>技能教育实习</w:t>
      </w:r>
      <w:r w:rsidRPr="009C1592">
        <w:rPr>
          <w:rFonts w:ascii="Times New Roman" w:hAnsi="Times New Roman"/>
          <w:szCs w:val="21"/>
        </w:rPr>
        <w:t xml:space="preserve">  20</w:t>
      </w:r>
      <w:r w:rsidRPr="009C1592">
        <w:rPr>
          <w:rFonts w:ascii="Times New Roman" w:hAnsi="Times New Roman"/>
          <w:szCs w:val="21"/>
        </w:rPr>
        <w:t>、</w:t>
      </w:r>
      <w:r w:rsidRPr="009C1592">
        <w:rPr>
          <w:rFonts w:ascii="宋体" w:hAnsi="宋体" w:cs="宋体" w:hint="eastAsia"/>
          <w:szCs w:val="21"/>
        </w:rPr>
        <w:t>◎</w:t>
      </w:r>
      <w:r w:rsidRPr="009C1592">
        <w:rPr>
          <w:rFonts w:ascii="Times New Roman" w:hAnsi="Times New Roman"/>
          <w:szCs w:val="21"/>
        </w:rPr>
        <w:t xml:space="preserve"> </w:t>
      </w:r>
      <w:r w:rsidRPr="009C1592">
        <w:rPr>
          <w:rFonts w:ascii="Times New Roman" w:hAnsi="Times New Roman"/>
          <w:szCs w:val="21"/>
        </w:rPr>
        <w:t>专题讲座</w:t>
      </w:r>
      <w:r w:rsidRPr="009C1592">
        <w:rPr>
          <w:rFonts w:ascii="Times New Roman" w:hAnsi="Times New Roman"/>
          <w:szCs w:val="21"/>
        </w:rPr>
        <w:t xml:space="preserve">  21</w:t>
      </w:r>
      <w:r w:rsidRPr="009C1592">
        <w:rPr>
          <w:rFonts w:ascii="Times New Roman" w:hAnsi="Times New Roman"/>
          <w:szCs w:val="21"/>
        </w:rPr>
        <w:t>、</w:t>
      </w:r>
      <w:r w:rsidRPr="009C1592">
        <w:rPr>
          <w:rFonts w:ascii="宋体" w:hAnsi="宋体" w:cs="宋体" w:hint="eastAsia"/>
          <w:szCs w:val="21"/>
        </w:rPr>
        <w:t>◆</w:t>
      </w:r>
      <w:r w:rsidRPr="009C1592">
        <w:rPr>
          <w:rFonts w:ascii="Times New Roman" w:hAnsi="Times New Roman"/>
          <w:szCs w:val="21"/>
        </w:rPr>
        <w:t xml:space="preserve"> </w:t>
      </w:r>
      <w:r w:rsidRPr="009C1592">
        <w:rPr>
          <w:rFonts w:ascii="Times New Roman" w:hAnsi="Times New Roman"/>
          <w:szCs w:val="21"/>
        </w:rPr>
        <w:t>公益劳动</w:t>
      </w:r>
      <w:r w:rsidRPr="009C1592">
        <w:rPr>
          <w:rFonts w:ascii="Times New Roman" w:hAnsi="Times New Roman"/>
          <w:szCs w:val="21"/>
        </w:rPr>
        <w:t xml:space="preserve">  22</w:t>
      </w:r>
      <w:r w:rsidRPr="009C1592">
        <w:rPr>
          <w:rFonts w:ascii="Times New Roman" w:hAnsi="Times New Roman"/>
          <w:szCs w:val="21"/>
        </w:rPr>
        <w:t>、</w:t>
      </w:r>
      <w:r w:rsidRPr="009C1592">
        <w:rPr>
          <w:rFonts w:ascii="宋体" w:hAnsi="宋体" w:cs="宋体" w:hint="eastAsia"/>
          <w:szCs w:val="21"/>
        </w:rPr>
        <w:t>△</w:t>
      </w:r>
      <w:r w:rsidRPr="009C1592">
        <w:rPr>
          <w:rFonts w:ascii="Times New Roman" w:hAnsi="Times New Roman"/>
          <w:szCs w:val="21"/>
        </w:rPr>
        <w:t xml:space="preserve"> </w:t>
      </w:r>
      <w:r w:rsidRPr="009C1592">
        <w:rPr>
          <w:rFonts w:ascii="Times New Roman" w:hAnsi="Times New Roman"/>
          <w:szCs w:val="21"/>
        </w:rPr>
        <w:t>社会调查</w:t>
      </w:r>
      <w:r w:rsidRPr="009C1592">
        <w:rPr>
          <w:rFonts w:ascii="Times New Roman" w:hAnsi="Times New Roman"/>
          <w:szCs w:val="21"/>
        </w:rPr>
        <w:t xml:space="preserve">  23</w:t>
      </w:r>
      <w:r w:rsidRPr="009C1592">
        <w:rPr>
          <w:rFonts w:ascii="Times New Roman" w:hAnsi="Times New Roman"/>
          <w:szCs w:val="21"/>
        </w:rPr>
        <w:t>、</w:t>
      </w:r>
      <w:r w:rsidRPr="009C1592">
        <w:rPr>
          <w:rFonts w:ascii="Times New Roman" w:hAnsi="Times New Roman"/>
          <w:szCs w:val="21"/>
        </w:rPr>
        <w:t xml:space="preserve">╬ </w:t>
      </w:r>
      <w:r w:rsidRPr="009C1592">
        <w:rPr>
          <w:rFonts w:ascii="Times New Roman" w:hAnsi="Times New Roman"/>
          <w:szCs w:val="21"/>
        </w:rPr>
        <w:t>认识实习</w:t>
      </w:r>
    </w:p>
    <w:sectPr w:rsidR="005974D5" w:rsidRPr="009C1592">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042A3" w14:textId="77777777" w:rsidR="005A6E3D" w:rsidRDefault="005A6E3D">
      <w:r>
        <w:separator/>
      </w:r>
    </w:p>
  </w:endnote>
  <w:endnote w:type="continuationSeparator" w:id="0">
    <w:p w14:paraId="284EB69E" w14:textId="77777777" w:rsidR="005A6E3D" w:rsidRDefault="005A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57054" w14:textId="77777777" w:rsidR="00EB067D" w:rsidRDefault="00EB067D">
    <w:pPr>
      <w:pStyle w:val="aff6"/>
    </w:pPr>
    <w:r>
      <w:rPr>
        <w:noProof/>
      </w:rPr>
      <mc:AlternateContent>
        <mc:Choice Requires="wps">
          <w:drawing>
            <wp:anchor distT="0" distB="0" distL="114300" distR="114300" simplePos="0" relativeHeight="251658240" behindDoc="0" locked="0" layoutInCell="1" allowOverlap="1" wp14:anchorId="3841ADAC" wp14:editId="4AB06C96">
              <wp:simplePos x="0" y="0"/>
              <wp:positionH relativeFrom="margin">
                <wp:align>center</wp:align>
              </wp:positionH>
              <wp:positionV relativeFrom="paragraph">
                <wp:posOffset>0</wp:posOffset>
              </wp:positionV>
              <wp:extent cx="64135" cy="13144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92C5B" w14:textId="3B3EBABB" w:rsidR="00EB067D" w:rsidRDefault="00EB067D">
                          <w:pPr>
                            <w:pStyle w:val="aff6"/>
                          </w:pPr>
                          <w:r>
                            <w:rPr>
                              <w:rFonts w:hint="eastAsia"/>
                            </w:rPr>
                            <w:fldChar w:fldCharType="begin"/>
                          </w:r>
                          <w:r>
                            <w:rPr>
                              <w:rFonts w:hint="eastAsia"/>
                            </w:rPr>
                            <w:instrText xml:space="preserve"> PAGE  \* MERGEFORMAT </w:instrText>
                          </w:r>
                          <w:r>
                            <w:rPr>
                              <w:rFonts w:hint="eastAsia"/>
                            </w:rPr>
                            <w:fldChar w:fldCharType="separate"/>
                          </w:r>
                          <w:r w:rsidR="00585455">
                            <w:rPr>
                              <w:noProof/>
                            </w:rPr>
                            <w:t>10</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1ADAC" id="_x0000_t202" coordsize="21600,21600" o:spt="202" path="m,l,21600r21600,l21600,xe">
              <v:stroke joinstyle="miter"/>
              <v:path gradientshapeok="t" o:connecttype="rect"/>
            </v:shapetype>
            <v:shape id="Text Box 1025" o:spid="_x0000_s1026" type="#_x0000_t202" style="position:absolute;margin-left:0;margin-top:0;width:5.0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" filled="f" stroked="f">
              <v:textbox style="mso-fit-shape-to-text:t" inset="0,0,0,0">
                <w:txbxContent>
                  <w:p w14:paraId="29092C5B" w14:textId="3B3EBABB" w:rsidR="00EB067D" w:rsidRDefault="00EB067D">
                    <w:pPr>
                      <w:pStyle w:val="aff6"/>
                    </w:pPr>
                    <w:r>
                      <w:rPr>
                        <w:rFonts w:hint="eastAsia"/>
                      </w:rPr>
                      <w:fldChar w:fldCharType="begin"/>
                    </w:r>
                    <w:r>
                      <w:rPr>
                        <w:rFonts w:hint="eastAsia"/>
                      </w:rPr>
                      <w:instrText xml:space="preserve"> PAGE  \* MERGEFORMAT </w:instrText>
                    </w:r>
                    <w:r>
                      <w:rPr>
                        <w:rFonts w:hint="eastAsia"/>
                      </w:rPr>
                      <w:fldChar w:fldCharType="separate"/>
                    </w:r>
                    <w:r w:rsidR="00585455">
                      <w:rPr>
                        <w:noProof/>
                      </w:rPr>
                      <w:t>10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4655C" w14:textId="77777777" w:rsidR="005A6E3D" w:rsidRDefault="005A6E3D">
      <w:r>
        <w:separator/>
      </w:r>
    </w:p>
  </w:footnote>
  <w:footnote w:type="continuationSeparator" w:id="0">
    <w:p w14:paraId="28B459CE" w14:textId="77777777" w:rsidR="005A6E3D" w:rsidRDefault="005A6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BB69F93"/>
    <w:multiLevelType w:val="singleLevel"/>
    <w:tmpl w:val="9BB69F93"/>
    <w:lvl w:ilvl="0">
      <w:start w:val="1"/>
      <w:numFmt w:val="decimalEnclosedCircleChinese"/>
      <w:suff w:val="nothing"/>
      <w:lvlText w:val="%1　"/>
      <w:lvlJc w:val="left"/>
      <w:pPr>
        <w:ind w:left="0" w:firstLine="400"/>
      </w:pPr>
      <w:rPr>
        <w:rFonts w:hint="eastAsia"/>
      </w:rPr>
    </w:lvl>
  </w:abstractNum>
  <w:abstractNum w:abstractNumId="1" w15:restartNumberingAfterBreak="0">
    <w:nsid w:val="B886965E"/>
    <w:multiLevelType w:val="singleLevel"/>
    <w:tmpl w:val="B886965E"/>
    <w:lvl w:ilvl="0">
      <w:start w:val="6"/>
      <w:numFmt w:val="decimal"/>
      <w:lvlText w:val="%1."/>
      <w:lvlJc w:val="left"/>
      <w:pPr>
        <w:tabs>
          <w:tab w:val="left" w:pos="312"/>
        </w:tabs>
      </w:pPr>
    </w:lvl>
  </w:abstractNum>
  <w:abstractNum w:abstractNumId="2" w15:restartNumberingAfterBreak="0">
    <w:nsid w:val="B98AB043"/>
    <w:multiLevelType w:val="singleLevel"/>
    <w:tmpl w:val="B98AB043"/>
    <w:lvl w:ilvl="0">
      <w:start w:val="1"/>
      <w:numFmt w:val="decimal"/>
      <w:suff w:val="nothing"/>
      <w:lvlText w:val="（%1）"/>
      <w:lvlJc w:val="left"/>
    </w:lvl>
  </w:abstractNum>
  <w:abstractNum w:abstractNumId="3" w15:restartNumberingAfterBreak="0">
    <w:nsid w:val="C35D1B73"/>
    <w:multiLevelType w:val="singleLevel"/>
    <w:tmpl w:val="C35D1B73"/>
    <w:lvl w:ilvl="0">
      <w:start w:val="1"/>
      <w:numFmt w:val="decimal"/>
      <w:suff w:val="nothing"/>
      <w:lvlText w:val="（%1）"/>
      <w:lvlJc w:val="left"/>
    </w:lvl>
  </w:abstractNum>
  <w:abstractNum w:abstractNumId="4" w15:restartNumberingAfterBreak="0">
    <w:nsid w:val="DA27C2B7"/>
    <w:multiLevelType w:val="singleLevel"/>
    <w:tmpl w:val="DA27C2B7"/>
    <w:lvl w:ilvl="0">
      <w:start w:val="1"/>
      <w:numFmt w:val="bullet"/>
      <w:lvlText w:val=""/>
      <w:lvlJc w:val="left"/>
      <w:pPr>
        <w:ind w:left="420" w:hanging="420"/>
      </w:pPr>
      <w:rPr>
        <w:rFonts w:ascii="Wingdings" w:hAnsi="Wingdings" w:hint="default"/>
      </w:rPr>
    </w:lvl>
  </w:abstractNum>
  <w:abstractNum w:abstractNumId="5" w15:restartNumberingAfterBreak="0">
    <w:nsid w:val="E86443EE"/>
    <w:multiLevelType w:val="singleLevel"/>
    <w:tmpl w:val="E86443EE"/>
    <w:lvl w:ilvl="0">
      <w:start w:val="4"/>
      <w:numFmt w:val="decimal"/>
      <w:lvlText w:val="%1."/>
      <w:lvlJc w:val="left"/>
      <w:pPr>
        <w:tabs>
          <w:tab w:val="left" w:pos="312"/>
        </w:tabs>
      </w:pPr>
    </w:lvl>
  </w:abstractNum>
  <w:abstractNum w:abstractNumId="6" w15:restartNumberingAfterBreak="0">
    <w:nsid w:val="F8FDB540"/>
    <w:multiLevelType w:val="multilevel"/>
    <w:tmpl w:val="F8FDB54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00000002"/>
    <w:multiLevelType w:val="singleLevel"/>
    <w:tmpl w:val="00000002"/>
    <w:lvl w:ilvl="0">
      <w:start w:val="1"/>
      <w:numFmt w:val="bullet"/>
      <w:lvlText w:val=""/>
      <w:lvlJc w:val="left"/>
      <w:pPr>
        <w:tabs>
          <w:tab w:val="num" w:pos="1200"/>
        </w:tabs>
        <w:ind w:left="1200" w:hanging="360"/>
      </w:pPr>
      <w:rPr>
        <w:rFonts w:ascii="Wingdings" w:hAnsi="Wingdings" w:hint="default"/>
      </w:rPr>
    </w:lvl>
  </w:abstractNum>
  <w:abstractNum w:abstractNumId="8" w15:restartNumberingAfterBreak="0">
    <w:nsid w:val="00000005"/>
    <w:multiLevelType w:val="singleLevel"/>
    <w:tmpl w:val="00000005"/>
    <w:lvl w:ilvl="0">
      <w:start w:val="1"/>
      <w:numFmt w:val="decimal"/>
      <w:lvlText w:val="%1."/>
      <w:lvlJc w:val="left"/>
      <w:pPr>
        <w:tabs>
          <w:tab w:val="num" w:pos="2040"/>
        </w:tabs>
        <w:ind w:left="2040" w:hanging="360"/>
      </w:pPr>
    </w:lvl>
  </w:abstractNum>
  <w:abstractNum w:abstractNumId="9" w15:restartNumberingAfterBreak="0">
    <w:nsid w:val="00000008"/>
    <w:multiLevelType w:val="singleLevel"/>
    <w:tmpl w:val="00000008"/>
    <w:lvl w:ilvl="0">
      <w:start w:val="1"/>
      <w:numFmt w:val="decimal"/>
      <w:lvlText w:val="%1."/>
      <w:lvlJc w:val="left"/>
      <w:pPr>
        <w:tabs>
          <w:tab w:val="num" w:pos="1200"/>
        </w:tabs>
        <w:ind w:left="1200" w:hanging="360"/>
      </w:pPr>
    </w:lvl>
  </w:abstractNum>
  <w:abstractNum w:abstractNumId="10" w15:restartNumberingAfterBreak="0">
    <w:nsid w:val="0000000A"/>
    <w:multiLevelType w:val="singleLevel"/>
    <w:tmpl w:val="0000000A"/>
    <w:lvl w:ilvl="0">
      <w:start w:val="1"/>
      <w:numFmt w:val="decimal"/>
      <w:lvlText w:val="%1."/>
      <w:lvlJc w:val="left"/>
      <w:pPr>
        <w:tabs>
          <w:tab w:val="num" w:pos="780"/>
        </w:tabs>
        <w:ind w:left="780" w:hanging="360"/>
      </w:pPr>
    </w:lvl>
  </w:abstractNum>
  <w:abstractNum w:abstractNumId="11" w15:restartNumberingAfterBreak="0">
    <w:nsid w:val="0000000C"/>
    <w:multiLevelType w:val="singleLevel"/>
    <w:tmpl w:val="0000000C"/>
    <w:lvl w:ilvl="0">
      <w:start w:val="1"/>
      <w:numFmt w:val="decimal"/>
      <w:lvlText w:val="%1."/>
      <w:lvlJc w:val="left"/>
      <w:pPr>
        <w:tabs>
          <w:tab w:val="num" w:pos="1620"/>
        </w:tabs>
        <w:ind w:left="1620" w:hanging="360"/>
      </w:pPr>
    </w:lvl>
  </w:abstractNum>
  <w:abstractNum w:abstractNumId="12" w15:restartNumberingAfterBreak="0">
    <w:nsid w:val="0000000F"/>
    <w:multiLevelType w:val="singleLevel"/>
    <w:tmpl w:val="0000000F"/>
    <w:lvl w:ilvl="0">
      <w:start w:val="1"/>
      <w:numFmt w:val="bullet"/>
      <w:lvlText w:val=""/>
      <w:lvlJc w:val="left"/>
      <w:pPr>
        <w:tabs>
          <w:tab w:val="num" w:pos="780"/>
        </w:tabs>
        <w:ind w:left="780" w:hanging="360"/>
      </w:pPr>
      <w:rPr>
        <w:rFonts w:ascii="Wingdings" w:hAnsi="Wingdings" w:hint="default"/>
      </w:rPr>
    </w:lvl>
  </w:abstractNum>
  <w:abstractNum w:abstractNumId="13" w15:restartNumberingAfterBreak="0">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14" w15:restartNumberingAfterBreak="0">
    <w:nsid w:val="00000011"/>
    <w:multiLevelType w:val="singleLevel"/>
    <w:tmpl w:val="00000011"/>
    <w:lvl w:ilvl="0">
      <w:start w:val="1"/>
      <w:numFmt w:val="bullet"/>
      <w:lvlText w:val=""/>
      <w:lvlJc w:val="left"/>
      <w:pPr>
        <w:tabs>
          <w:tab w:val="num" w:pos="2040"/>
        </w:tabs>
        <w:ind w:left="2040" w:hanging="360"/>
      </w:pPr>
      <w:rPr>
        <w:rFonts w:ascii="Wingdings" w:hAnsi="Wingdings" w:hint="default"/>
      </w:rPr>
    </w:lvl>
  </w:abstractNum>
  <w:abstractNum w:abstractNumId="15" w15:restartNumberingAfterBreak="0">
    <w:nsid w:val="00000012"/>
    <w:multiLevelType w:val="singleLevel"/>
    <w:tmpl w:val="00000012"/>
    <w:lvl w:ilvl="0">
      <w:start w:val="1"/>
      <w:numFmt w:val="decimal"/>
      <w:lvlText w:val="%1."/>
      <w:lvlJc w:val="left"/>
      <w:pPr>
        <w:tabs>
          <w:tab w:val="num" w:pos="360"/>
        </w:tabs>
        <w:ind w:left="360" w:hanging="360"/>
      </w:pPr>
    </w:lvl>
  </w:abstractNum>
  <w:abstractNum w:abstractNumId="16" w15:restartNumberingAfterBreak="0">
    <w:nsid w:val="00000013"/>
    <w:multiLevelType w:val="singleLevel"/>
    <w:tmpl w:val="00000013"/>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00000014"/>
    <w:multiLevelType w:val="singleLevel"/>
    <w:tmpl w:val="00000014"/>
    <w:lvl w:ilvl="0">
      <w:start w:val="5"/>
      <w:numFmt w:val="chineseCounting"/>
      <w:suff w:val="nothing"/>
      <w:lvlText w:val="%1、"/>
      <w:lvlJc w:val="left"/>
    </w:lvl>
  </w:abstractNum>
  <w:abstractNum w:abstractNumId="18" w15:restartNumberingAfterBreak="0">
    <w:nsid w:val="00000015"/>
    <w:multiLevelType w:val="multilevel"/>
    <w:tmpl w:val="00000015"/>
    <w:lvl w:ilvl="0">
      <w:start w:val="1"/>
      <w:numFmt w:val="upperRoman"/>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9" w15:restartNumberingAfterBreak="0">
    <w:nsid w:val="07E3319B"/>
    <w:multiLevelType w:val="multilevel"/>
    <w:tmpl w:val="07E3319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A768F"/>
    <w:multiLevelType w:val="multilevel"/>
    <w:tmpl w:val="0F7A768F"/>
    <w:lvl w:ilvl="0">
      <w:start w:val="8"/>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D090C25"/>
    <w:multiLevelType w:val="singleLevel"/>
    <w:tmpl w:val="1D090C25"/>
    <w:lvl w:ilvl="0">
      <w:start w:val="1"/>
      <w:numFmt w:val="decimalEnclosedCircleChinese"/>
      <w:suff w:val="nothing"/>
      <w:lvlText w:val="%1　"/>
      <w:lvlJc w:val="left"/>
      <w:pPr>
        <w:ind w:left="0" w:firstLine="403"/>
      </w:pPr>
      <w:rPr>
        <w:rFonts w:hint="eastAsia"/>
      </w:rPr>
    </w:lvl>
  </w:abstractNum>
  <w:abstractNum w:abstractNumId="22" w15:restartNumberingAfterBreak="0">
    <w:nsid w:val="1DA30370"/>
    <w:multiLevelType w:val="singleLevel"/>
    <w:tmpl w:val="1DA30370"/>
    <w:lvl w:ilvl="0">
      <w:start w:val="1"/>
      <w:numFmt w:val="decimalEnclosedCircleChinese"/>
      <w:suff w:val="nothing"/>
      <w:lvlText w:val="%1　"/>
      <w:lvlJc w:val="left"/>
      <w:pPr>
        <w:ind w:left="0" w:firstLine="400"/>
      </w:pPr>
      <w:rPr>
        <w:rFonts w:hint="eastAsia"/>
      </w:rPr>
    </w:lvl>
  </w:abstractNum>
  <w:abstractNum w:abstractNumId="23" w15:restartNumberingAfterBreak="0">
    <w:nsid w:val="1DEE0711"/>
    <w:multiLevelType w:val="singleLevel"/>
    <w:tmpl w:val="1DEE0711"/>
    <w:lvl w:ilvl="0">
      <w:start w:val="1"/>
      <w:numFmt w:val="decimal"/>
      <w:suff w:val="nothing"/>
      <w:lvlText w:val="（%1）"/>
      <w:lvlJc w:val="left"/>
    </w:lvl>
  </w:abstractNum>
  <w:abstractNum w:abstractNumId="24" w15:restartNumberingAfterBreak="0">
    <w:nsid w:val="285C4B9D"/>
    <w:multiLevelType w:val="singleLevel"/>
    <w:tmpl w:val="285C4B9D"/>
    <w:lvl w:ilvl="0">
      <w:start w:val="1"/>
      <w:numFmt w:val="decimalEnclosedCircleChinese"/>
      <w:suff w:val="nothing"/>
      <w:lvlText w:val="%1　"/>
      <w:lvlJc w:val="left"/>
      <w:pPr>
        <w:ind w:left="0" w:firstLine="400"/>
      </w:pPr>
      <w:rPr>
        <w:rFonts w:hint="eastAsia"/>
      </w:rPr>
    </w:lvl>
  </w:abstractNum>
  <w:abstractNum w:abstractNumId="25" w15:restartNumberingAfterBreak="0">
    <w:nsid w:val="304E5803"/>
    <w:multiLevelType w:val="multilevel"/>
    <w:tmpl w:val="304E5803"/>
    <w:lvl w:ilvl="0">
      <w:start w:val="1"/>
      <w:numFmt w:val="bullet"/>
      <w:pStyle w:val="3"/>
      <w:lvlText w:val=""/>
      <w:lvlJc w:val="left"/>
      <w:pPr>
        <w:ind w:left="778" w:hanging="420"/>
      </w:pPr>
      <w:rPr>
        <w:rFonts w:ascii="Wingdings" w:hAnsi="Wingdings" w:hint="default"/>
      </w:rPr>
    </w:lvl>
    <w:lvl w:ilvl="1">
      <w:start w:val="1"/>
      <w:numFmt w:val="bullet"/>
      <w:lvlText w:val=""/>
      <w:lvlJc w:val="left"/>
      <w:pPr>
        <w:ind w:left="1198" w:hanging="420"/>
      </w:pPr>
      <w:rPr>
        <w:rFonts w:ascii="Wingdings" w:hAnsi="Wingdings" w:hint="default"/>
      </w:rPr>
    </w:lvl>
    <w:lvl w:ilvl="2">
      <w:start w:val="1"/>
      <w:numFmt w:val="bullet"/>
      <w:lvlText w:val=""/>
      <w:lvlJc w:val="left"/>
      <w:pPr>
        <w:ind w:left="1618" w:hanging="420"/>
      </w:pPr>
      <w:rPr>
        <w:rFonts w:ascii="Wingdings" w:hAnsi="Wingdings" w:hint="default"/>
      </w:rPr>
    </w:lvl>
    <w:lvl w:ilvl="3">
      <w:start w:val="1"/>
      <w:numFmt w:val="bullet"/>
      <w:lvlText w:val=""/>
      <w:lvlJc w:val="left"/>
      <w:pPr>
        <w:ind w:left="2038" w:hanging="420"/>
      </w:pPr>
      <w:rPr>
        <w:rFonts w:ascii="Wingdings" w:hAnsi="Wingdings" w:hint="default"/>
      </w:rPr>
    </w:lvl>
    <w:lvl w:ilvl="4">
      <w:start w:val="1"/>
      <w:numFmt w:val="bullet"/>
      <w:lvlText w:val=""/>
      <w:lvlJc w:val="left"/>
      <w:pPr>
        <w:ind w:left="2458" w:hanging="420"/>
      </w:pPr>
      <w:rPr>
        <w:rFonts w:ascii="Wingdings" w:hAnsi="Wingdings" w:hint="default"/>
      </w:rPr>
    </w:lvl>
    <w:lvl w:ilvl="5">
      <w:start w:val="1"/>
      <w:numFmt w:val="bullet"/>
      <w:lvlText w:val=""/>
      <w:lvlJc w:val="left"/>
      <w:pPr>
        <w:ind w:left="2878" w:hanging="420"/>
      </w:pPr>
      <w:rPr>
        <w:rFonts w:ascii="Wingdings" w:hAnsi="Wingdings" w:hint="default"/>
      </w:rPr>
    </w:lvl>
    <w:lvl w:ilvl="6">
      <w:start w:val="1"/>
      <w:numFmt w:val="bullet"/>
      <w:lvlText w:val=""/>
      <w:lvlJc w:val="left"/>
      <w:pPr>
        <w:ind w:left="3298" w:hanging="420"/>
      </w:pPr>
      <w:rPr>
        <w:rFonts w:ascii="Wingdings" w:hAnsi="Wingdings" w:hint="default"/>
      </w:rPr>
    </w:lvl>
    <w:lvl w:ilvl="7">
      <w:start w:val="1"/>
      <w:numFmt w:val="bullet"/>
      <w:lvlText w:val=""/>
      <w:lvlJc w:val="left"/>
      <w:pPr>
        <w:ind w:left="3718" w:hanging="420"/>
      </w:pPr>
      <w:rPr>
        <w:rFonts w:ascii="Wingdings" w:hAnsi="Wingdings" w:hint="default"/>
      </w:rPr>
    </w:lvl>
    <w:lvl w:ilvl="8">
      <w:start w:val="1"/>
      <w:numFmt w:val="bullet"/>
      <w:lvlText w:val=""/>
      <w:lvlJc w:val="left"/>
      <w:pPr>
        <w:ind w:left="4138" w:hanging="420"/>
      </w:pPr>
      <w:rPr>
        <w:rFonts w:ascii="Wingdings" w:hAnsi="Wingdings" w:hint="default"/>
      </w:rPr>
    </w:lvl>
  </w:abstractNum>
  <w:abstractNum w:abstractNumId="26" w15:restartNumberingAfterBreak="0">
    <w:nsid w:val="309455AD"/>
    <w:multiLevelType w:val="multilevel"/>
    <w:tmpl w:val="309455AD"/>
    <w:lvl w:ilvl="0">
      <w:start w:val="2"/>
      <w:numFmt w:val="japaneseCounting"/>
      <w:pStyle w:val="5"/>
      <w:lvlText w:val="%1、"/>
      <w:lvlJc w:val="left"/>
      <w:pPr>
        <w:ind w:left="456" w:hanging="456"/>
      </w:pPr>
      <w:rPr>
        <w:rFonts w:hAnsi="宋体"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3D191B2F"/>
    <w:multiLevelType w:val="multilevel"/>
    <w:tmpl w:val="3D191B2F"/>
    <w:lvl w:ilvl="0">
      <w:start w:val="1"/>
      <w:numFmt w:val="decimal"/>
      <w:pStyle w:val="a"/>
      <w:lvlText w:val="%1．"/>
      <w:lvlJc w:val="left"/>
      <w:pPr>
        <w:ind w:left="842" w:hanging="360"/>
      </w:pPr>
      <w:rPr>
        <w:rFonts w:ascii="黑体" w:eastAsia="黑体" w:hAnsi="楷体" w:cs="楷体"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5AF0BF2"/>
    <w:multiLevelType w:val="multilevel"/>
    <w:tmpl w:val="45AF0BF2"/>
    <w:lvl w:ilvl="0">
      <w:start w:val="1"/>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29" w15:restartNumberingAfterBreak="0">
    <w:nsid w:val="47431307"/>
    <w:multiLevelType w:val="multilevel"/>
    <w:tmpl w:val="47431307"/>
    <w:lvl w:ilvl="0">
      <w:start w:val="1"/>
      <w:numFmt w:val="decimal"/>
      <w:pStyle w:val="30"/>
      <w:lvlText w:val="%1．"/>
      <w:lvlJc w:val="left"/>
      <w:pPr>
        <w:ind w:left="1402" w:hanging="360"/>
      </w:pPr>
      <w:rPr>
        <w:rFonts w:ascii="黑体" w:eastAsia="黑体" w:hAnsi="楷体" w:cs="楷体" w:hint="default"/>
        <w:b/>
        <w:sz w:val="24"/>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15:restartNumberingAfterBreak="0">
    <w:nsid w:val="477B8267"/>
    <w:multiLevelType w:val="singleLevel"/>
    <w:tmpl w:val="477B8267"/>
    <w:lvl w:ilvl="0">
      <w:start w:val="1"/>
      <w:numFmt w:val="bullet"/>
      <w:lvlText w:val=""/>
      <w:lvlJc w:val="left"/>
      <w:pPr>
        <w:ind w:left="420" w:hanging="420"/>
      </w:pPr>
      <w:rPr>
        <w:rFonts w:ascii="Wingdings" w:hAnsi="Wingdings" w:hint="default"/>
      </w:rPr>
    </w:lvl>
  </w:abstractNum>
  <w:abstractNum w:abstractNumId="31" w15:restartNumberingAfterBreak="0">
    <w:nsid w:val="50DC5E94"/>
    <w:multiLevelType w:val="multilevel"/>
    <w:tmpl w:val="50DC5E94"/>
    <w:lvl w:ilvl="0">
      <w:start w:val="1"/>
      <w:numFmt w:val="bullet"/>
      <w:pStyle w:val="a0"/>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55932A3E"/>
    <w:multiLevelType w:val="multilevel"/>
    <w:tmpl w:val="55932A3E"/>
    <w:lvl w:ilvl="0">
      <w:start w:val="1"/>
      <w:numFmt w:val="decimal"/>
      <w:pStyle w:val="4"/>
      <w:lvlText w:val="%1."/>
      <w:lvlJc w:val="left"/>
      <w:pPr>
        <w:ind w:left="980" w:hanging="420"/>
      </w:pPr>
      <w:rPr>
        <w:rFonts w:ascii="宋体" w:eastAsia="宋体" w:hAnsi="宋体" w:cs="Times New Roman"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15:restartNumberingAfterBreak="0">
    <w:nsid w:val="5670642E"/>
    <w:multiLevelType w:val="singleLevel"/>
    <w:tmpl w:val="5670642E"/>
    <w:lvl w:ilvl="0">
      <w:start w:val="2"/>
      <w:numFmt w:val="decimal"/>
      <w:suff w:val="nothing"/>
      <w:lvlText w:val="%1．"/>
      <w:lvlJc w:val="left"/>
    </w:lvl>
  </w:abstractNum>
  <w:abstractNum w:abstractNumId="34" w15:restartNumberingAfterBreak="0">
    <w:nsid w:val="58D1D625"/>
    <w:multiLevelType w:val="singleLevel"/>
    <w:tmpl w:val="58D1D625"/>
    <w:lvl w:ilvl="0">
      <w:start w:val="7"/>
      <w:numFmt w:val="chineseCounting"/>
      <w:pStyle w:val="40"/>
      <w:suff w:val="nothing"/>
      <w:lvlText w:val="%1、"/>
      <w:lvlJc w:val="left"/>
    </w:lvl>
  </w:abstractNum>
  <w:abstractNum w:abstractNumId="35" w15:restartNumberingAfterBreak="0">
    <w:nsid w:val="5E63525B"/>
    <w:multiLevelType w:val="multilevel"/>
    <w:tmpl w:val="5E63525B"/>
    <w:lvl w:ilvl="0">
      <w:start w:val="1"/>
      <w:numFmt w:val="decimal"/>
      <w:pStyle w:val="50"/>
      <w:lvlText w:val="%1．"/>
      <w:lvlJc w:val="left"/>
      <w:pPr>
        <w:ind w:left="842" w:hanging="360"/>
      </w:pPr>
      <w:rPr>
        <w:rFonts w:ascii="黑体" w:eastAsia="黑体" w:hAnsi="楷体" w:cs="楷体" w:hint="default"/>
        <w:b/>
        <w:sz w:val="24"/>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6" w15:restartNumberingAfterBreak="0">
    <w:nsid w:val="692F040F"/>
    <w:multiLevelType w:val="multilevel"/>
    <w:tmpl w:val="692F040F"/>
    <w:lvl w:ilvl="0">
      <w:start w:val="1"/>
      <w:numFmt w:val="decimal"/>
      <w:pStyle w:val="2"/>
      <w:lvlText w:val="%1."/>
      <w:lvlJc w:val="left"/>
      <w:pPr>
        <w:ind w:left="1462" w:hanging="420"/>
      </w:pPr>
      <w:rPr>
        <w:rFonts w:ascii="宋体" w:eastAsia="宋体" w:hAnsi="宋体" w:cs="Times New Roman" w:hint="default"/>
        <w:sz w:val="28"/>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7" w15:restartNumberingAfterBreak="0">
    <w:nsid w:val="708CB78F"/>
    <w:multiLevelType w:val="singleLevel"/>
    <w:tmpl w:val="708CB78F"/>
    <w:lvl w:ilvl="0">
      <w:start w:val="1"/>
      <w:numFmt w:val="decimalEnclosedCircleChinese"/>
      <w:suff w:val="nothing"/>
      <w:lvlText w:val="%1　"/>
      <w:lvlJc w:val="left"/>
      <w:pPr>
        <w:ind w:left="0" w:firstLine="400"/>
      </w:pPr>
      <w:rPr>
        <w:rFonts w:hint="eastAsia"/>
      </w:rPr>
    </w:lvl>
  </w:abstractNum>
  <w:abstractNum w:abstractNumId="38" w15:restartNumberingAfterBreak="0">
    <w:nsid w:val="7B5F3E5B"/>
    <w:multiLevelType w:val="multilevel"/>
    <w:tmpl w:val="7B5F3E5B"/>
    <w:lvl w:ilvl="0">
      <w:start w:val="1"/>
      <w:numFmt w:val="decimal"/>
      <w:pStyle w:val="20"/>
      <w:lvlText w:val="%1．"/>
      <w:lvlJc w:val="left"/>
      <w:pPr>
        <w:ind w:left="1262" w:hanging="360"/>
      </w:pPr>
      <w:rPr>
        <w:rFonts w:ascii="黑体" w:eastAsia="黑体" w:hAnsi="楷体" w:cs="楷体" w:hint="default"/>
        <w:b/>
        <w:sz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7C9CDD64"/>
    <w:multiLevelType w:val="singleLevel"/>
    <w:tmpl w:val="7C9CDD64"/>
    <w:lvl w:ilvl="0">
      <w:start w:val="2"/>
      <w:numFmt w:val="decimal"/>
      <w:suff w:val="nothing"/>
      <w:lvlText w:val="%1、"/>
      <w:lvlJc w:val="left"/>
    </w:lvl>
  </w:abstractNum>
  <w:num w:numId="1">
    <w:abstractNumId w:val="36"/>
  </w:num>
  <w:num w:numId="2">
    <w:abstractNumId w:val="32"/>
  </w:num>
  <w:num w:numId="3">
    <w:abstractNumId w:val="31"/>
  </w:num>
  <w:num w:numId="4">
    <w:abstractNumId w:val="27"/>
  </w:num>
  <w:num w:numId="5">
    <w:abstractNumId w:val="29"/>
  </w:num>
  <w:num w:numId="6">
    <w:abstractNumId w:val="25"/>
  </w:num>
  <w:num w:numId="7">
    <w:abstractNumId w:val="38"/>
  </w:num>
  <w:num w:numId="8">
    <w:abstractNumId w:val="26"/>
  </w:num>
  <w:num w:numId="9">
    <w:abstractNumId w:val="34"/>
  </w:num>
  <w:num w:numId="10">
    <w:abstractNumId w:val="35"/>
  </w:num>
  <w:num w:numId="11">
    <w:abstractNumId w:val="5"/>
  </w:num>
  <w:num w:numId="12">
    <w:abstractNumId w:val="28"/>
  </w:num>
  <w:num w:numId="13">
    <w:abstractNumId w:val="20"/>
  </w:num>
  <w:num w:numId="14">
    <w:abstractNumId w:val="1"/>
  </w:num>
  <w:num w:numId="15">
    <w:abstractNumId w:val="12"/>
  </w:num>
  <w:num w:numId="16">
    <w:abstractNumId w:val="15"/>
  </w:num>
  <w:num w:numId="17">
    <w:abstractNumId w:val="13"/>
  </w:num>
  <w:num w:numId="18">
    <w:abstractNumId w:val="10"/>
  </w:num>
  <w:num w:numId="19">
    <w:abstractNumId w:val="16"/>
  </w:num>
  <w:num w:numId="20">
    <w:abstractNumId w:val="7"/>
  </w:num>
  <w:num w:numId="21">
    <w:abstractNumId w:val="9"/>
  </w:num>
  <w:num w:numId="22">
    <w:abstractNumId w:val="11"/>
  </w:num>
  <w:num w:numId="23">
    <w:abstractNumId w:val="14"/>
  </w:num>
  <w:num w:numId="24">
    <w:abstractNumId w:val="8"/>
  </w:num>
  <w:num w:numId="25">
    <w:abstractNumId w:val="18"/>
  </w:num>
  <w:num w:numId="26">
    <w:abstractNumId w:val="19"/>
  </w:num>
  <w:num w:numId="27">
    <w:abstractNumId w:val="17"/>
  </w:num>
  <w:num w:numId="28">
    <w:abstractNumId w:val="33"/>
  </w:num>
  <w:num w:numId="29">
    <w:abstractNumId w:val="4"/>
  </w:num>
  <w:num w:numId="30">
    <w:abstractNumId w:val="23"/>
  </w:num>
  <w:num w:numId="31">
    <w:abstractNumId w:val="2"/>
  </w:num>
  <w:num w:numId="32">
    <w:abstractNumId w:val="3"/>
  </w:num>
  <w:num w:numId="33">
    <w:abstractNumId w:val="24"/>
  </w:num>
  <w:num w:numId="34">
    <w:abstractNumId w:val="0"/>
  </w:num>
  <w:num w:numId="35">
    <w:abstractNumId w:val="30"/>
  </w:num>
  <w:num w:numId="36">
    <w:abstractNumId w:val="21"/>
  </w:num>
  <w:num w:numId="37">
    <w:abstractNumId w:val="37"/>
  </w:num>
  <w:num w:numId="38">
    <w:abstractNumId w:val="22"/>
  </w:num>
  <w:num w:numId="39">
    <w:abstractNumId w:val="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BE"/>
    <w:rsid w:val="000135FC"/>
    <w:rsid w:val="00014023"/>
    <w:rsid w:val="00015052"/>
    <w:rsid w:val="0001564D"/>
    <w:rsid w:val="00016FFB"/>
    <w:rsid w:val="00017A4E"/>
    <w:rsid w:val="00023418"/>
    <w:rsid w:val="00024B14"/>
    <w:rsid w:val="00025DD1"/>
    <w:rsid w:val="000267DB"/>
    <w:rsid w:val="00030C2B"/>
    <w:rsid w:val="00031F30"/>
    <w:rsid w:val="00033C47"/>
    <w:rsid w:val="00034CFE"/>
    <w:rsid w:val="00034E15"/>
    <w:rsid w:val="00043611"/>
    <w:rsid w:val="00045445"/>
    <w:rsid w:val="000517B2"/>
    <w:rsid w:val="00051B61"/>
    <w:rsid w:val="000551E2"/>
    <w:rsid w:val="0005605C"/>
    <w:rsid w:val="000562AB"/>
    <w:rsid w:val="000578B9"/>
    <w:rsid w:val="00062C89"/>
    <w:rsid w:val="000653CC"/>
    <w:rsid w:val="0006666D"/>
    <w:rsid w:val="00066CC9"/>
    <w:rsid w:val="00070044"/>
    <w:rsid w:val="000701CF"/>
    <w:rsid w:val="0007060B"/>
    <w:rsid w:val="0007070B"/>
    <w:rsid w:val="0007151B"/>
    <w:rsid w:val="0007327D"/>
    <w:rsid w:val="0007673B"/>
    <w:rsid w:val="00077A32"/>
    <w:rsid w:val="00080A1F"/>
    <w:rsid w:val="00081AEE"/>
    <w:rsid w:val="00082FBC"/>
    <w:rsid w:val="00083968"/>
    <w:rsid w:val="00090AB4"/>
    <w:rsid w:val="000923E8"/>
    <w:rsid w:val="000A3585"/>
    <w:rsid w:val="000A4B03"/>
    <w:rsid w:val="000A60CC"/>
    <w:rsid w:val="000A79A0"/>
    <w:rsid w:val="000B08B7"/>
    <w:rsid w:val="000B40B7"/>
    <w:rsid w:val="000B50CB"/>
    <w:rsid w:val="000B541E"/>
    <w:rsid w:val="000C2A8D"/>
    <w:rsid w:val="000C4DB3"/>
    <w:rsid w:val="000C6CA6"/>
    <w:rsid w:val="000C6FB3"/>
    <w:rsid w:val="000D099F"/>
    <w:rsid w:val="000D7BC2"/>
    <w:rsid w:val="000E2146"/>
    <w:rsid w:val="000E24AE"/>
    <w:rsid w:val="000E37D5"/>
    <w:rsid w:val="000E3F00"/>
    <w:rsid w:val="000E4F36"/>
    <w:rsid w:val="000E75D6"/>
    <w:rsid w:val="000F3DD6"/>
    <w:rsid w:val="00100412"/>
    <w:rsid w:val="0010159A"/>
    <w:rsid w:val="00105ED2"/>
    <w:rsid w:val="00106247"/>
    <w:rsid w:val="00106997"/>
    <w:rsid w:val="00107C45"/>
    <w:rsid w:val="00110D82"/>
    <w:rsid w:val="001152F7"/>
    <w:rsid w:val="001210A0"/>
    <w:rsid w:val="00135F44"/>
    <w:rsid w:val="00137DF8"/>
    <w:rsid w:val="00143E8D"/>
    <w:rsid w:val="001466DE"/>
    <w:rsid w:val="00150B8B"/>
    <w:rsid w:val="00151384"/>
    <w:rsid w:val="00152666"/>
    <w:rsid w:val="001546B0"/>
    <w:rsid w:val="00161A05"/>
    <w:rsid w:val="00161C8F"/>
    <w:rsid w:val="00161D0E"/>
    <w:rsid w:val="001634A2"/>
    <w:rsid w:val="001656C2"/>
    <w:rsid w:val="00173181"/>
    <w:rsid w:val="001741FE"/>
    <w:rsid w:val="00191D65"/>
    <w:rsid w:val="00194115"/>
    <w:rsid w:val="0019525F"/>
    <w:rsid w:val="001A19F8"/>
    <w:rsid w:val="001A2BE1"/>
    <w:rsid w:val="001A4A6A"/>
    <w:rsid w:val="001A5803"/>
    <w:rsid w:val="001A628A"/>
    <w:rsid w:val="001A79D7"/>
    <w:rsid w:val="001A7D7C"/>
    <w:rsid w:val="001B534E"/>
    <w:rsid w:val="001B7924"/>
    <w:rsid w:val="001C10D5"/>
    <w:rsid w:val="001D1636"/>
    <w:rsid w:val="001D1CB8"/>
    <w:rsid w:val="001E19D6"/>
    <w:rsid w:val="001F4C0C"/>
    <w:rsid w:val="001F5690"/>
    <w:rsid w:val="001F73A4"/>
    <w:rsid w:val="002047DE"/>
    <w:rsid w:val="00207888"/>
    <w:rsid w:val="00210328"/>
    <w:rsid w:val="0021053E"/>
    <w:rsid w:val="002157C3"/>
    <w:rsid w:val="00215D91"/>
    <w:rsid w:val="00216D13"/>
    <w:rsid w:val="00216DE7"/>
    <w:rsid w:val="00221022"/>
    <w:rsid w:val="0022168A"/>
    <w:rsid w:val="00222425"/>
    <w:rsid w:val="00224500"/>
    <w:rsid w:val="002252CF"/>
    <w:rsid w:val="002267FA"/>
    <w:rsid w:val="002317EB"/>
    <w:rsid w:val="0023395D"/>
    <w:rsid w:val="00237883"/>
    <w:rsid w:val="00241BF9"/>
    <w:rsid w:val="00246A09"/>
    <w:rsid w:val="002471B2"/>
    <w:rsid w:val="002472D0"/>
    <w:rsid w:val="0024776C"/>
    <w:rsid w:val="00250BE3"/>
    <w:rsid w:val="00256DD1"/>
    <w:rsid w:val="00261EBB"/>
    <w:rsid w:val="002668D3"/>
    <w:rsid w:val="00267DFA"/>
    <w:rsid w:val="002704AF"/>
    <w:rsid w:val="00273A30"/>
    <w:rsid w:val="00280FE6"/>
    <w:rsid w:val="00282D71"/>
    <w:rsid w:val="0028565B"/>
    <w:rsid w:val="00285BB3"/>
    <w:rsid w:val="00295242"/>
    <w:rsid w:val="00295E17"/>
    <w:rsid w:val="002A1E27"/>
    <w:rsid w:val="002A1F3B"/>
    <w:rsid w:val="002A2714"/>
    <w:rsid w:val="002A3E23"/>
    <w:rsid w:val="002A4EE5"/>
    <w:rsid w:val="002A5C3E"/>
    <w:rsid w:val="002A6528"/>
    <w:rsid w:val="002B18BA"/>
    <w:rsid w:val="002B77B5"/>
    <w:rsid w:val="002B7E63"/>
    <w:rsid w:val="002C177D"/>
    <w:rsid w:val="002C4154"/>
    <w:rsid w:val="002D4608"/>
    <w:rsid w:val="002D7964"/>
    <w:rsid w:val="002D7ED5"/>
    <w:rsid w:val="002E0F9F"/>
    <w:rsid w:val="002E13BF"/>
    <w:rsid w:val="002E2378"/>
    <w:rsid w:val="002E6EC4"/>
    <w:rsid w:val="002E7C1D"/>
    <w:rsid w:val="002F1004"/>
    <w:rsid w:val="002F1350"/>
    <w:rsid w:val="002F17F0"/>
    <w:rsid w:val="002F4CCE"/>
    <w:rsid w:val="002F6617"/>
    <w:rsid w:val="002F6A68"/>
    <w:rsid w:val="002F6F7F"/>
    <w:rsid w:val="00313091"/>
    <w:rsid w:val="00314EEF"/>
    <w:rsid w:val="00317315"/>
    <w:rsid w:val="00317319"/>
    <w:rsid w:val="003208FC"/>
    <w:rsid w:val="00322D4F"/>
    <w:rsid w:val="0032311F"/>
    <w:rsid w:val="00324120"/>
    <w:rsid w:val="00325CCC"/>
    <w:rsid w:val="00336541"/>
    <w:rsid w:val="00343970"/>
    <w:rsid w:val="00344487"/>
    <w:rsid w:val="003467FF"/>
    <w:rsid w:val="003624D3"/>
    <w:rsid w:val="00364097"/>
    <w:rsid w:val="00364E21"/>
    <w:rsid w:val="00376C41"/>
    <w:rsid w:val="00384500"/>
    <w:rsid w:val="00384D11"/>
    <w:rsid w:val="00385A71"/>
    <w:rsid w:val="00385EA7"/>
    <w:rsid w:val="003901D6"/>
    <w:rsid w:val="00390981"/>
    <w:rsid w:val="00392540"/>
    <w:rsid w:val="00394B79"/>
    <w:rsid w:val="003A0894"/>
    <w:rsid w:val="003A0DC5"/>
    <w:rsid w:val="003A3479"/>
    <w:rsid w:val="003A54D7"/>
    <w:rsid w:val="003B1B36"/>
    <w:rsid w:val="003B3BCE"/>
    <w:rsid w:val="003C4B1F"/>
    <w:rsid w:val="003D147F"/>
    <w:rsid w:val="003D19D9"/>
    <w:rsid w:val="003D2403"/>
    <w:rsid w:val="003D2993"/>
    <w:rsid w:val="003E4BD9"/>
    <w:rsid w:val="003E596C"/>
    <w:rsid w:val="003E7D69"/>
    <w:rsid w:val="003F2683"/>
    <w:rsid w:val="003F2EEA"/>
    <w:rsid w:val="003F3162"/>
    <w:rsid w:val="003F4EEA"/>
    <w:rsid w:val="003F7C1E"/>
    <w:rsid w:val="00403A60"/>
    <w:rsid w:val="00403D71"/>
    <w:rsid w:val="00403FF0"/>
    <w:rsid w:val="004077CB"/>
    <w:rsid w:val="0041454C"/>
    <w:rsid w:val="00416D56"/>
    <w:rsid w:val="00417192"/>
    <w:rsid w:val="0042074E"/>
    <w:rsid w:val="00420CB6"/>
    <w:rsid w:val="00424002"/>
    <w:rsid w:val="00425585"/>
    <w:rsid w:val="0042743C"/>
    <w:rsid w:val="00431B1C"/>
    <w:rsid w:val="00434FCA"/>
    <w:rsid w:val="00435AB3"/>
    <w:rsid w:val="00437F5E"/>
    <w:rsid w:val="00440472"/>
    <w:rsid w:val="00440969"/>
    <w:rsid w:val="00440F3B"/>
    <w:rsid w:val="00444035"/>
    <w:rsid w:val="00446E7A"/>
    <w:rsid w:val="00447A1A"/>
    <w:rsid w:val="00452E62"/>
    <w:rsid w:val="004546E8"/>
    <w:rsid w:val="00456098"/>
    <w:rsid w:val="00457BB3"/>
    <w:rsid w:val="00460F87"/>
    <w:rsid w:val="0046148A"/>
    <w:rsid w:val="004618A8"/>
    <w:rsid w:val="00461ADA"/>
    <w:rsid w:val="00462B90"/>
    <w:rsid w:val="00464D98"/>
    <w:rsid w:val="00470E5A"/>
    <w:rsid w:val="00480C27"/>
    <w:rsid w:val="00481527"/>
    <w:rsid w:val="0048209C"/>
    <w:rsid w:val="00487886"/>
    <w:rsid w:val="00490121"/>
    <w:rsid w:val="00491928"/>
    <w:rsid w:val="004925B4"/>
    <w:rsid w:val="00492698"/>
    <w:rsid w:val="00494B85"/>
    <w:rsid w:val="004A216D"/>
    <w:rsid w:val="004A32A6"/>
    <w:rsid w:val="004A4CBA"/>
    <w:rsid w:val="004A5D4C"/>
    <w:rsid w:val="004A609A"/>
    <w:rsid w:val="004B68D6"/>
    <w:rsid w:val="004C4EDB"/>
    <w:rsid w:val="004C5A4F"/>
    <w:rsid w:val="004C6B77"/>
    <w:rsid w:val="004C7B0D"/>
    <w:rsid w:val="004C7C40"/>
    <w:rsid w:val="004D0B73"/>
    <w:rsid w:val="004D15D6"/>
    <w:rsid w:val="004D2249"/>
    <w:rsid w:val="004D2296"/>
    <w:rsid w:val="004D35A4"/>
    <w:rsid w:val="004D43CB"/>
    <w:rsid w:val="004D61BC"/>
    <w:rsid w:val="004D6325"/>
    <w:rsid w:val="004F1905"/>
    <w:rsid w:val="004F3482"/>
    <w:rsid w:val="0050028C"/>
    <w:rsid w:val="00502547"/>
    <w:rsid w:val="00502EA9"/>
    <w:rsid w:val="005055B6"/>
    <w:rsid w:val="005063A1"/>
    <w:rsid w:val="00507AD6"/>
    <w:rsid w:val="0051001C"/>
    <w:rsid w:val="00510114"/>
    <w:rsid w:val="0051495D"/>
    <w:rsid w:val="00515C48"/>
    <w:rsid w:val="0051716C"/>
    <w:rsid w:val="00520110"/>
    <w:rsid w:val="005209DA"/>
    <w:rsid w:val="00520BBC"/>
    <w:rsid w:val="00523D69"/>
    <w:rsid w:val="0052652E"/>
    <w:rsid w:val="00526D87"/>
    <w:rsid w:val="005350B3"/>
    <w:rsid w:val="005470DB"/>
    <w:rsid w:val="00547D72"/>
    <w:rsid w:val="00550873"/>
    <w:rsid w:val="0055376A"/>
    <w:rsid w:val="00560E94"/>
    <w:rsid w:val="00570404"/>
    <w:rsid w:val="005707D3"/>
    <w:rsid w:val="005838F2"/>
    <w:rsid w:val="00585455"/>
    <w:rsid w:val="005854FD"/>
    <w:rsid w:val="005859D3"/>
    <w:rsid w:val="00586F1D"/>
    <w:rsid w:val="0059054D"/>
    <w:rsid w:val="00590874"/>
    <w:rsid w:val="005932EC"/>
    <w:rsid w:val="005938D5"/>
    <w:rsid w:val="00593F0F"/>
    <w:rsid w:val="0059698A"/>
    <w:rsid w:val="00596C0D"/>
    <w:rsid w:val="005974D5"/>
    <w:rsid w:val="005A174B"/>
    <w:rsid w:val="005A26A4"/>
    <w:rsid w:val="005A2A28"/>
    <w:rsid w:val="005A6E3D"/>
    <w:rsid w:val="005B058A"/>
    <w:rsid w:val="005B2260"/>
    <w:rsid w:val="005B3FAE"/>
    <w:rsid w:val="005B47E5"/>
    <w:rsid w:val="005B7178"/>
    <w:rsid w:val="005C1B9E"/>
    <w:rsid w:val="005C2144"/>
    <w:rsid w:val="005C53B9"/>
    <w:rsid w:val="005C5E06"/>
    <w:rsid w:val="005D059E"/>
    <w:rsid w:val="005D2DBC"/>
    <w:rsid w:val="005E2377"/>
    <w:rsid w:val="005E2ADD"/>
    <w:rsid w:val="005E46DD"/>
    <w:rsid w:val="005E4A10"/>
    <w:rsid w:val="005E534D"/>
    <w:rsid w:val="005E7413"/>
    <w:rsid w:val="005F633E"/>
    <w:rsid w:val="006007FB"/>
    <w:rsid w:val="00604539"/>
    <w:rsid w:val="00604A33"/>
    <w:rsid w:val="00605386"/>
    <w:rsid w:val="00606347"/>
    <w:rsid w:val="00607706"/>
    <w:rsid w:val="00607E4C"/>
    <w:rsid w:val="00611A7D"/>
    <w:rsid w:val="006122ED"/>
    <w:rsid w:val="00621D31"/>
    <w:rsid w:val="006254CF"/>
    <w:rsid w:val="006275E1"/>
    <w:rsid w:val="00630F6F"/>
    <w:rsid w:val="0063101F"/>
    <w:rsid w:val="0063457C"/>
    <w:rsid w:val="0063772E"/>
    <w:rsid w:val="00637E76"/>
    <w:rsid w:val="006404ED"/>
    <w:rsid w:val="006410D7"/>
    <w:rsid w:val="006437DE"/>
    <w:rsid w:val="0064444A"/>
    <w:rsid w:val="006471F6"/>
    <w:rsid w:val="00652328"/>
    <w:rsid w:val="00652C22"/>
    <w:rsid w:val="00654A63"/>
    <w:rsid w:val="0065639C"/>
    <w:rsid w:val="00656DA6"/>
    <w:rsid w:val="00661E6C"/>
    <w:rsid w:val="006655E3"/>
    <w:rsid w:val="00667C52"/>
    <w:rsid w:val="00673143"/>
    <w:rsid w:val="0068056F"/>
    <w:rsid w:val="006833D0"/>
    <w:rsid w:val="00685821"/>
    <w:rsid w:val="00693BDF"/>
    <w:rsid w:val="00693EB1"/>
    <w:rsid w:val="0069588A"/>
    <w:rsid w:val="006964F7"/>
    <w:rsid w:val="00696CBC"/>
    <w:rsid w:val="00697032"/>
    <w:rsid w:val="0069734A"/>
    <w:rsid w:val="006A26D1"/>
    <w:rsid w:val="006A2ACA"/>
    <w:rsid w:val="006A35B8"/>
    <w:rsid w:val="006A6E70"/>
    <w:rsid w:val="006B0CA0"/>
    <w:rsid w:val="006B138C"/>
    <w:rsid w:val="006B1E3B"/>
    <w:rsid w:val="006B7E9B"/>
    <w:rsid w:val="006C023F"/>
    <w:rsid w:val="006C1DEB"/>
    <w:rsid w:val="006C2F3C"/>
    <w:rsid w:val="006C4900"/>
    <w:rsid w:val="006D0072"/>
    <w:rsid w:val="006D0B8E"/>
    <w:rsid w:val="006D18E0"/>
    <w:rsid w:val="006D7742"/>
    <w:rsid w:val="006D77E4"/>
    <w:rsid w:val="006E146E"/>
    <w:rsid w:val="006E19A1"/>
    <w:rsid w:val="006E4EB5"/>
    <w:rsid w:val="006E5421"/>
    <w:rsid w:val="006F0535"/>
    <w:rsid w:val="006F566B"/>
    <w:rsid w:val="006F784E"/>
    <w:rsid w:val="00704A2A"/>
    <w:rsid w:val="00704F96"/>
    <w:rsid w:val="0070530E"/>
    <w:rsid w:val="00705DDB"/>
    <w:rsid w:val="00706595"/>
    <w:rsid w:val="00711946"/>
    <w:rsid w:val="0071489B"/>
    <w:rsid w:val="00716266"/>
    <w:rsid w:val="0072065B"/>
    <w:rsid w:val="0072122B"/>
    <w:rsid w:val="007217D7"/>
    <w:rsid w:val="00722150"/>
    <w:rsid w:val="0072261E"/>
    <w:rsid w:val="007300EE"/>
    <w:rsid w:val="00730CD4"/>
    <w:rsid w:val="00733B10"/>
    <w:rsid w:val="00734B6B"/>
    <w:rsid w:val="0074078E"/>
    <w:rsid w:val="00742662"/>
    <w:rsid w:val="0074615E"/>
    <w:rsid w:val="00746CB1"/>
    <w:rsid w:val="007508FE"/>
    <w:rsid w:val="00750BB9"/>
    <w:rsid w:val="00752F10"/>
    <w:rsid w:val="007540F7"/>
    <w:rsid w:val="00754365"/>
    <w:rsid w:val="00762A8C"/>
    <w:rsid w:val="00763325"/>
    <w:rsid w:val="007635D7"/>
    <w:rsid w:val="007714DA"/>
    <w:rsid w:val="007733BD"/>
    <w:rsid w:val="00774BCD"/>
    <w:rsid w:val="0078090C"/>
    <w:rsid w:val="00781F63"/>
    <w:rsid w:val="00786D6C"/>
    <w:rsid w:val="0079164C"/>
    <w:rsid w:val="00792EE6"/>
    <w:rsid w:val="00794F06"/>
    <w:rsid w:val="007A0BA4"/>
    <w:rsid w:val="007A3DA9"/>
    <w:rsid w:val="007A4B40"/>
    <w:rsid w:val="007A72E2"/>
    <w:rsid w:val="007B0B06"/>
    <w:rsid w:val="007B5F8D"/>
    <w:rsid w:val="007B6326"/>
    <w:rsid w:val="007C0B20"/>
    <w:rsid w:val="007C3201"/>
    <w:rsid w:val="007C3DEB"/>
    <w:rsid w:val="007D3B8A"/>
    <w:rsid w:val="007D7FC8"/>
    <w:rsid w:val="007E0E92"/>
    <w:rsid w:val="007E1B32"/>
    <w:rsid w:val="007E2E4C"/>
    <w:rsid w:val="007E6E31"/>
    <w:rsid w:val="007E77F1"/>
    <w:rsid w:val="007F79F8"/>
    <w:rsid w:val="0080005A"/>
    <w:rsid w:val="008011CD"/>
    <w:rsid w:val="0080596D"/>
    <w:rsid w:val="00805B7A"/>
    <w:rsid w:val="008129CB"/>
    <w:rsid w:val="00816514"/>
    <w:rsid w:val="00824DA0"/>
    <w:rsid w:val="00827B93"/>
    <w:rsid w:val="00834AF0"/>
    <w:rsid w:val="008372DA"/>
    <w:rsid w:val="0084284D"/>
    <w:rsid w:val="008440D8"/>
    <w:rsid w:val="00844966"/>
    <w:rsid w:val="0084728D"/>
    <w:rsid w:val="00851421"/>
    <w:rsid w:val="008537D7"/>
    <w:rsid w:val="0085413F"/>
    <w:rsid w:val="008551CD"/>
    <w:rsid w:val="0086267F"/>
    <w:rsid w:val="008636E1"/>
    <w:rsid w:val="00864D07"/>
    <w:rsid w:val="0086627E"/>
    <w:rsid w:val="0087033F"/>
    <w:rsid w:val="00870A0E"/>
    <w:rsid w:val="00874501"/>
    <w:rsid w:val="00874E96"/>
    <w:rsid w:val="00875BF3"/>
    <w:rsid w:val="00877F67"/>
    <w:rsid w:val="00887E8C"/>
    <w:rsid w:val="00891DDE"/>
    <w:rsid w:val="00895CE3"/>
    <w:rsid w:val="0089660E"/>
    <w:rsid w:val="008978A6"/>
    <w:rsid w:val="00897D1B"/>
    <w:rsid w:val="008A0ECD"/>
    <w:rsid w:val="008A7A82"/>
    <w:rsid w:val="008B1295"/>
    <w:rsid w:val="008B5D22"/>
    <w:rsid w:val="008B79C7"/>
    <w:rsid w:val="008C39FD"/>
    <w:rsid w:val="008C4F8F"/>
    <w:rsid w:val="008C739B"/>
    <w:rsid w:val="008D0252"/>
    <w:rsid w:val="008D41F7"/>
    <w:rsid w:val="008D7389"/>
    <w:rsid w:val="008D7AC8"/>
    <w:rsid w:val="008E1242"/>
    <w:rsid w:val="008E34BC"/>
    <w:rsid w:val="008E5070"/>
    <w:rsid w:val="008E66A8"/>
    <w:rsid w:val="008E7985"/>
    <w:rsid w:val="008F03D0"/>
    <w:rsid w:val="008F07F3"/>
    <w:rsid w:val="008F13B8"/>
    <w:rsid w:val="008F29AD"/>
    <w:rsid w:val="008F561B"/>
    <w:rsid w:val="009031FF"/>
    <w:rsid w:val="00903FA8"/>
    <w:rsid w:val="00905287"/>
    <w:rsid w:val="009114D6"/>
    <w:rsid w:val="00911CE9"/>
    <w:rsid w:val="00912524"/>
    <w:rsid w:val="0091561E"/>
    <w:rsid w:val="0091785A"/>
    <w:rsid w:val="00921B4B"/>
    <w:rsid w:val="00921B88"/>
    <w:rsid w:val="00923324"/>
    <w:rsid w:val="0092492F"/>
    <w:rsid w:val="00925ED1"/>
    <w:rsid w:val="00927834"/>
    <w:rsid w:val="00927B21"/>
    <w:rsid w:val="009335F5"/>
    <w:rsid w:val="00933A8B"/>
    <w:rsid w:val="0094091E"/>
    <w:rsid w:val="00942995"/>
    <w:rsid w:val="0094329B"/>
    <w:rsid w:val="00945F41"/>
    <w:rsid w:val="0095278B"/>
    <w:rsid w:val="00953861"/>
    <w:rsid w:val="009540DD"/>
    <w:rsid w:val="00960AAB"/>
    <w:rsid w:val="00962F03"/>
    <w:rsid w:val="00966EA5"/>
    <w:rsid w:val="00970E44"/>
    <w:rsid w:val="00981A9F"/>
    <w:rsid w:val="00981CAB"/>
    <w:rsid w:val="009832AE"/>
    <w:rsid w:val="009832F5"/>
    <w:rsid w:val="00983327"/>
    <w:rsid w:val="00984F58"/>
    <w:rsid w:val="00995065"/>
    <w:rsid w:val="0099590E"/>
    <w:rsid w:val="00996154"/>
    <w:rsid w:val="0099698C"/>
    <w:rsid w:val="009A163B"/>
    <w:rsid w:val="009A457C"/>
    <w:rsid w:val="009A6291"/>
    <w:rsid w:val="009A6A79"/>
    <w:rsid w:val="009A75FC"/>
    <w:rsid w:val="009B0491"/>
    <w:rsid w:val="009B3302"/>
    <w:rsid w:val="009B36BA"/>
    <w:rsid w:val="009B3C24"/>
    <w:rsid w:val="009B5131"/>
    <w:rsid w:val="009C1592"/>
    <w:rsid w:val="009C5A12"/>
    <w:rsid w:val="009C61D0"/>
    <w:rsid w:val="009C6479"/>
    <w:rsid w:val="009C7CD9"/>
    <w:rsid w:val="009E0BE9"/>
    <w:rsid w:val="009E1FDD"/>
    <w:rsid w:val="009E4AA6"/>
    <w:rsid w:val="009F0164"/>
    <w:rsid w:val="009F0D1F"/>
    <w:rsid w:val="009F1E76"/>
    <w:rsid w:val="009F23A5"/>
    <w:rsid w:val="009F32AA"/>
    <w:rsid w:val="009F33CD"/>
    <w:rsid w:val="009F36F1"/>
    <w:rsid w:val="009F46A4"/>
    <w:rsid w:val="009F59BA"/>
    <w:rsid w:val="00A0156A"/>
    <w:rsid w:val="00A06AD7"/>
    <w:rsid w:val="00A11B43"/>
    <w:rsid w:val="00A14D14"/>
    <w:rsid w:val="00A1775A"/>
    <w:rsid w:val="00A1775E"/>
    <w:rsid w:val="00A17A56"/>
    <w:rsid w:val="00A20B28"/>
    <w:rsid w:val="00A217C3"/>
    <w:rsid w:val="00A22414"/>
    <w:rsid w:val="00A240AC"/>
    <w:rsid w:val="00A2745C"/>
    <w:rsid w:val="00A30097"/>
    <w:rsid w:val="00A321BE"/>
    <w:rsid w:val="00A325B6"/>
    <w:rsid w:val="00A32E65"/>
    <w:rsid w:val="00A34469"/>
    <w:rsid w:val="00A40A8D"/>
    <w:rsid w:val="00A44060"/>
    <w:rsid w:val="00A445D6"/>
    <w:rsid w:val="00A458D0"/>
    <w:rsid w:val="00A518CE"/>
    <w:rsid w:val="00A52C66"/>
    <w:rsid w:val="00A5345D"/>
    <w:rsid w:val="00A546AC"/>
    <w:rsid w:val="00A54FFC"/>
    <w:rsid w:val="00A5557C"/>
    <w:rsid w:val="00A56B33"/>
    <w:rsid w:val="00A570D5"/>
    <w:rsid w:val="00A6073A"/>
    <w:rsid w:val="00A62B01"/>
    <w:rsid w:val="00A62DE3"/>
    <w:rsid w:val="00A63CA8"/>
    <w:rsid w:val="00A64AA6"/>
    <w:rsid w:val="00A67C39"/>
    <w:rsid w:val="00A720A5"/>
    <w:rsid w:val="00A726CE"/>
    <w:rsid w:val="00A73A20"/>
    <w:rsid w:val="00A76337"/>
    <w:rsid w:val="00A76600"/>
    <w:rsid w:val="00A76C3E"/>
    <w:rsid w:val="00A76F1A"/>
    <w:rsid w:val="00A77CA7"/>
    <w:rsid w:val="00A80C64"/>
    <w:rsid w:val="00A824B5"/>
    <w:rsid w:val="00A852B2"/>
    <w:rsid w:val="00A85A2A"/>
    <w:rsid w:val="00A86FC7"/>
    <w:rsid w:val="00A91870"/>
    <w:rsid w:val="00A927CB"/>
    <w:rsid w:val="00A9330B"/>
    <w:rsid w:val="00A9411B"/>
    <w:rsid w:val="00A94A6A"/>
    <w:rsid w:val="00A959CA"/>
    <w:rsid w:val="00A97649"/>
    <w:rsid w:val="00AA2FC3"/>
    <w:rsid w:val="00AB0B09"/>
    <w:rsid w:val="00AB3672"/>
    <w:rsid w:val="00AB3708"/>
    <w:rsid w:val="00AB4650"/>
    <w:rsid w:val="00AC54FA"/>
    <w:rsid w:val="00AC7D92"/>
    <w:rsid w:val="00AD1522"/>
    <w:rsid w:val="00AD291B"/>
    <w:rsid w:val="00AD3341"/>
    <w:rsid w:val="00AD65D5"/>
    <w:rsid w:val="00AD6B50"/>
    <w:rsid w:val="00AD74F7"/>
    <w:rsid w:val="00AE5192"/>
    <w:rsid w:val="00AE6350"/>
    <w:rsid w:val="00AE78ED"/>
    <w:rsid w:val="00AE7B99"/>
    <w:rsid w:val="00AF0607"/>
    <w:rsid w:val="00AF1E86"/>
    <w:rsid w:val="00AF6096"/>
    <w:rsid w:val="00B01995"/>
    <w:rsid w:val="00B01C8D"/>
    <w:rsid w:val="00B0421B"/>
    <w:rsid w:val="00B10A07"/>
    <w:rsid w:val="00B13FC5"/>
    <w:rsid w:val="00B1470B"/>
    <w:rsid w:val="00B15B2D"/>
    <w:rsid w:val="00B20BDE"/>
    <w:rsid w:val="00B21C22"/>
    <w:rsid w:val="00B240A9"/>
    <w:rsid w:val="00B31CBE"/>
    <w:rsid w:val="00B31E02"/>
    <w:rsid w:val="00B33FA9"/>
    <w:rsid w:val="00B41999"/>
    <w:rsid w:val="00B41B1F"/>
    <w:rsid w:val="00B42B21"/>
    <w:rsid w:val="00B42D1F"/>
    <w:rsid w:val="00B4664B"/>
    <w:rsid w:val="00B47089"/>
    <w:rsid w:val="00B505FD"/>
    <w:rsid w:val="00B6085E"/>
    <w:rsid w:val="00B64025"/>
    <w:rsid w:val="00B64C75"/>
    <w:rsid w:val="00B7155C"/>
    <w:rsid w:val="00B73CF3"/>
    <w:rsid w:val="00B73E4A"/>
    <w:rsid w:val="00B76A09"/>
    <w:rsid w:val="00B778B0"/>
    <w:rsid w:val="00B800EA"/>
    <w:rsid w:val="00B80FAE"/>
    <w:rsid w:val="00B81A28"/>
    <w:rsid w:val="00B82492"/>
    <w:rsid w:val="00B83897"/>
    <w:rsid w:val="00B840D3"/>
    <w:rsid w:val="00B900F1"/>
    <w:rsid w:val="00B906F3"/>
    <w:rsid w:val="00B91506"/>
    <w:rsid w:val="00B92123"/>
    <w:rsid w:val="00B928F5"/>
    <w:rsid w:val="00B92CFB"/>
    <w:rsid w:val="00B936C1"/>
    <w:rsid w:val="00B96A6B"/>
    <w:rsid w:val="00B97C86"/>
    <w:rsid w:val="00BA3B5F"/>
    <w:rsid w:val="00BA7AB7"/>
    <w:rsid w:val="00BB1677"/>
    <w:rsid w:val="00BB2C69"/>
    <w:rsid w:val="00BB5CE0"/>
    <w:rsid w:val="00BB73BC"/>
    <w:rsid w:val="00BB75BB"/>
    <w:rsid w:val="00BC4FCA"/>
    <w:rsid w:val="00BC6BD8"/>
    <w:rsid w:val="00BC74A0"/>
    <w:rsid w:val="00BC7886"/>
    <w:rsid w:val="00BC7DFF"/>
    <w:rsid w:val="00BD070A"/>
    <w:rsid w:val="00BD4E34"/>
    <w:rsid w:val="00BD53AD"/>
    <w:rsid w:val="00BD66A2"/>
    <w:rsid w:val="00BD73BE"/>
    <w:rsid w:val="00BE3451"/>
    <w:rsid w:val="00BE4710"/>
    <w:rsid w:val="00BF0049"/>
    <w:rsid w:val="00BF5F7B"/>
    <w:rsid w:val="00BF7573"/>
    <w:rsid w:val="00BF75A5"/>
    <w:rsid w:val="00C0333B"/>
    <w:rsid w:val="00C0427B"/>
    <w:rsid w:val="00C06C45"/>
    <w:rsid w:val="00C1029F"/>
    <w:rsid w:val="00C11B7C"/>
    <w:rsid w:val="00C1288B"/>
    <w:rsid w:val="00C17FFB"/>
    <w:rsid w:val="00C20DE2"/>
    <w:rsid w:val="00C276DC"/>
    <w:rsid w:val="00C315D8"/>
    <w:rsid w:val="00C316A9"/>
    <w:rsid w:val="00C3256F"/>
    <w:rsid w:val="00C362CE"/>
    <w:rsid w:val="00C403E9"/>
    <w:rsid w:val="00C45EDE"/>
    <w:rsid w:val="00C474B5"/>
    <w:rsid w:val="00C51D9A"/>
    <w:rsid w:val="00C5231F"/>
    <w:rsid w:val="00C536BE"/>
    <w:rsid w:val="00C552FD"/>
    <w:rsid w:val="00C57881"/>
    <w:rsid w:val="00C57D84"/>
    <w:rsid w:val="00C63A23"/>
    <w:rsid w:val="00C63B22"/>
    <w:rsid w:val="00C6414E"/>
    <w:rsid w:val="00C65533"/>
    <w:rsid w:val="00C73AE3"/>
    <w:rsid w:val="00C778A0"/>
    <w:rsid w:val="00C82B9F"/>
    <w:rsid w:val="00C83C0A"/>
    <w:rsid w:val="00C8420D"/>
    <w:rsid w:val="00C865F7"/>
    <w:rsid w:val="00C87EE1"/>
    <w:rsid w:val="00C94BC8"/>
    <w:rsid w:val="00C95875"/>
    <w:rsid w:val="00C95ED2"/>
    <w:rsid w:val="00C96C0D"/>
    <w:rsid w:val="00C97178"/>
    <w:rsid w:val="00C9780F"/>
    <w:rsid w:val="00C97932"/>
    <w:rsid w:val="00CA3319"/>
    <w:rsid w:val="00CA3963"/>
    <w:rsid w:val="00CA4EFC"/>
    <w:rsid w:val="00CA5111"/>
    <w:rsid w:val="00CA7CCA"/>
    <w:rsid w:val="00CB0101"/>
    <w:rsid w:val="00CB1FCD"/>
    <w:rsid w:val="00CB2597"/>
    <w:rsid w:val="00CB3B94"/>
    <w:rsid w:val="00CB56E6"/>
    <w:rsid w:val="00CC0450"/>
    <w:rsid w:val="00CC264A"/>
    <w:rsid w:val="00CC64AA"/>
    <w:rsid w:val="00CD0461"/>
    <w:rsid w:val="00CD0ADF"/>
    <w:rsid w:val="00CD1352"/>
    <w:rsid w:val="00CD2CB5"/>
    <w:rsid w:val="00CD42D0"/>
    <w:rsid w:val="00CD4A2E"/>
    <w:rsid w:val="00CD5B87"/>
    <w:rsid w:val="00CE296F"/>
    <w:rsid w:val="00CE74A1"/>
    <w:rsid w:val="00CE7E52"/>
    <w:rsid w:val="00CF2D63"/>
    <w:rsid w:val="00CF3402"/>
    <w:rsid w:val="00CF6F4C"/>
    <w:rsid w:val="00CF7A52"/>
    <w:rsid w:val="00D02D0A"/>
    <w:rsid w:val="00D045C1"/>
    <w:rsid w:val="00D05EB4"/>
    <w:rsid w:val="00D156E2"/>
    <w:rsid w:val="00D17288"/>
    <w:rsid w:val="00D22CFD"/>
    <w:rsid w:val="00D31C9F"/>
    <w:rsid w:val="00D31F8F"/>
    <w:rsid w:val="00D358CF"/>
    <w:rsid w:val="00D45754"/>
    <w:rsid w:val="00D504CB"/>
    <w:rsid w:val="00D56E76"/>
    <w:rsid w:val="00D60E0B"/>
    <w:rsid w:val="00D6147C"/>
    <w:rsid w:val="00D61532"/>
    <w:rsid w:val="00D615B7"/>
    <w:rsid w:val="00D615BB"/>
    <w:rsid w:val="00D625AD"/>
    <w:rsid w:val="00D63FC4"/>
    <w:rsid w:val="00D65383"/>
    <w:rsid w:val="00D66CC1"/>
    <w:rsid w:val="00D67EB3"/>
    <w:rsid w:val="00D71D06"/>
    <w:rsid w:val="00D738CA"/>
    <w:rsid w:val="00D864E0"/>
    <w:rsid w:val="00D86F07"/>
    <w:rsid w:val="00D91981"/>
    <w:rsid w:val="00D9428E"/>
    <w:rsid w:val="00D949DA"/>
    <w:rsid w:val="00D951DD"/>
    <w:rsid w:val="00DA5B55"/>
    <w:rsid w:val="00DB07E6"/>
    <w:rsid w:val="00DB3FB1"/>
    <w:rsid w:val="00DB5058"/>
    <w:rsid w:val="00DB5889"/>
    <w:rsid w:val="00DC2899"/>
    <w:rsid w:val="00DC6D1E"/>
    <w:rsid w:val="00DC7EC6"/>
    <w:rsid w:val="00DD05D4"/>
    <w:rsid w:val="00DD0609"/>
    <w:rsid w:val="00DD0B1B"/>
    <w:rsid w:val="00DD120D"/>
    <w:rsid w:val="00DD17A7"/>
    <w:rsid w:val="00DD46DA"/>
    <w:rsid w:val="00DE6696"/>
    <w:rsid w:val="00DF0103"/>
    <w:rsid w:val="00DF23D6"/>
    <w:rsid w:val="00DF3A1D"/>
    <w:rsid w:val="00DF523B"/>
    <w:rsid w:val="00DF5C59"/>
    <w:rsid w:val="00DF7826"/>
    <w:rsid w:val="00DF7A1B"/>
    <w:rsid w:val="00DF7E57"/>
    <w:rsid w:val="00E01176"/>
    <w:rsid w:val="00E02EC0"/>
    <w:rsid w:val="00E0353F"/>
    <w:rsid w:val="00E04EC6"/>
    <w:rsid w:val="00E04F48"/>
    <w:rsid w:val="00E12188"/>
    <w:rsid w:val="00E15205"/>
    <w:rsid w:val="00E1750E"/>
    <w:rsid w:val="00E2081C"/>
    <w:rsid w:val="00E27CEB"/>
    <w:rsid w:val="00E316B0"/>
    <w:rsid w:val="00E33BB2"/>
    <w:rsid w:val="00E357EB"/>
    <w:rsid w:val="00E35D92"/>
    <w:rsid w:val="00E372DF"/>
    <w:rsid w:val="00E4177A"/>
    <w:rsid w:val="00E44966"/>
    <w:rsid w:val="00E463B9"/>
    <w:rsid w:val="00E51008"/>
    <w:rsid w:val="00E52C1C"/>
    <w:rsid w:val="00E539B5"/>
    <w:rsid w:val="00E55BFA"/>
    <w:rsid w:val="00E55D3D"/>
    <w:rsid w:val="00E56CD2"/>
    <w:rsid w:val="00E56E62"/>
    <w:rsid w:val="00E57174"/>
    <w:rsid w:val="00E60042"/>
    <w:rsid w:val="00E64AC5"/>
    <w:rsid w:val="00E666BB"/>
    <w:rsid w:val="00E7073E"/>
    <w:rsid w:val="00E711EC"/>
    <w:rsid w:val="00E71E33"/>
    <w:rsid w:val="00E737AB"/>
    <w:rsid w:val="00E75DEB"/>
    <w:rsid w:val="00E768C5"/>
    <w:rsid w:val="00E774DB"/>
    <w:rsid w:val="00E805F0"/>
    <w:rsid w:val="00E918E6"/>
    <w:rsid w:val="00E92AD3"/>
    <w:rsid w:val="00E9440F"/>
    <w:rsid w:val="00E97EA3"/>
    <w:rsid w:val="00EA1683"/>
    <w:rsid w:val="00EA26FD"/>
    <w:rsid w:val="00EB067D"/>
    <w:rsid w:val="00EB1021"/>
    <w:rsid w:val="00EB2138"/>
    <w:rsid w:val="00EB287D"/>
    <w:rsid w:val="00EB39A0"/>
    <w:rsid w:val="00EB4543"/>
    <w:rsid w:val="00EB5DBC"/>
    <w:rsid w:val="00EB6CA2"/>
    <w:rsid w:val="00EB72C4"/>
    <w:rsid w:val="00EB743B"/>
    <w:rsid w:val="00EC01FF"/>
    <w:rsid w:val="00EC5D7E"/>
    <w:rsid w:val="00EC5F4D"/>
    <w:rsid w:val="00EC5F76"/>
    <w:rsid w:val="00EC6822"/>
    <w:rsid w:val="00EC685C"/>
    <w:rsid w:val="00EC6CB3"/>
    <w:rsid w:val="00EE3D84"/>
    <w:rsid w:val="00EE51DF"/>
    <w:rsid w:val="00EE7C6C"/>
    <w:rsid w:val="00EE7C7B"/>
    <w:rsid w:val="00EF1704"/>
    <w:rsid w:val="00EF6F7A"/>
    <w:rsid w:val="00EF700E"/>
    <w:rsid w:val="00F00A29"/>
    <w:rsid w:val="00F01A69"/>
    <w:rsid w:val="00F01D1B"/>
    <w:rsid w:val="00F02709"/>
    <w:rsid w:val="00F03D2F"/>
    <w:rsid w:val="00F052F8"/>
    <w:rsid w:val="00F06D86"/>
    <w:rsid w:val="00F10142"/>
    <w:rsid w:val="00F10C7D"/>
    <w:rsid w:val="00F16E83"/>
    <w:rsid w:val="00F22C0F"/>
    <w:rsid w:val="00F37B62"/>
    <w:rsid w:val="00F470E3"/>
    <w:rsid w:val="00F51845"/>
    <w:rsid w:val="00F530FE"/>
    <w:rsid w:val="00F665BB"/>
    <w:rsid w:val="00F711A2"/>
    <w:rsid w:val="00F7176F"/>
    <w:rsid w:val="00F72565"/>
    <w:rsid w:val="00F7298C"/>
    <w:rsid w:val="00F73FA4"/>
    <w:rsid w:val="00F76FEF"/>
    <w:rsid w:val="00F7722C"/>
    <w:rsid w:val="00F812B5"/>
    <w:rsid w:val="00F82245"/>
    <w:rsid w:val="00F8267A"/>
    <w:rsid w:val="00F84DE4"/>
    <w:rsid w:val="00F8545F"/>
    <w:rsid w:val="00F87094"/>
    <w:rsid w:val="00F92DB8"/>
    <w:rsid w:val="00F93B0F"/>
    <w:rsid w:val="00F93BA2"/>
    <w:rsid w:val="00F95964"/>
    <w:rsid w:val="00FA4B58"/>
    <w:rsid w:val="00FA6BC8"/>
    <w:rsid w:val="00FB0F91"/>
    <w:rsid w:val="00FB25A9"/>
    <w:rsid w:val="00FB2F4E"/>
    <w:rsid w:val="00FB4776"/>
    <w:rsid w:val="00FB6CD2"/>
    <w:rsid w:val="00FC01CC"/>
    <w:rsid w:val="00FC27D7"/>
    <w:rsid w:val="00FD1ED3"/>
    <w:rsid w:val="00FD5F46"/>
    <w:rsid w:val="00FE2528"/>
    <w:rsid w:val="00FE2786"/>
    <w:rsid w:val="00FE518E"/>
    <w:rsid w:val="00FF608C"/>
    <w:rsid w:val="00FF64BC"/>
    <w:rsid w:val="02D62B29"/>
    <w:rsid w:val="047E1884"/>
    <w:rsid w:val="05E20564"/>
    <w:rsid w:val="09402E4B"/>
    <w:rsid w:val="0A5F222A"/>
    <w:rsid w:val="0A951F2C"/>
    <w:rsid w:val="0A956965"/>
    <w:rsid w:val="0D5A546A"/>
    <w:rsid w:val="11A71001"/>
    <w:rsid w:val="12D26BEB"/>
    <w:rsid w:val="13294075"/>
    <w:rsid w:val="1876251D"/>
    <w:rsid w:val="1A357D43"/>
    <w:rsid w:val="1A464C28"/>
    <w:rsid w:val="1B436ED7"/>
    <w:rsid w:val="1D4F66DA"/>
    <w:rsid w:val="20ED1DE5"/>
    <w:rsid w:val="226C196E"/>
    <w:rsid w:val="23264552"/>
    <w:rsid w:val="23460C49"/>
    <w:rsid w:val="28447506"/>
    <w:rsid w:val="28E5436B"/>
    <w:rsid w:val="295C545F"/>
    <w:rsid w:val="30EA2FD2"/>
    <w:rsid w:val="39C300D9"/>
    <w:rsid w:val="3B704F80"/>
    <w:rsid w:val="3FA561A5"/>
    <w:rsid w:val="40A23A4B"/>
    <w:rsid w:val="413A6FAC"/>
    <w:rsid w:val="41E611A6"/>
    <w:rsid w:val="4301469F"/>
    <w:rsid w:val="43485C46"/>
    <w:rsid w:val="47B07DAA"/>
    <w:rsid w:val="5313446D"/>
    <w:rsid w:val="53AB5B3E"/>
    <w:rsid w:val="5452012B"/>
    <w:rsid w:val="56AE2325"/>
    <w:rsid w:val="5BC47777"/>
    <w:rsid w:val="5E7E77E1"/>
    <w:rsid w:val="5F084D24"/>
    <w:rsid w:val="5FAA0850"/>
    <w:rsid w:val="5FB62C58"/>
    <w:rsid w:val="601D5E5B"/>
    <w:rsid w:val="63B449E9"/>
    <w:rsid w:val="63F865CE"/>
    <w:rsid w:val="669B61EC"/>
    <w:rsid w:val="6EF239EC"/>
    <w:rsid w:val="6FEC7562"/>
    <w:rsid w:val="7135521B"/>
    <w:rsid w:val="716F25A6"/>
    <w:rsid w:val="71E5724C"/>
    <w:rsid w:val="720F10ED"/>
    <w:rsid w:val="765326AA"/>
    <w:rsid w:val="79AD495C"/>
    <w:rsid w:val="7AF06BEE"/>
    <w:rsid w:val="7DEF2EC9"/>
    <w:rsid w:val="7E7567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AC9B8"/>
  <w15:docId w15:val="{60271BAA-B6AE-4D6C-BF0E-BEBD3442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qFormat="1"/>
    <w:lsdException w:name="heading 3"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qFormat="1"/>
    <w:lsdException w:name="index 2" w:semiHidden="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locked="1" w:uiPriority="39" w:qFormat="1"/>
    <w:lsdException w:name="toc 2" w:locked="1" w:uiPriority="39" w:qFormat="1"/>
    <w:lsdException w:name="toc 3" w:locked="1" w:uiPriority="39" w:qFormat="1"/>
    <w:lsdException w:name="toc 4" w:locked="1" w:uiPriority="39" w:qFormat="1"/>
    <w:lsdException w:name="toc 5" w:locked="1" w:qFormat="1"/>
    <w:lsdException w:name="toc 6" w:locked="1" w:qFormat="1"/>
    <w:lsdException w:name="toc 7" w:locked="1" w:qFormat="1"/>
    <w:lsdException w:name="toc 8" w:locked="1" w:qFormat="1"/>
    <w:lsdException w:name="toc 9" w:locked="1" w:qFormat="1"/>
    <w:lsdException w:name="Normal Indent" w:qFormat="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locked="1" w:qFormat="1"/>
    <w:lsdException w:name="table of figures" w:semiHidden="1" w:qFormat="1"/>
    <w:lsdException w:name="envelope address" w:qFormat="1"/>
    <w:lsdException w:name="envelope return" w:qFormat="1"/>
    <w:lsdException w:name="footnote reference" w:semiHidden="1" w:uiPriority="99" w:unhideWhenUsed="1"/>
    <w:lsdException w:name="annotation reference" w:semiHidden="1" w:uiPriority="99" w:qFormat="1"/>
    <w:lsdException w:name="line number" w:semiHidden="1" w:uiPriority="99" w:unhideWhenUsed="1"/>
    <w:lsdException w:name="page number" w:qFormat="1"/>
    <w:lsdException w:name="endnote reference" w:semiHidden="1" w:uiPriority="99" w:unhideWhenUsed="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4" w:qFormat="1"/>
    <w:lsdException w:name="List Continue 5" w:qFormat="1"/>
    <w:lsdException w:name="Subtitle" w:locked="1" w:qFormat="1"/>
    <w:lsdException w:name="Salutation" w:qFormat="1"/>
    <w:lsdException w:name="Date" w:qFormat="1"/>
    <w:lsdException w:name="Body Text First Indent 2" w:qFormat="1"/>
    <w:lsdException w:name="Note Heading"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lsdException w:name="Strong" w:qFormat="1"/>
    <w:lsdException w:name="Emphasis" w:locked="1"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Calibri" w:hAnsi="Calibri"/>
      <w:kern w:val="2"/>
      <w:sz w:val="21"/>
      <w:szCs w:val="22"/>
    </w:rPr>
  </w:style>
  <w:style w:type="paragraph" w:styleId="1">
    <w:name w:val="heading 1"/>
    <w:basedOn w:val="a1"/>
    <w:next w:val="a1"/>
    <w:link w:val="10"/>
    <w:qFormat/>
    <w:locked/>
    <w:pPr>
      <w:keepNext/>
      <w:keepLines/>
      <w:spacing w:before="340" w:after="330" w:line="578" w:lineRule="auto"/>
      <w:outlineLvl w:val="0"/>
    </w:pPr>
    <w:rPr>
      <w:rFonts w:ascii="Times New Roman" w:hAnsi="Times New Roman"/>
      <w:b/>
      <w:bCs/>
      <w:kern w:val="44"/>
      <w:sz w:val="44"/>
      <w:szCs w:val="44"/>
    </w:rPr>
  </w:style>
  <w:style w:type="paragraph" w:styleId="21">
    <w:name w:val="heading 2"/>
    <w:basedOn w:val="a1"/>
    <w:next w:val="a1"/>
    <w:link w:val="22"/>
    <w:qFormat/>
    <w:locked/>
    <w:pPr>
      <w:keepNext/>
      <w:keepLines/>
      <w:spacing w:before="260" w:after="260" w:line="416" w:lineRule="auto"/>
      <w:outlineLvl w:val="1"/>
    </w:pPr>
    <w:rPr>
      <w:rFonts w:ascii="Arial" w:eastAsia="黑体" w:hAnsi="Arial"/>
      <w:b/>
      <w:bCs/>
      <w:sz w:val="32"/>
      <w:szCs w:val="32"/>
    </w:rPr>
  </w:style>
  <w:style w:type="paragraph" w:styleId="31">
    <w:name w:val="heading 3"/>
    <w:basedOn w:val="a1"/>
    <w:next w:val="a1"/>
    <w:link w:val="32"/>
    <w:qFormat/>
    <w:pPr>
      <w:keepNext/>
      <w:keepLines/>
      <w:widowControl/>
      <w:spacing w:line="480" w:lineRule="auto"/>
      <w:jc w:val="left"/>
      <w:outlineLvl w:val="2"/>
    </w:pPr>
    <w:rPr>
      <w:rFonts w:ascii="Times New Roman" w:eastAsia="黑体" w:hAnsi="Times New Roman"/>
      <w:bCs/>
      <w:sz w:val="28"/>
      <w:szCs w:val="28"/>
    </w:rPr>
  </w:style>
  <w:style w:type="paragraph" w:styleId="41">
    <w:name w:val="heading 4"/>
    <w:basedOn w:val="a1"/>
    <w:next w:val="a1"/>
    <w:link w:val="42"/>
    <w:qFormat/>
    <w:locked/>
    <w:pPr>
      <w:keepNext/>
      <w:keepLines/>
      <w:spacing w:before="280" w:after="290" w:line="376" w:lineRule="auto"/>
      <w:outlineLvl w:val="3"/>
    </w:pPr>
    <w:rPr>
      <w:rFonts w:ascii="Arial" w:eastAsia="黑体" w:hAnsi="Arial"/>
      <w:b/>
      <w:bCs/>
      <w:sz w:val="28"/>
      <w:szCs w:val="28"/>
    </w:rPr>
  </w:style>
  <w:style w:type="paragraph" w:styleId="51">
    <w:name w:val="heading 5"/>
    <w:basedOn w:val="a1"/>
    <w:next w:val="a1"/>
    <w:link w:val="52"/>
    <w:qFormat/>
    <w:locked/>
    <w:pPr>
      <w:keepNext/>
      <w:keepLines/>
      <w:spacing w:before="280" w:after="290" w:line="376" w:lineRule="auto"/>
      <w:outlineLvl w:val="4"/>
    </w:pPr>
    <w:rPr>
      <w:rFonts w:ascii="Times New Roman" w:hAnsi="Times New Roman"/>
      <w:b/>
      <w:bCs/>
      <w:sz w:val="28"/>
      <w:szCs w:val="28"/>
    </w:rPr>
  </w:style>
  <w:style w:type="paragraph" w:styleId="6">
    <w:name w:val="heading 6"/>
    <w:basedOn w:val="a1"/>
    <w:next w:val="a1"/>
    <w:link w:val="60"/>
    <w:qFormat/>
    <w:locked/>
    <w:pPr>
      <w:keepNext/>
      <w:keepLines/>
      <w:spacing w:before="240" w:after="64" w:line="320" w:lineRule="auto"/>
      <w:outlineLvl w:val="5"/>
    </w:pPr>
    <w:rPr>
      <w:rFonts w:ascii="Arial" w:eastAsia="黑体" w:hAnsi="Arial"/>
      <w:b/>
      <w:bCs/>
      <w:sz w:val="24"/>
      <w:szCs w:val="24"/>
    </w:rPr>
  </w:style>
  <w:style w:type="paragraph" w:styleId="7">
    <w:name w:val="heading 7"/>
    <w:basedOn w:val="a1"/>
    <w:next w:val="a1"/>
    <w:link w:val="70"/>
    <w:qFormat/>
    <w:locked/>
    <w:pPr>
      <w:keepNext/>
      <w:keepLines/>
      <w:spacing w:before="240" w:after="64" w:line="320" w:lineRule="auto"/>
      <w:outlineLvl w:val="6"/>
    </w:pPr>
    <w:rPr>
      <w:rFonts w:ascii="Times New Roman" w:hAnsi="Times New Roman"/>
      <w:b/>
      <w:bCs/>
      <w:sz w:val="24"/>
      <w:szCs w:val="24"/>
    </w:rPr>
  </w:style>
  <w:style w:type="paragraph" w:styleId="8">
    <w:name w:val="heading 8"/>
    <w:basedOn w:val="a1"/>
    <w:next w:val="a1"/>
    <w:link w:val="80"/>
    <w:qFormat/>
    <w:locked/>
    <w:pPr>
      <w:keepNext/>
      <w:keepLines/>
      <w:spacing w:before="240" w:after="64" w:line="320" w:lineRule="auto"/>
      <w:outlineLvl w:val="7"/>
    </w:pPr>
    <w:rPr>
      <w:rFonts w:ascii="Arial" w:eastAsia="黑体" w:hAnsi="Arial"/>
      <w:sz w:val="24"/>
      <w:szCs w:val="24"/>
    </w:rPr>
  </w:style>
  <w:style w:type="paragraph" w:styleId="9">
    <w:name w:val="heading 9"/>
    <w:basedOn w:val="a1"/>
    <w:next w:val="a1"/>
    <w:link w:val="90"/>
    <w:qFormat/>
    <w:locked/>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1"/>
    <w:qFormat/>
    <w:pPr>
      <w:ind w:leftChars="400" w:left="100" w:hangingChars="200" w:hanging="200"/>
    </w:pPr>
    <w:rPr>
      <w:rFonts w:ascii="Times New Roman" w:hAnsi="Times New Roman"/>
      <w:szCs w:val="24"/>
    </w:rPr>
  </w:style>
  <w:style w:type="paragraph" w:styleId="TOC7">
    <w:name w:val="toc 7"/>
    <w:basedOn w:val="a1"/>
    <w:next w:val="a1"/>
    <w:qFormat/>
    <w:locked/>
    <w:pPr>
      <w:ind w:leftChars="1200" w:left="2520"/>
    </w:pPr>
    <w:rPr>
      <w:rFonts w:ascii="Times New Roman" w:hAnsi="Times New Roman"/>
      <w:szCs w:val="24"/>
    </w:rPr>
  </w:style>
  <w:style w:type="paragraph" w:styleId="2">
    <w:name w:val="List Number 2"/>
    <w:basedOn w:val="a1"/>
    <w:qFormat/>
    <w:pPr>
      <w:numPr>
        <w:numId w:val="1"/>
      </w:numPr>
      <w:tabs>
        <w:tab w:val="left" w:pos="780"/>
      </w:tabs>
    </w:pPr>
    <w:rPr>
      <w:rFonts w:ascii="Times New Roman" w:hAnsi="Times New Roman"/>
      <w:szCs w:val="24"/>
    </w:rPr>
  </w:style>
  <w:style w:type="paragraph" w:styleId="a7">
    <w:name w:val="table of authorities"/>
    <w:basedOn w:val="a1"/>
    <w:next w:val="a1"/>
    <w:qFormat/>
    <w:pPr>
      <w:ind w:leftChars="200" w:left="420"/>
    </w:pPr>
    <w:rPr>
      <w:rFonts w:ascii="Times New Roman" w:hAnsi="Times New Roman"/>
      <w:szCs w:val="24"/>
    </w:rPr>
  </w:style>
  <w:style w:type="paragraph" w:styleId="a8">
    <w:name w:val="Note Heading"/>
    <w:basedOn w:val="a1"/>
    <w:next w:val="a1"/>
    <w:link w:val="a9"/>
    <w:qFormat/>
    <w:pPr>
      <w:jc w:val="center"/>
    </w:pPr>
    <w:rPr>
      <w:rFonts w:ascii="Times New Roman" w:hAnsi="Times New Roman"/>
      <w:szCs w:val="24"/>
    </w:rPr>
  </w:style>
  <w:style w:type="paragraph" w:styleId="4">
    <w:name w:val="List Bullet 4"/>
    <w:basedOn w:val="a1"/>
    <w:qFormat/>
    <w:pPr>
      <w:numPr>
        <w:numId w:val="2"/>
      </w:numPr>
      <w:tabs>
        <w:tab w:val="left" w:pos="1620"/>
      </w:tabs>
    </w:pPr>
    <w:rPr>
      <w:rFonts w:ascii="Times New Roman" w:hAnsi="Times New Roman"/>
      <w:szCs w:val="24"/>
    </w:rPr>
  </w:style>
  <w:style w:type="paragraph" w:styleId="81">
    <w:name w:val="index 8"/>
    <w:basedOn w:val="a1"/>
    <w:next w:val="a1"/>
    <w:qFormat/>
    <w:pPr>
      <w:ind w:leftChars="1400" w:left="1400"/>
    </w:pPr>
    <w:rPr>
      <w:rFonts w:ascii="Times New Roman" w:hAnsi="Times New Roman"/>
      <w:szCs w:val="24"/>
    </w:rPr>
  </w:style>
  <w:style w:type="paragraph" w:styleId="aa">
    <w:name w:val="E-mail Signature"/>
    <w:basedOn w:val="a1"/>
    <w:link w:val="ab"/>
    <w:rPr>
      <w:rFonts w:ascii="Times New Roman" w:hAnsi="Times New Roman"/>
      <w:szCs w:val="24"/>
    </w:rPr>
  </w:style>
  <w:style w:type="paragraph" w:styleId="a0">
    <w:name w:val="List Number"/>
    <w:basedOn w:val="a1"/>
    <w:pPr>
      <w:numPr>
        <w:numId w:val="3"/>
      </w:numPr>
      <w:tabs>
        <w:tab w:val="left" w:pos="360"/>
      </w:tabs>
    </w:pPr>
    <w:rPr>
      <w:rFonts w:ascii="Times New Roman" w:hAnsi="Times New Roman"/>
      <w:szCs w:val="24"/>
    </w:rPr>
  </w:style>
  <w:style w:type="paragraph" w:styleId="ac">
    <w:name w:val="Normal Indent"/>
    <w:basedOn w:val="a1"/>
    <w:qFormat/>
    <w:pPr>
      <w:ind w:firstLineChars="200" w:firstLine="420"/>
    </w:pPr>
    <w:rPr>
      <w:rFonts w:ascii="Times New Roman" w:hAnsi="Times New Roman"/>
      <w:szCs w:val="24"/>
    </w:rPr>
  </w:style>
  <w:style w:type="paragraph" w:styleId="ad">
    <w:name w:val="caption"/>
    <w:basedOn w:val="a1"/>
    <w:next w:val="a1"/>
    <w:qFormat/>
    <w:locked/>
    <w:rPr>
      <w:rFonts w:ascii="Arial" w:eastAsia="黑体" w:hAnsi="Arial" w:cs="Arial"/>
      <w:sz w:val="20"/>
      <w:szCs w:val="20"/>
    </w:rPr>
  </w:style>
  <w:style w:type="paragraph" w:styleId="53">
    <w:name w:val="index 5"/>
    <w:basedOn w:val="a1"/>
    <w:next w:val="a1"/>
    <w:qFormat/>
    <w:pPr>
      <w:ind w:leftChars="800" w:left="800"/>
    </w:pPr>
    <w:rPr>
      <w:rFonts w:ascii="Times New Roman" w:hAnsi="Times New Roman"/>
      <w:szCs w:val="24"/>
    </w:rPr>
  </w:style>
  <w:style w:type="paragraph" w:styleId="a">
    <w:name w:val="List Bullet"/>
    <w:basedOn w:val="a1"/>
    <w:qFormat/>
    <w:pPr>
      <w:numPr>
        <w:numId w:val="4"/>
      </w:numPr>
      <w:tabs>
        <w:tab w:val="left" w:pos="360"/>
      </w:tabs>
    </w:pPr>
    <w:rPr>
      <w:rFonts w:ascii="Times New Roman" w:hAnsi="Times New Roman"/>
      <w:szCs w:val="24"/>
    </w:rPr>
  </w:style>
  <w:style w:type="paragraph" w:styleId="ae">
    <w:name w:val="envelope address"/>
    <w:basedOn w:val="a1"/>
    <w:qFormat/>
    <w:pPr>
      <w:framePr w:w="7920" w:h="1980" w:hRule="exact" w:hSpace="180" w:wrap="around" w:hAnchor="page" w:xAlign="center" w:yAlign="bottom"/>
      <w:snapToGrid w:val="0"/>
      <w:ind w:leftChars="1400" w:left="100"/>
    </w:pPr>
    <w:rPr>
      <w:rFonts w:ascii="Arial" w:hAnsi="Arial" w:cs="Arial"/>
      <w:sz w:val="24"/>
      <w:szCs w:val="24"/>
    </w:rPr>
  </w:style>
  <w:style w:type="paragraph" w:styleId="af">
    <w:name w:val="Document Map"/>
    <w:basedOn w:val="a1"/>
    <w:link w:val="af0"/>
    <w:qFormat/>
    <w:pPr>
      <w:shd w:val="clear" w:color="auto" w:fill="000080"/>
    </w:pPr>
    <w:rPr>
      <w:rFonts w:ascii="Times New Roman" w:hAnsi="Times New Roman"/>
      <w:szCs w:val="24"/>
    </w:rPr>
  </w:style>
  <w:style w:type="paragraph" w:styleId="af1">
    <w:name w:val="toa heading"/>
    <w:basedOn w:val="a1"/>
    <w:next w:val="a1"/>
    <w:qFormat/>
    <w:pPr>
      <w:spacing w:before="120"/>
    </w:pPr>
    <w:rPr>
      <w:rFonts w:ascii="Arial" w:hAnsi="Arial" w:cs="Arial"/>
      <w:sz w:val="24"/>
      <w:szCs w:val="24"/>
    </w:rPr>
  </w:style>
  <w:style w:type="paragraph" w:styleId="af2">
    <w:name w:val="annotation text"/>
    <w:basedOn w:val="a1"/>
    <w:link w:val="af3"/>
    <w:uiPriority w:val="99"/>
    <w:qFormat/>
    <w:pPr>
      <w:jc w:val="left"/>
    </w:pPr>
    <w:rPr>
      <w:rFonts w:ascii="Times New Roman" w:hAnsi="Times New Roman"/>
      <w:kern w:val="0"/>
      <w:sz w:val="20"/>
      <w:szCs w:val="24"/>
    </w:rPr>
  </w:style>
  <w:style w:type="paragraph" w:styleId="61">
    <w:name w:val="index 6"/>
    <w:basedOn w:val="a1"/>
    <w:next w:val="a1"/>
    <w:qFormat/>
    <w:pPr>
      <w:ind w:leftChars="1000" w:left="1000"/>
    </w:pPr>
    <w:rPr>
      <w:rFonts w:ascii="Times New Roman" w:hAnsi="Times New Roman"/>
      <w:szCs w:val="24"/>
    </w:rPr>
  </w:style>
  <w:style w:type="paragraph" w:styleId="af4">
    <w:name w:val="Salutation"/>
    <w:basedOn w:val="a1"/>
    <w:next w:val="a1"/>
    <w:link w:val="af5"/>
    <w:qFormat/>
    <w:rPr>
      <w:rFonts w:ascii="Times New Roman" w:hAnsi="Times New Roman"/>
      <w:szCs w:val="24"/>
    </w:rPr>
  </w:style>
  <w:style w:type="paragraph" w:styleId="34">
    <w:name w:val="Body Text 3"/>
    <w:basedOn w:val="a1"/>
    <w:link w:val="35"/>
    <w:qFormat/>
    <w:pPr>
      <w:spacing w:after="120"/>
    </w:pPr>
    <w:rPr>
      <w:rFonts w:ascii="Times New Roman" w:hAnsi="Times New Roman"/>
      <w:sz w:val="16"/>
      <w:szCs w:val="16"/>
    </w:rPr>
  </w:style>
  <w:style w:type="paragraph" w:styleId="af6">
    <w:name w:val="Closing"/>
    <w:basedOn w:val="a1"/>
    <w:link w:val="af7"/>
    <w:qFormat/>
    <w:pPr>
      <w:ind w:leftChars="2100" w:left="100"/>
    </w:pPr>
    <w:rPr>
      <w:rFonts w:ascii="Times New Roman" w:hAnsi="Times New Roman"/>
      <w:szCs w:val="24"/>
    </w:rPr>
  </w:style>
  <w:style w:type="paragraph" w:styleId="30">
    <w:name w:val="List Bullet 3"/>
    <w:basedOn w:val="a1"/>
    <w:qFormat/>
    <w:pPr>
      <w:numPr>
        <w:numId w:val="5"/>
      </w:numPr>
      <w:tabs>
        <w:tab w:val="left" w:pos="1200"/>
      </w:tabs>
    </w:pPr>
    <w:rPr>
      <w:rFonts w:ascii="Times New Roman" w:hAnsi="Times New Roman"/>
      <w:szCs w:val="24"/>
    </w:rPr>
  </w:style>
  <w:style w:type="paragraph" w:styleId="af8">
    <w:name w:val="Body Text"/>
    <w:basedOn w:val="a1"/>
    <w:link w:val="af9"/>
    <w:qFormat/>
    <w:pPr>
      <w:spacing w:after="120"/>
    </w:pPr>
    <w:rPr>
      <w:rFonts w:ascii="Times New Roman" w:hAnsi="Times New Roman"/>
      <w:szCs w:val="24"/>
    </w:rPr>
  </w:style>
  <w:style w:type="paragraph" w:styleId="afa">
    <w:name w:val="Body Text Indent"/>
    <w:basedOn w:val="a1"/>
    <w:link w:val="afb"/>
    <w:qFormat/>
    <w:pPr>
      <w:ind w:firstLineChars="171" w:firstLine="359"/>
    </w:pPr>
    <w:rPr>
      <w:rFonts w:ascii="Times New Roman" w:hAnsi="Times New Roman"/>
      <w:kern w:val="0"/>
      <w:sz w:val="20"/>
      <w:szCs w:val="20"/>
    </w:rPr>
  </w:style>
  <w:style w:type="paragraph" w:styleId="3">
    <w:name w:val="List Number 3"/>
    <w:basedOn w:val="a1"/>
    <w:qFormat/>
    <w:pPr>
      <w:numPr>
        <w:numId w:val="6"/>
      </w:numPr>
      <w:tabs>
        <w:tab w:val="left" w:pos="1200"/>
      </w:tabs>
    </w:pPr>
    <w:rPr>
      <w:rFonts w:ascii="Times New Roman" w:hAnsi="Times New Roman"/>
      <w:szCs w:val="24"/>
    </w:rPr>
  </w:style>
  <w:style w:type="paragraph" w:styleId="23">
    <w:name w:val="List 2"/>
    <w:basedOn w:val="a1"/>
    <w:qFormat/>
    <w:pPr>
      <w:ind w:leftChars="200" w:left="100" w:hangingChars="200" w:hanging="200"/>
    </w:pPr>
    <w:rPr>
      <w:rFonts w:ascii="Times New Roman" w:hAnsi="Times New Roman"/>
      <w:szCs w:val="24"/>
    </w:rPr>
  </w:style>
  <w:style w:type="paragraph" w:styleId="afc">
    <w:name w:val="List Continue"/>
    <w:basedOn w:val="a1"/>
    <w:qFormat/>
    <w:pPr>
      <w:spacing w:after="120"/>
      <w:ind w:leftChars="200" w:left="420"/>
    </w:pPr>
    <w:rPr>
      <w:rFonts w:ascii="Times New Roman" w:hAnsi="Times New Roman"/>
      <w:szCs w:val="24"/>
    </w:rPr>
  </w:style>
  <w:style w:type="paragraph" w:styleId="afd">
    <w:name w:val="Block Text"/>
    <w:basedOn w:val="a1"/>
    <w:qFormat/>
    <w:pPr>
      <w:spacing w:after="120"/>
      <w:ind w:leftChars="700" w:left="1440" w:rightChars="700" w:right="1440"/>
    </w:pPr>
    <w:rPr>
      <w:rFonts w:ascii="Times New Roman" w:hAnsi="Times New Roman"/>
      <w:szCs w:val="24"/>
    </w:rPr>
  </w:style>
  <w:style w:type="paragraph" w:styleId="20">
    <w:name w:val="List Bullet 2"/>
    <w:basedOn w:val="a1"/>
    <w:qFormat/>
    <w:pPr>
      <w:numPr>
        <w:numId w:val="7"/>
      </w:numPr>
      <w:tabs>
        <w:tab w:val="left" w:pos="780"/>
      </w:tabs>
    </w:pPr>
    <w:rPr>
      <w:rFonts w:ascii="Times New Roman" w:hAnsi="Times New Roman"/>
      <w:szCs w:val="24"/>
    </w:rPr>
  </w:style>
  <w:style w:type="paragraph" w:styleId="HTML">
    <w:name w:val="HTML Address"/>
    <w:basedOn w:val="a1"/>
    <w:link w:val="HTML0"/>
    <w:qFormat/>
    <w:rPr>
      <w:rFonts w:ascii="Times New Roman" w:hAnsi="Times New Roman"/>
      <w:i/>
      <w:iCs/>
      <w:szCs w:val="24"/>
    </w:rPr>
  </w:style>
  <w:style w:type="paragraph" w:styleId="43">
    <w:name w:val="index 4"/>
    <w:basedOn w:val="a1"/>
    <w:next w:val="a1"/>
    <w:qFormat/>
    <w:pPr>
      <w:ind w:leftChars="600" w:left="600"/>
    </w:pPr>
    <w:rPr>
      <w:rFonts w:ascii="Times New Roman" w:hAnsi="Times New Roman"/>
      <w:szCs w:val="24"/>
    </w:rPr>
  </w:style>
  <w:style w:type="paragraph" w:styleId="TOC5">
    <w:name w:val="toc 5"/>
    <w:basedOn w:val="a1"/>
    <w:next w:val="a1"/>
    <w:qFormat/>
    <w:locked/>
    <w:pPr>
      <w:ind w:leftChars="800" w:left="1680"/>
    </w:pPr>
    <w:rPr>
      <w:rFonts w:ascii="Times New Roman" w:hAnsi="Times New Roman"/>
      <w:szCs w:val="24"/>
    </w:rPr>
  </w:style>
  <w:style w:type="paragraph" w:styleId="TOC3">
    <w:name w:val="toc 3"/>
    <w:basedOn w:val="a1"/>
    <w:next w:val="a1"/>
    <w:uiPriority w:val="39"/>
    <w:qFormat/>
    <w:locked/>
    <w:pPr>
      <w:ind w:leftChars="400" w:left="840"/>
    </w:pPr>
    <w:rPr>
      <w:rFonts w:ascii="Times New Roman" w:hAnsi="Times New Roman"/>
      <w:szCs w:val="24"/>
    </w:rPr>
  </w:style>
  <w:style w:type="paragraph" w:styleId="afe">
    <w:name w:val="Plain Text"/>
    <w:basedOn w:val="a1"/>
    <w:link w:val="aff"/>
    <w:qFormat/>
    <w:pPr>
      <w:widowControl/>
      <w:spacing w:before="100" w:beforeAutospacing="1" w:after="100" w:afterAutospacing="1"/>
      <w:jc w:val="left"/>
    </w:pPr>
    <w:rPr>
      <w:rFonts w:ascii="宋体" w:hAnsi="宋体"/>
      <w:kern w:val="0"/>
      <w:sz w:val="24"/>
      <w:szCs w:val="24"/>
    </w:rPr>
  </w:style>
  <w:style w:type="paragraph" w:styleId="5">
    <w:name w:val="List Bullet 5"/>
    <w:basedOn w:val="a1"/>
    <w:qFormat/>
    <w:pPr>
      <w:numPr>
        <w:numId w:val="8"/>
      </w:numPr>
      <w:tabs>
        <w:tab w:val="left" w:pos="2040"/>
      </w:tabs>
    </w:pPr>
    <w:rPr>
      <w:rFonts w:ascii="Times New Roman" w:hAnsi="Times New Roman"/>
      <w:szCs w:val="24"/>
    </w:rPr>
  </w:style>
  <w:style w:type="paragraph" w:styleId="40">
    <w:name w:val="List Number 4"/>
    <w:basedOn w:val="a1"/>
    <w:qFormat/>
    <w:pPr>
      <w:numPr>
        <w:numId w:val="9"/>
      </w:numPr>
      <w:tabs>
        <w:tab w:val="left" w:pos="1620"/>
      </w:tabs>
    </w:pPr>
    <w:rPr>
      <w:rFonts w:ascii="Times New Roman" w:hAnsi="Times New Roman"/>
      <w:szCs w:val="24"/>
    </w:rPr>
  </w:style>
  <w:style w:type="paragraph" w:styleId="TOC8">
    <w:name w:val="toc 8"/>
    <w:basedOn w:val="a1"/>
    <w:next w:val="a1"/>
    <w:qFormat/>
    <w:locked/>
    <w:pPr>
      <w:ind w:leftChars="1400" w:left="2940"/>
    </w:pPr>
    <w:rPr>
      <w:rFonts w:ascii="Times New Roman" w:hAnsi="Times New Roman"/>
      <w:szCs w:val="24"/>
    </w:rPr>
  </w:style>
  <w:style w:type="paragraph" w:styleId="36">
    <w:name w:val="index 3"/>
    <w:basedOn w:val="a1"/>
    <w:next w:val="a1"/>
    <w:qFormat/>
    <w:pPr>
      <w:ind w:leftChars="400" w:left="400"/>
    </w:pPr>
    <w:rPr>
      <w:rFonts w:ascii="Times New Roman" w:hAnsi="Times New Roman"/>
      <w:szCs w:val="24"/>
    </w:rPr>
  </w:style>
  <w:style w:type="paragraph" w:styleId="aff0">
    <w:name w:val="Date"/>
    <w:basedOn w:val="a1"/>
    <w:next w:val="a1"/>
    <w:link w:val="aff1"/>
    <w:qFormat/>
    <w:pPr>
      <w:ind w:leftChars="2500" w:left="100"/>
    </w:pPr>
    <w:rPr>
      <w:rFonts w:ascii="Times New Roman" w:hAnsi="Times New Roman"/>
      <w:szCs w:val="24"/>
    </w:rPr>
  </w:style>
  <w:style w:type="paragraph" w:styleId="24">
    <w:name w:val="Body Text Indent 2"/>
    <w:basedOn w:val="a1"/>
    <w:link w:val="25"/>
    <w:qFormat/>
    <w:pPr>
      <w:spacing w:after="120" w:line="480" w:lineRule="auto"/>
      <w:ind w:leftChars="200" w:left="420"/>
    </w:pPr>
    <w:rPr>
      <w:rFonts w:ascii="Times New Roman" w:hAnsi="Times New Roman"/>
      <w:szCs w:val="24"/>
    </w:rPr>
  </w:style>
  <w:style w:type="paragraph" w:styleId="aff2">
    <w:name w:val="endnote text"/>
    <w:basedOn w:val="a1"/>
    <w:link w:val="aff3"/>
    <w:qFormat/>
    <w:pPr>
      <w:snapToGrid w:val="0"/>
      <w:jc w:val="left"/>
    </w:pPr>
    <w:rPr>
      <w:rFonts w:ascii="Times New Roman" w:hAnsi="Times New Roman"/>
      <w:szCs w:val="24"/>
    </w:rPr>
  </w:style>
  <w:style w:type="paragraph" w:styleId="54">
    <w:name w:val="List Continue 5"/>
    <w:basedOn w:val="a1"/>
    <w:qFormat/>
    <w:pPr>
      <w:spacing w:after="120"/>
      <w:ind w:leftChars="1000" w:left="2100"/>
    </w:pPr>
    <w:rPr>
      <w:rFonts w:ascii="Times New Roman" w:hAnsi="Times New Roman"/>
      <w:szCs w:val="24"/>
    </w:rPr>
  </w:style>
  <w:style w:type="paragraph" w:styleId="aff4">
    <w:name w:val="Balloon Text"/>
    <w:basedOn w:val="a1"/>
    <w:link w:val="aff5"/>
    <w:uiPriority w:val="99"/>
    <w:qFormat/>
    <w:rPr>
      <w:rFonts w:ascii="Times New Roman" w:hAnsi="Times New Roman"/>
      <w:kern w:val="0"/>
      <w:sz w:val="18"/>
      <w:szCs w:val="18"/>
    </w:rPr>
  </w:style>
  <w:style w:type="paragraph" w:styleId="aff6">
    <w:name w:val="footer"/>
    <w:basedOn w:val="a1"/>
    <w:link w:val="aff7"/>
    <w:uiPriority w:val="99"/>
    <w:qFormat/>
    <w:pPr>
      <w:tabs>
        <w:tab w:val="center" w:pos="4153"/>
        <w:tab w:val="right" w:pos="8306"/>
      </w:tabs>
      <w:snapToGrid w:val="0"/>
      <w:jc w:val="left"/>
    </w:pPr>
    <w:rPr>
      <w:kern w:val="0"/>
      <w:sz w:val="18"/>
      <w:szCs w:val="18"/>
    </w:rPr>
  </w:style>
  <w:style w:type="paragraph" w:styleId="aff8">
    <w:name w:val="envelope return"/>
    <w:basedOn w:val="a1"/>
    <w:qFormat/>
    <w:pPr>
      <w:snapToGrid w:val="0"/>
    </w:pPr>
    <w:rPr>
      <w:rFonts w:ascii="Arial" w:hAnsi="Arial" w:cs="Arial"/>
      <w:szCs w:val="24"/>
    </w:rPr>
  </w:style>
  <w:style w:type="paragraph" w:styleId="aff9">
    <w:name w:val="header"/>
    <w:basedOn w:val="a1"/>
    <w:link w:val="affa"/>
    <w:uiPriority w:val="99"/>
    <w:qFormat/>
    <w:pPr>
      <w:pBdr>
        <w:bottom w:val="single" w:sz="6" w:space="1" w:color="auto"/>
      </w:pBdr>
      <w:tabs>
        <w:tab w:val="center" w:pos="4153"/>
        <w:tab w:val="right" w:pos="8306"/>
      </w:tabs>
      <w:snapToGrid w:val="0"/>
      <w:jc w:val="center"/>
    </w:pPr>
    <w:rPr>
      <w:kern w:val="0"/>
      <w:sz w:val="18"/>
      <w:szCs w:val="18"/>
    </w:rPr>
  </w:style>
  <w:style w:type="paragraph" w:styleId="affb">
    <w:name w:val="Signature"/>
    <w:basedOn w:val="a1"/>
    <w:link w:val="affc"/>
    <w:qFormat/>
    <w:pPr>
      <w:ind w:leftChars="2100" w:left="100"/>
    </w:pPr>
    <w:rPr>
      <w:rFonts w:ascii="Times New Roman" w:hAnsi="Times New Roman"/>
      <w:szCs w:val="24"/>
    </w:rPr>
  </w:style>
  <w:style w:type="paragraph" w:styleId="TOC1">
    <w:name w:val="toc 1"/>
    <w:basedOn w:val="a1"/>
    <w:next w:val="a1"/>
    <w:uiPriority w:val="39"/>
    <w:qFormat/>
    <w:locked/>
    <w:rPr>
      <w:rFonts w:ascii="Times New Roman" w:hAnsi="Times New Roman"/>
      <w:szCs w:val="24"/>
    </w:rPr>
  </w:style>
  <w:style w:type="paragraph" w:styleId="44">
    <w:name w:val="List Continue 4"/>
    <w:basedOn w:val="a1"/>
    <w:qFormat/>
    <w:pPr>
      <w:spacing w:after="120"/>
      <w:ind w:leftChars="800" w:left="1680"/>
    </w:pPr>
    <w:rPr>
      <w:rFonts w:ascii="Times New Roman" w:hAnsi="Times New Roman"/>
      <w:szCs w:val="24"/>
    </w:rPr>
  </w:style>
  <w:style w:type="paragraph" w:styleId="TOC4">
    <w:name w:val="toc 4"/>
    <w:basedOn w:val="a1"/>
    <w:next w:val="a1"/>
    <w:uiPriority w:val="39"/>
    <w:qFormat/>
    <w:locked/>
    <w:pPr>
      <w:ind w:leftChars="600" w:left="1260"/>
    </w:pPr>
    <w:rPr>
      <w:rFonts w:ascii="Times New Roman" w:hAnsi="Times New Roman"/>
      <w:szCs w:val="24"/>
    </w:rPr>
  </w:style>
  <w:style w:type="paragraph" w:styleId="affd">
    <w:name w:val="index heading"/>
    <w:basedOn w:val="a1"/>
    <w:next w:val="11"/>
    <w:qFormat/>
    <w:rPr>
      <w:rFonts w:ascii="Arial" w:hAnsi="Arial" w:cs="Arial"/>
      <w:b/>
      <w:bCs/>
      <w:szCs w:val="24"/>
    </w:rPr>
  </w:style>
  <w:style w:type="paragraph" w:styleId="11">
    <w:name w:val="index 1"/>
    <w:basedOn w:val="a1"/>
    <w:next w:val="a1"/>
    <w:unhideWhenUsed/>
    <w:qFormat/>
  </w:style>
  <w:style w:type="paragraph" w:styleId="affe">
    <w:name w:val="Subtitle"/>
    <w:basedOn w:val="a1"/>
    <w:link w:val="afff"/>
    <w:qFormat/>
    <w:locked/>
    <w:pPr>
      <w:spacing w:before="240" w:after="60" w:line="312" w:lineRule="auto"/>
      <w:jc w:val="center"/>
      <w:outlineLvl w:val="1"/>
    </w:pPr>
    <w:rPr>
      <w:rFonts w:ascii="Arial" w:hAnsi="Arial" w:cs="Arial"/>
      <w:b/>
      <w:bCs/>
      <w:kern w:val="28"/>
      <w:sz w:val="32"/>
      <w:szCs w:val="32"/>
    </w:rPr>
  </w:style>
  <w:style w:type="paragraph" w:styleId="50">
    <w:name w:val="List Number 5"/>
    <w:basedOn w:val="a1"/>
    <w:qFormat/>
    <w:pPr>
      <w:numPr>
        <w:numId w:val="10"/>
      </w:numPr>
      <w:tabs>
        <w:tab w:val="left" w:pos="2040"/>
      </w:tabs>
    </w:pPr>
    <w:rPr>
      <w:rFonts w:ascii="Times New Roman" w:hAnsi="Times New Roman"/>
      <w:szCs w:val="24"/>
    </w:rPr>
  </w:style>
  <w:style w:type="paragraph" w:styleId="afff0">
    <w:name w:val="List"/>
    <w:basedOn w:val="a1"/>
    <w:qFormat/>
    <w:pPr>
      <w:ind w:left="200" w:hangingChars="200" w:hanging="200"/>
    </w:pPr>
    <w:rPr>
      <w:rFonts w:ascii="Times New Roman" w:hAnsi="Times New Roman"/>
      <w:szCs w:val="24"/>
    </w:rPr>
  </w:style>
  <w:style w:type="paragraph" w:styleId="afff1">
    <w:name w:val="footnote text"/>
    <w:basedOn w:val="a1"/>
    <w:link w:val="afff2"/>
    <w:qFormat/>
    <w:pPr>
      <w:snapToGrid w:val="0"/>
      <w:jc w:val="left"/>
    </w:pPr>
    <w:rPr>
      <w:rFonts w:ascii="Times New Roman" w:hAnsi="Times New Roman"/>
      <w:sz w:val="18"/>
      <w:szCs w:val="18"/>
    </w:rPr>
  </w:style>
  <w:style w:type="paragraph" w:styleId="TOC6">
    <w:name w:val="toc 6"/>
    <w:basedOn w:val="a1"/>
    <w:next w:val="a1"/>
    <w:qFormat/>
    <w:locked/>
    <w:pPr>
      <w:ind w:leftChars="1000" w:left="2100"/>
    </w:pPr>
    <w:rPr>
      <w:rFonts w:ascii="Times New Roman" w:hAnsi="Times New Roman"/>
      <w:szCs w:val="24"/>
    </w:rPr>
  </w:style>
  <w:style w:type="paragraph" w:styleId="55">
    <w:name w:val="List 5"/>
    <w:basedOn w:val="a1"/>
    <w:qFormat/>
    <w:pPr>
      <w:ind w:leftChars="800" w:left="100" w:hangingChars="200" w:hanging="200"/>
    </w:pPr>
    <w:rPr>
      <w:rFonts w:ascii="Times New Roman" w:hAnsi="Times New Roman"/>
      <w:szCs w:val="24"/>
    </w:rPr>
  </w:style>
  <w:style w:type="paragraph" w:styleId="37">
    <w:name w:val="Body Text Indent 3"/>
    <w:basedOn w:val="a1"/>
    <w:link w:val="38"/>
    <w:qFormat/>
    <w:pPr>
      <w:spacing w:after="120"/>
      <w:ind w:leftChars="200" w:left="420"/>
    </w:pPr>
    <w:rPr>
      <w:rFonts w:ascii="Times New Roman" w:hAnsi="Times New Roman"/>
      <w:sz w:val="16"/>
      <w:szCs w:val="16"/>
    </w:rPr>
  </w:style>
  <w:style w:type="paragraph" w:styleId="71">
    <w:name w:val="index 7"/>
    <w:basedOn w:val="a1"/>
    <w:next w:val="a1"/>
    <w:qFormat/>
    <w:pPr>
      <w:ind w:leftChars="1200" w:left="1200"/>
    </w:pPr>
    <w:rPr>
      <w:rFonts w:ascii="Times New Roman" w:hAnsi="Times New Roman"/>
      <w:szCs w:val="24"/>
    </w:rPr>
  </w:style>
  <w:style w:type="paragraph" w:styleId="91">
    <w:name w:val="index 9"/>
    <w:basedOn w:val="a1"/>
    <w:next w:val="a1"/>
    <w:qFormat/>
    <w:pPr>
      <w:ind w:leftChars="1600" w:left="1600"/>
    </w:pPr>
    <w:rPr>
      <w:rFonts w:ascii="Times New Roman" w:hAnsi="Times New Roman"/>
      <w:szCs w:val="24"/>
    </w:rPr>
  </w:style>
  <w:style w:type="paragraph" w:styleId="afff3">
    <w:name w:val="table of figures"/>
    <w:basedOn w:val="a1"/>
    <w:next w:val="a1"/>
    <w:qFormat/>
    <w:pPr>
      <w:ind w:leftChars="200" w:left="200" w:hangingChars="200" w:hanging="200"/>
    </w:pPr>
    <w:rPr>
      <w:rFonts w:ascii="Times New Roman" w:hAnsi="Times New Roman"/>
      <w:szCs w:val="24"/>
    </w:rPr>
  </w:style>
  <w:style w:type="paragraph" w:styleId="TOC2">
    <w:name w:val="toc 2"/>
    <w:basedOn w:val="a1"/>
    <w:next w:val="a1"/>
    <w:uiPriority w:val="39"/>
    <w:qFormat/>
    <w:locked/>
    <w:pPr>
      <w:ind w:leftChars="200" w:left="420"/>
    </w:pPr>
    <w:rPr>
      <w:rFonts w:ascii="Times New Roman" w:hAnsi="Times New Roman"/>
      <w:szCs w:val="24"/>
    </w:rPr>
  </w:style>
  <w:style w:type="paragraph" w:styleId="TOC9">
    <w:name w:val="toc 9"/>
    <w:basedOn w:val="a1"/>
    <w:next w:val="a1"/>
    <w:qFormat/>
    <w:locked/>
    <w:pPr>
      <w:ind w:leftChars="1600" w:left="3360"/>
    </w:pPr>
    <w:rPr>
      <w:rFonts w:ascii="Times New Roman" w:hAnsi="Times New Roman"/>
      <w:szCs w:val="24"/>
    </w:rPr>
  </w:style>
  <w:style w:type="paragraph" w:styleId="26">
    <w:name w:val="Body Text 2"/>
    <w:basedOn w:val="a1"/>
    <w:link w:val="27"/>
    <w:pPr>
      <w:spacing w:after="120" w:line="480" w:lineRule="auto"/>
    </w:pPr>
    <w:rPr>
      <w:rFonts w:ascii="Times New Roman" w:hAnsi="Times New Roman"/>
      <w:szCs w:val="24"/>
    </w:rPr>
  </w:style>
  <w:style w:type="paragraph" w:styleId="45">
    <w:name w:val="List 4"/>
    <w:basedOn w:val="a1"/>
    <w:pPr>
      <w:ind w:leftChars="600" w:left="100" w:hangingChars="200" w:hanging="200"/>
    </w:pPr>
    <w:rPr>
      <w:rFonts w:ascii="Times New Roman" w:hAnsi="Times New Roman"/>
      <w:szCs w:val="24"/>
    </w:rPr>
  </w:style>
  <w:style w:type="paragraph" w:styleId="28">
    <w:name w:val="List Continue 2"/>
    <w:basedOn w:val="a1"/>
    <w:pPr>
      <w:spacing w:after="120"/>
      <w:ind w:leftChars="400" w:left="840"/>
    </w:pPr>
    <w:rPr>
      <w:rFonts w:ascii="Times New Roman" w:hAnsi="Times New Roman"/>
      <w:szCs w:val="24"/>
    </w:rPr>
  </w:style>
  <w:style w:type="paragraph" w:styleId="afff4">
    <w:name w:val="Message Header"/>
    <w:basedOn w:val="a1"/>
    <w:link w:val="afff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HTML1">
    <w:name w:val="HTML Preformatted"/>
    <w:basedOn w:val="a1"/>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ff6">
    <w:name w:val="Normal (Web)"/>
    <w:basedOn w:val="a1"/>
    <w:unhideWhenUsed/>
    <w:qFormat/>
    <w:pPr>
      <w:widowControl/>
      <w:spacing w:before="100" w:beforeAutospacing="1" w:after="100" w:afterAutospacing="1" w:line="360" w:lineRule="auto"/>
      <w:jc w:val="left"/>
    </w:pPr>
    <w:rPr>
      <w:rFonts w:ascii="Arial" w:hAnsi="Arial" w:cs="Arial"/>
      <w:kern w:val="0"/>
      <w:sz w:val="18"/>
      <w:szCs w:val="18"/>
    </w:rPr>
  </w:style>
  <w:style w:type="paragraph" w:styleId="39">
    <w:name w:val="List Continue 3"/>
    <w:basedOn w:val="a1"/>
    <w:pPr>
      <w:spacing w:after="120"/>
      <w:ind w:leftChars="600" w:left="1260"/>
    </w:pPr>
    <w:rPr>
      <w:rFonts w:ascii="Times New Roman" w:hAnsi="Times New Roman"/>
      <w:szCs w:val="24"/>
    </w:rPr>
  </w:style>
  <w:style w:type="paragraph" w:styleId="29">
    <w:name w:val="index 2"/>
    <w:basedOn w:val="a1"/>
    <w:next w:val="a1"/>
    <w:pPr>
      <w:ind w:leftChars="200" w:left="200"/>
    </w:pPr>
    <w:rPr>
      <w:rFonts w:ascii="Times New Roman" w:hAnsi="Times New Roman"/>
      <w:szCs w:val="24"/>
    </w:rPr>
  </w:style>
  <w:style w:type="paragraph" w:styleId="afff7">
    <w:name w:val="Title"/>
    <w:basedOn w:val="a1"/>
    <w:link w:val="afff8"/>
    <w:qFormat/>
    <w:locked/>
    <w:pPr>
      <w:spacing w:before="240" w:after="60"/>
      <w:jc w:val="center"/>
      <w:outlineLvl w:val="0"/>
    </w:pPr>
    <w:rPr>
      <w:rFonts w:ascii="Arial" w:hAnsi="Arial" w:cs="Arial"/>
      <w:b/>
      <w:bCs/>
      <w:sz w:val="32"/>
      <w:szCs w:val="32"/>
    </w:rPr>
  </w:style>
  <w:style w:type="paragraph" w:styleId="afff9">
    <w:name w:val="annotation subject"/>
    <w:basedOn w:val="af2"/>
    <w:next w:val="af2"/>
    <w:link w:val="afffa"/>
    <w:qFormat/>
    <w:rPr>
      <w:b/>
      <w:bCs/>
    </w:rPr>
  </w:style>
  <w:style w:type="paragraph" w:styleId="afffb">
    <w:name w:val="Body Text First Indent"/>
    <w:basedOn w:val="af8"/>
    <w:link w:val="afffc"/>
    <w:pPr>
      <w:ind w:firstLineChars="100" w:firstLine="420"/>
    </w:pPr>
  </w:style>
  <w:style w:type="paragraph" w:styleId="2a">
    <w:name w:val="Body Text First Indent 2"/>
    <w:basedOn w:val="afa"/>
    <w:link w:val="2b"/>
    <w:qFormat/>
    <w:pPr>
      <w:spacing w:after="120"/>
      <w:ind w:leftChars="200" w:left="420" w:firstLineChars="200" w:firstLine="420"/>
    </w:pPr>
    <w:rPr>
      <w:kern w:val="2"/>
      <w:sz w:val="21"/>
      <w:szCs w:val="24"/>
    </w:rPr>
  </w:style>
  <w:style w:type="table" w:styleId="afffd">
    <w:name w:val="Table Grid"/>
    <w:basedOn w:val="a3"/>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trong"/>
    <w:qFormat/>
    <w:rPr>
      <w:rFonts w:cs="Times New Roman"/>
      <w:b/>
    </w:rPr>
  </w:style>
  <w:style w:type="character" w:styleId="affff">
    <w:name w:val="page number"/>
    <w:qFormat/>
    <w:rPr>
      <w:rFonts w:cs="Times New Roman"/>
    </w:rPr>
  </w:style>
  <w:style w:type="character" w:styleId="affff0">
    <w:name w:val="Hyperlink"/>
    <w:uiPriority w:val="99"/>
    <w:qFormat/>
    <w:rPr>
      <w:rFonts w:cs="Times New Roman"/>
      <w:color w:val="0000FF"/>
      <w:u w:val="single"/>
    </w:rPr>
  </w:style>
  <w:style w:type="character" w:styleId="affff1">
    <w:name w:val="annotation reference"/>
    <w:uiPriority w:val="99"/>
    <w:semiHidden/>
    <w:qFormat/>
    <w:rPr>
      <w:rFonts w:cs="Times New Roman"/>
      <w:sz w:val="21"/>
    </w:rPr>
  </w:style>
  <w:style w:type="character" w:customStyle="1" w:styleId="32">
    <w:name w:val="标题 3 字符"/>
    <w:link w:val="31"/>
    <w:qFormat/>
    <w:locked/>
    <w:rPr>
      <w:rFonts w:ascii="Times New Roman" w:eastAsia="黑体" w:hAnsi="Times New Roman"/>
      <w:kern w:val="2"/>
      <w:sz w:val="28"/>
    </w:rPr>
  </w:style>
  <w:style w:type="character" w:customStyle="1" w:styleId="affa">
    <w:name w:val="页眉 字符"/>
    <w:link w:val="aff9"/>
    <w:uiPriority w:val="99"/>
    <w:qFormat/>
    <w:locked/>
    <w:rPr>
      <w:sz w:val="18"/>
    </w:rPr>
  </w:style>
  <w:style w:type="character" w:customStyle="1" w:styleId="aff7">
    <w:name w:val="页脚 字符"/>
    <w:link w:val="aff6"/>
    <w:uiPriority w:val="99"/>
    <w:qFormat/>
    <w:locked/>
    <w:rPr>
      <w:sz w:val="18"/>
    </w:rPr>
  </w:style>
  <w:style w:type="paragraph" w:customStyle="1" w:styleId="12">
    <w:name w:val="列出段落1"/>
    <w:basedOn w:val="a1"/>
    <w:uiPriority w:val="99"/>
    <w:qFormat/>
    <w:pPr>
      <w:ind w:firstLineChars="200" w:firstLine="420"/>
    </w:pPr>
  </w:style>
  <w:style w:type="character" w:customStyle="1" w:styleId="HTML2">
    <w:name w:val="HTML 预设格式 字符"/>
    <w:link w:val="HTML1"/>
    <w:uiPriority w:val="99"/>
    <w:qFormat/>
    <w:locked/>
    <w:rPr>
      <w:rFonts w:ascii="宋体" w:eastAsia="宋体" w:hAnsi="宋体"/>
      <w:kern w:val="0"/>
      <w:sz w:val="24"/>
    </w:rPr>
  </w:style>
  <w:style w:type="character" w:customStyle="1" w:styleId="aff5">
    <w:name w:val="批注框文本 字符"/>
    <w:link w:val="aff4"/>
    <w:uiPriority w:val="99"/>
    <w:qFormat/>
    <w:locked/>
    <w:rPr>
      <w:rFonts w:ascii="Times New Roman" w:eastAsia="宋体" w:hAnsi="Times New Roman"/>
      <w:sz w:val="18"/>
    </w:rPr>
  </w:style>
  <w:style w:type="character" w:customStyle="1" w:styleId="shorttext1">
    <w:name w:val="short_text1"/>
    <w:uiPriority w:val="99"/>
    <w:qFormat/>
    <w:rPr>
      <w:sz w:val="25"/>
    </w:rPr>
  </w:style>
  <w:style w:type="character" w:customStyle="1" w:styleId="afb">
    <w:name w:val="正文文本缩进 字符"/>
    <w:link w:val="afa"/>
    <w:uiPriority w:val="99"/>
    <w:qFormat/>
    <w:locked/>
    <w:rPr>
      <w:rFonts w:ascii="Times New Roman" w:eastAsia="宋体" w:hAnsi="Times New Roman"/>
    </w:rPr>
  </w:style>
  <w:style w:type="character" w:customStyle="1" w:styleId="aff">
    <w:name w:val="纯文本 字符"/>
    <w:link w:val="afe"/>
    <w:uiPriority w:val="99"/>
    <w:qFormat/>
    <w:locked/>
    <w:rPr>
      <w:rFonts w:ascii="宋体" w:eastAsia="宋体" w:hAnsi="宋体"/>
      <w:kern w:val="0"/>
      <w:sz w:val="24"/>
    </w:rPr>
  </w:style>
  <w:style w:type="character" w:customStyle="1" w:styleId="def3">
    <w:name w:val="def3"/>
    <w:uiPriority w:val="99"/>
    <w:qFormat/>
  </w:style>
  <w:style w:type="character" w:customStyle="1" w:styleId="af3">
    <w:name w:val="批注文字 字符"/>
    <w:link w:val="af2"/>
    <w:uiPriority w:val="99"/>
    <w:qFormat/>
    <w:locked/>
    <w:rPr>
      <w:rFonts w:ascii="Times New Roman" w:eastAsia="宋体" w:hAnsi="Times New Roman"/>
      <w:sz w:val="24"/>
    </w:rPr>
  </w:style>
  <w:style w:type="character" w:customStyle="1" w:styleId="afffa">
    <w:name w:val="批注主题 字符"/>
    <w:link w:val="afff9"/>
    <w:uiPriority w:val="99"/>
    <w:qFormat/>
    <w:locked/>
    <w:rPr>
      <w:rFonts w:ascii="Times New Roman" w:eastAsia="宋体" w:hAnsi="Times New Roman"/>
      <w:b/>
      <w:sz w:val="24"/>
    </w:rPr>
  </w:style>
  <w:style w:type="paragraph" w:customStyle="1" w:styleId="p0">
    <w:name w:val="p0"/>
    <w:basedOn w:val="a1"/>
    <w:qFormat/>
    <w:pPr>
      <w:widowControl/>
    </w:pPr>
    <w:rPr>
      <w:rFonts w:ascii="Times New Roman" w:hAnsi="Times New Roman"/>
      <w:kern w:val="0"/>
      <w:szCs w:val="21"/>
    </w:rPr>
  </w:style>
  <w:style w:type="paragraph" w:customStyle="1" w:styleId="2c">
    <w:name w:val="正文缩进2"/>
    <w:uiPriority w:val="99"/>
    <w:qFormat/>
    <w:pPr>
      <w:ind w:firstLineChars="200" w:firstLine="200"/>
      <w:jc w:val="both"/>
    </w:pPr>
    <w:rPr>
      <w:kern w:val="2"/>
      <w:sz w:val="24"/>
      <w:szCs w:val="22"/>
    </w:rPr>
  </w:style>
  <w:style w:type="character" w:customStyle="1" w:styleId="style31">
    <w:name w:val="style31"/>
    <w:uiPriority w:val="99"/>
    <w:qFormat/>
    <w:rPr>
      <w:sz w:val="18"/>
    </w:rPr>
  </w:style>
  <w:style w:type="character" w:customStyle="1" w:styleId="Char1">
    <w:name w:val="批注文字 Char1"/>
    <w:uiPriority w:val="99"/>
    <w:semiHidden/>
    <w:qFormat/>
    <w:rPr>
      <w:rFonts w:cs="Times New Roman"/>
      <w:kern w:val="2"/>
      <w:sz w:val="24"/>
      <w:szCs w:val="24"/>
    </w:rPr>
  </w:style>
  <w:style w:type="character" w:customStyle="1" w:styleId="Char10">
    <w:name w:val="批注框文本 Char1"/>
    <w:uiPriority w:val="99"/>
    <w:semiHidden/>
    <w:qFormat/>
    <w:rPr>
      <w:rFonts w:cs="Times New Roman"/>
      <w:kern w:val="2"/>
      <w:sz w:val="18"/>
      <w:szCs w:val="18"/>
    </w:rPr>
  </w:style>
  <w:style w:type="character" w:customStyle="1" w:styleId="Char11">
    <w:name w:val="正文文本缩进 Char1"/>
    <w:uiPriority w:val="99"/>
    <w:semiHidden/>
    <w:qFormat/>
    <w:rPr>
      <w:rFonts w:cs="Times New Roman"/>
      <w:kern w:val="2"/>
      <w:sz w:val="24"/>
      <w:szCs w:val="24"/>
    </w:rPr>
  </w:style>
  <w:style w:type="character" w:customStyle="1" w:styleId="Char12">
    <w:name w:val="批注主题 Char1"/>
    <w:uiPriority w:val="99"/>
    <w:semiHidden/>
    <w:qFormat/>
    <w:rPr>
      <w:rFonts w:cs="Times New Roman"/>
      <w:b/>
      <w:bCs/>
      <w:kern w:val="2"/>
      <w:sz w:val="24"/>
      <w:szCs w:val="24"/>
    </w:rPr>
  </w:style>
  <w:style w:type="character" w:customStyle="1" w:styleId="Char13">
    <w:name w:val="纯文本 Char1"/>
    <w:uiPriority w:val="99"/>
    <w:semiHidden/>
    <w:qFormat/>
    <w:rPr>
      <w:rFonts w:ascii="宋体" w:hAnsi="Courier New" w:cs="Courier New"/>
      <w:kern w:val="2"/>
      <w:sz w:val="21"/>
      <w:szCs w:val="21"/>
    </w:rPr>
  </w:style>
  <w:style w:type="paragraph" w:customStyle="1" w:styleId="2d">
    <w:name w:val="列出段落2"/>
    <w:basedOn w:val="a1"/>
    <w:qFormat/>
    <w:pPr>
      <w:ind w:firstLineChars="200" w:firstLine="420"/>
    </w:pPr>
    <w:rPr>
      <w:rFonts w:cs="Calibri"/>
      <w:szCs w:val="21"/>
    </w:rPr>
  </w:style>
  <w:style w:type="character" w:customStyle="1" w:styleId="10">
    <w:name w:val="标题 1 字符"/>
    <w:link w:val="1"/>
    <w:qFormat/>
    <w:rPr>
      <w:rFonts w:ascii="Times New Roman" w:hAnsi="Times New Roman"/>
      <w:b/>
      <w:bCs/>
      <w:kern w:val="44"/>
      <w:sz w:val="44"/>
      <w:szCs w:val="44"/>
    </w:rPr>
  </w:style>
  <w:style w:type="character" w:customStyle="1" w:styleId="22">
    <w:name w:val="标题 2 字符"/>
    <w:link w:val="21"/>
    <w:qFormat/>
    <w:rPr>
      <w:rFonts w:ascii="Arial" w:eastAsia="黑体" w:hAnsi="Arial"/>
      <w:b/>
      <w:bCs/>
      <w:kern w:val="2"/>
      <w:sz w:val="32"/>
      <w:szCs w:val="32"/>
    </w:rPr>
  </w:style>
  <w:style w:type="character" w:customStyle="1" w:styleId="42">
    <w:name w:val="标题 4 字符"/>
    <w:link w:val="41"/>
    <w:qFormat/>
    <w:rPr>
      <w:rFonts w:ascii="Arial" w:eastAsia="黑体" w:hAnsi="Arial"/>
      <w:b/>
      <w:bCs/>
      <w:kern w:val="2"/>
      <w:sz w:val="28"/>
      <w:szCs w:val="28"/>
    </w:rPr>
  </w:style>
  <w:style w:type="character" w:customStyle="1" w:styleId="52">
    <w:name w:val="标题 5 字符"/>
    <w:link w:val="51"/>
    <w:qFormat/>
    <w:rPr>
      <w:rFonts w:ascii="Times New Roman" w:hAnsi="Times New Roman"/>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qFormat/>
    <w:rPr>
      <w:rFonts w:ascii="Times New Roman" w:hAnsi="Times New Roman"/>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title11">
    <w:name w:val="title11"/>
    <w:qFormat/>
    <w:rPr>
      <w:b/>
      <w:bCs/>
    </w:rPr>
  </w:style>
  <w:style w:type="character" w:customStyle="1" w:styleId="35">
    <w:name w:val="正文文本 3 字符"/>
    <w:link w:val="34"/>
    <w:qFormat/>
    <w:rPr>
      <w:rFonts w:ascii="Times New Roman" w:hAnsi="Times New Roman"/>
      <w:kern w:val="2"/>
      <w:sz w:val="16"/>
      <w:szCs w:val="16"/>
    </w:rPr>
  </w:style>
  <w:style w:type="character" w:customStyle="1" w:styleId="affc">
    <w:name w:val="签名 字符"/>
    <w:link w:val="affb"/>
    <w:qFormat/>
    <w:rPr>
      <w:rFonts w:ascii="Times New Roman" w:hAnsi="Times New Roman"/>
      <w:kern w:val="2"/>
      <w:sz w:val="21"/>
      <w:szCs w:val="24"/>
    </w:rPr>
  </w:style>
  <w:style w:type="character" w:customStyle="1" w:styleId="ab">
    <w:name w:val="电子邮件签名 字符"/>
    <w:link w:val="aa"/>
    <w:qFormat/>
    <w:rPr>
      <w:rFonts w:ascii="Times New Roman" w:hAnsi="Times New Roman"/>
      <w:kern w:val="2"/>
      <w:sz w:val="21"/>
      <w:szCs w:val="24"/>
    </w:rPr>
  </w:style>
  <w:style w:type="character" w:customStyle="1" w:styleId="25">
    <w:name w:val="正文文本缩进 2 字符"/>
    <w:link w:val="24"/>
    <w:qFormat/>
    <w:rPr>
      <w:rFonts w:ascii="Times New Roman" w:hAnsi="Times New Roman"/>
      <w:kern w:val="2"/>
      <w:sz w:val="21"/>
      <w:szCs w:val="24"/>
    </w:rPr>
  </w:style>
  <w:style w:type="character" w:customStyle="1" w:styleId="afff5">
    <w:name w:val="信息标题 字符"/>
    <w:link w:val="afff4"/>
    <w:qFormat/>
    <w:rPr>
      <w:rFonts w:ascii="Arial" w:hAnsi="Arial" w:cs="Arial"/>
      <w:kern w:val="2"/>
      <w:sz w:val="24"/>
      <w:szCs w:val="24"/>
      <w:shd w:val="pct20" w:color="auto" w:fill="auto"/>
    </w:rPr>
  </w:style>
  <w:style w:type="character" w:customStyle="1" w:styleId="a6">
    <w:name w:val="宏文本 字符"/>
    <w:link w:val="a5"/>
    <w:semiHidden/>
    <w:qFormat/>
    <w:rPr>
      <w:rFonts w:ascii="Courier New" w:hAnsi="Courier New" w:cs="Courier New"/>
      <w:kern w:val="2"/>
      <w:sz w:val="24"/>
      <w:szCs w:val="24"/>
    </w:rPr>
  </w:style>
  <w:style w:type="character" w:customStyle="1" w:styleId="afff2">
    <w:name w:val="脚注文本 字符"/>
    <w:link w:val="afff1"/>
    <w:semiHidden/>
    <w:qFormat/>
    <w:rPr>
      <w:rFonts w:ascii="Times New Roman" w:hAnsi="Times New Roman"/>
      <w:kern w:val="2"/>
      <w:sz w:val="18"/>
      <w:szCs w:val="18"/>
    </w:rPr>
  </w:style>
  <w:style w:type="character" w:customStyle="1" w:styleId="af5">
    <w:name w:val="称呼 字符"/>
    <w:link w:val="af4"/>
    <w:qFormat/>
    <w:rPr>
      <w:rFonts w:ascii="Times New Roman" w:hAnsi="Times New Roman"/>
      <w:kern w:val="2"/>
      <w:sz w:val="21"/>
      <w:szCs w:val="24"/>
    </w:rPr>
  </w:style>
  <w:style w:type="character" w:customStyle="1" w:styleId="af0">
    <w:name w:val="文档结构图 字符"/>
    <w:link w:val="af"/>
    <w:semiHidden/>
    <w:qFormat/>
    <w:rPr>
      <w:rFonts w:ascii="Times New Roman" w:hAnsi="Times New Roman"/>
      <w:kern w:val="2"/>
      <w:sz w:val="21"/>
      <w:szCs w:val="24"/>
      <w:shd w:val="clear" w:color="auto" w:fill="000080"/>
    </w:rPr>
  </w:style>
  <w:style w:type="character" w:customStyle="1" w:styleId="aff1">
    <w:name w:val="日期 字符"/>
    <w:link w:val="aff0"/>
    <w:qFormat/>
    <w:rPr>
      <w:rFonts w:ascii="Times New Roman" w:hAnsi="Times New Roman"/>
      <w:kern w:val="2"/>
      <w:sz w:val="21"/>
      <w:szCs w:val="24"/>
    </w:rPr>
  </w:style>
  <w:style w:type="paragraph" w:customStyle="1" w:styleId="Style10">
    <w:name w:val="_Style 10"/>
    <w:basedOn w:val="a1"/>
    <w:qFormat/>
    <w:pPr>
      <w:widowControl/>
      <w:spacing w:after="160" w:line="240" w:lineRule="exact"/>
      <w:jc w:val="left"/>
    </w:pPr>
    <w:rPr>
      <w:rFonts w:ascii="Arial" w:eastAsia="Times New Roman" w:hAnsi="Arial" w:cs="Verdana"/>
      <w:b/>
      <w:kern w:val="0"/>
      <w:sz w:val="24"/>
      <w:szCs w:val="24"/>
      <w:lang w:eastAsia="en-US"/>
    </w:rPr>
  </w:style>
  <w:style w:type="character" w:customStyle="1" w:styleId="38">
    <w:name w:val="正文文本缩进 3 字符"/>
    <w:link w:val="37"/>
    <w:qFormat/>
    <w:rPr>
      <w:rFonts w:ascii="Times New Roman" w:hAnsi="Times New Roman"/>
      <w:kern w:val="2"/>
      <w:sz w:val="16"/>
      <w:szCs w:val="16"/>
    </w:rPr>
  </w:style>
  <w:style w:type="character" w:customStyle="1" w:styleId="af9">
    <w:name w:val="正文文本 字符"/>
    <w:link w:val="af8"/>
    <w:qFormat/>
    <w:rPr>
      <w:rFonts w:ascii="Times New Roman" w:hAnsi="Times New Roman"/>
      <w:kern w:val="2"/>
      <w:sz w:val="21"/>
      <w:szCs w:val="24"/>
    </w:rPr>
  </w:style>
  <w:style w:type="character" w:customStyle="1" w:styleId="2b">
    <w:name w:val="正文文本首行缩进 2 字符"/>
    <w:link w:val="2a"/>
    <w:qFormat/>
    <w:rPr>
      <w:rFonts w:ascii="Times New Roman" w:eastAsia="宋体" w:hAnsi="Times New Roman"/>
      <w:kern w:val="2"/>
      <w:sz w:val="21"/>
      <w:szCs w:val="24"/>
    </w:rPr>
  </w:style>
  <w:style w:type="character" w:customStyle="1" w:styleId="afff8">
    <w:name w:val="标题 字符"/>
    <w:link w:val="afff7"/>
    <w:qFormat/>
    <w:rPr>
      <w:rFonts w:ascii="Arial" w:hAnsi="Arial" w:cs="Arial"/>
      <w:b/>
      <w:bCs/>
      <w:kern w:val="2"/>
      <w:sz w:val="32"/>
      <w:szCs w:val="32"/>
    </w:rPr>
  </w:style>
  <w:style w:type="character" w:customStyle="1" w:styleId="HTML0">
    <w:name w:val="HTML 地址 字符"/>
    <w:link w:val="HTML"/>
    <w:qFormat/>
    <w:rPr>
      <w:rFonts w:ascii="Times New Roman" w:hAnsi="Times New Roman"/>
      <w:i/>
      <w:iCs/>
      <w:kern w:val="2"/>
      <w:sz w:val="21"/>
      <w:szCs w:val="24"/>
    </w:rPr>
  </w:style>
  <w:style w:type="character" w:customStyle="1" w:styleId="aff3">
    <w:name w:val="尾注文本 字符"/>
    <w:link w:val="aff2"/>
    <w:semiHidden/>
    <w:qFormat/>
    <w:rPr>
      <w:rFonts w:ascii="Times New Roman" w:hAnsi="Times New Roman"/>
      <w:kern w:val="2"/>
      <w:sz w:val="21"/>
      <w:szCs w:val="24"/>
    </w:rPr>
  </w:style>
  <w:style w:type="character" w:customStyle="1" w:styleId="a9">
    <w:name w:val="注释标题 字符"/>
    <w:link w:val="a8"/>
    <w:qFormat/>
    <w:rPr>
      <w:rFonts w:ascii="Times New Roman" w:hAnsi="Times New Roman"/>
      <w:kern w:val="2"/>
      <w:sz w:val="21"/>
      <w:szCs w:val="24"/>
    </w:rPr>
  </w:style>
  <w:style w:type="character" w:customStyle="1" w:styleId="27">
    <w:name w:val="正文文本 2 字符"/>
    <w:link w:val="26"/>
    <w:qFormat/>
    <w:rPr>
      <w:rFonts w:ascii="Times New Roman" w:hAnsi="Times New Roman"/>
      <w:kern w:val="2"/>
      <w:sz w:val="21"/>
      <w:szCs w:val="24"/>
    </w:rPr>
  </w:style>
  <w:style w:type="character" w:customStyle="1" w:styleId="afffc">
    <w:name w:val="正文文本首行缩进 字符"/>
    <w:link w:val="afffb"/>
    <w:qFormat/>
    <w:rPr>
      <w:rFonts w:ascii="Times New Roman" w:hAnsi="Times New Roman"/>
      <w:kern w:val="2"/>
      <w:sz w:val="21"/>
      <w:szCs w:val="24"/>
    </w:rPr>
  </w:style>
  <w:style w:type="character" w:customStyle="1" w:styleId="afff">
    <w:name w:val="副标题 字符"/>
    <w:link w:val="affe"/>
    <w:qFormat/>
    <w:rPr>
      <w:rFonts w:ascii="Arial" w:hAnsi="Arial" w:cs="Arial"/>
      <w:b/>
      <w:bCs/>
      <w:kern w:val="28"/>
      <w:sz w:val="32"/>
      <w:szCs w:val="32"/>
    </w:rPr>
  </w:style>
  <w:style w:type="character" w:customStyle="1" w:styleId="af7">
    <w:name w:val="结束语 字符"/>
    <w:link w:val="af6"/>
    <w:qFormat/>
    <w:rPr>
      <w:rFonts w:ascii="Times New Roman" w:hAnsi="Times New Roman"/>
      <w:kern w:val="2"/>
      <w:sz w:val="21"/>
      <w:szCs w:val="24"/>
    </w:rPr>
  </w:style>
  <w:style w:type="character" w:customStyle="1" w:styleId="74-1-1">
    <w:name w:val="74-1-1"/>
    <w:basedOn w:val="a2"/>
    <w:rsid w:val="0063101F"/>
  </w:style>
  <w:style w:type="character" w:customStyle="1" w:styleId="high-light-bgordinary-span-edit">
    <w:name w:val="high-light-bg ordinary-span-edit"/>
    <w:basedOn w:val="a2"/>
    <w:rsid w:val="0063101F"/>
  </w:style>
  <w:style w:type="character" w:customStyle="1" w:styleId="senten">
    <w:name w:val="sent_en"/>
    <w:basedOn w:val="a2"/>
    <w:rsid w:val="0063101F"/>
  </w:style>
  <w:style w:type="character" w:customStyle="1" w:styleId="38-2-1">
    <w:name w:val="38-2-1"/>
    <w:basedOn w:val="a2"/>
    <w:rsid w:val="0063101F"/>
  </w:style>
  <w:style w:type="character" w:customStyle="1" w:styleId="38-3-1">
    <w:name w:val="38-3-1"/>
    <w:basedOn w:val="a2"/>
    <w:rsid w:val="0063101F"/>
  </w:style>
  <w:style w:type="character" w:customStyle="1" w:styleId="64-2-1">
    <w:name w:val="64-2-1"/>
    <w:basedOn w:val="a2"/>
    <w:rsid w:val="0063101F"/>
  </w:style>
  <w:style w:type="character" w:customStyle="1" w:styleId="45-3-1">
    <w:name w:val="45-3-1"/>
    <w:basedOn w:val="a2"/>
    <w:rsid w:val="0063101F"/>
  </w:style>
  <w:style w:type="character" w:customStyle="1" w:styleId="45-1-1">
    <w:name w:val="45-1-1"/>
    <w:basedOn w:val="a2"/>
    <w:rsid w:val="0063101F"/>
  </w:style>
  <w:style w:type="character" w:customStyle="1" w:styleId="51-3-1">
    <w:name w:val="51-3-1"/>
    <w:basedOn w:val="a2"/>
    <w:rsid w:val="0063101F"/>
  </w:style>
  <w:style w:type="character" w:customStyle="1" w:styleId="64-1-1">
    <w:name w:val="64-1-1"/>
    <w:basedOn w:val="a2"/>
    <w:rsid w:val="0063101F"/>
  </w:style>
  <w:style w:type="character" w:customStyle="1" w:styleId="58-2-1">
    <w:name w:val="58-2-1"/>
    <w:basedOn w:val="a2"/>
    <w:rsid w:val="0063101F"/>
  </w:style>
  <w:style w:type="character" w:customStyle="1" w:styleId="25-1-1">
    <w:name w:val="25-1-1"/>
    <w:basedOn w:val="a2"/>
    <w:rsid w:val="0063101F"/>
  </w:style>
  <w:style w:type="character" w:customStyle="1" w:styleId="51-2-1">
    <w:name w:val="51-2-1"/>
    <w:basedOn w:val="a2"/>
    <w:rsid w:val="0063101F"/>
  </w:style>
  <w:style w:type="character" w:customStyle="1" w:styleId="74-3-1">
    <w:name w:val="74-3-1"/>
    <w:basedOn w:val="a2"/>
    <w:rsid w:val="0063101F"/>
  </w:style>
  <w:style w:type="character" w:customStyle="1" w:styleId="25-2-1">
    <w:name w:val="25-2-1"/>
    <w:basedOn w:val="a2"/>
    <w:rsid w:val="0063101F"/>
  </w:style>
  <w:style w:type="character" w:customStyle="1" w:styleId="51-1-1">
    <w:name w:val="51-1-1"/>
    <w:basedOn w:val="a2"/>
    <w:rsid w:val="0063101F"/>
  </w:style>
  <w:style w:type="character" w:customStyle="1" w:styleId="64-5-1">
    <w:name w:val="64-5-1"/>
    <w:basedOn w:val="a2"/>
    <w:rsid w:val="0063101F"/>
  </w:style>
  <w:style w:type="character" w:customStyle="1" w:styleId="45-2-1">
    <w:name w:val="45-2-1"/>
    <w:basedOn w:val="a2"/>
    <w:rsid w:val="0063101F"/>
  </w:style>
  <w:style w:type="character" w:customStyle="1" w:styleId="64-3-1">
    <w:name w:val="64-3-1"/>
    <w:basedOn w:val="a2"/>
    <w:rsid w:val="0063101F"/>
  </w:style>
  <w:style w:type="character" w:customStyle="1" w:styleId="38-1-1">
    <w:name w:val="38-1-1"/>
    <w:basedOn w:val="a2"/>
    <w:rsid w:val="0063101F"/>
  </w:style>
  <w:style w:type="character" w:customStyle="1" w:styleId="64-4-1">
    <w:name w:val="64-4-1"/>
    <w:basedOn w:val="a2"/>
    <w:rsid w:val="0063101F"/>
  </w:style>
  <w:style w:type="character" w:customStyle="1" w:styleId="74-5-1">
    <w:name w:val="74-5-1"/>
    <w:basedOn w:val="a2"/>
    <w:rsid w:val="0063101F"/>
  </w:style>
  <w:style w:type="character" w:customStyle="1" w:styleId="74-4-1">
    <w:name w:val="74-4-1"/>
    <w:basedOn w:val="a2"/>
    <w:rsid w:val="0063101F"/>
  </w:style>
  <w:style w:type="character" w:customStyle="1" w:styleId="74-6-1">
    <w:name w:val="74-6-1"/>
    <w:basedOn w:val="a2"/>
    <w:rsid w:val="0063101F"/>
  </w:style>
  <w:style w:type="character" w:customStyle="1" w:styleId="74-2-1">
    <w:name w:val="74-2-1"/>
    <w:basedOn w:val="a2"/>
    <w:rsid w:val="0063101F"/>
  </w:style>
  <w:style w:type="character" w:customStyle="1" w:styleId="high-light-bg4">
    <w:name w:val="high-light-bg4"/>
    <w:basedOn w:val="a2"/>
    <w:rsid w:val="0063101F"/>
  </w:style>
  <w:style w:type="character" w:customStyle="1" w:styleId="ordinary-span-edit2">
    <w:name w:val="ordinary-span-edit2"/>
    <w:basedOn w:val="a2"/>
    <w:rsid w:val="0063101F"/>
  </w:style>
  <w:style w:type="paragraph" w:customStyle="1" w:styleId="ordinary-outputsource-output">
    <w:name w:val="ordinary-output source-output"/>
    <w:basedOn w:val="a1"/>
    <w:rsid w:val="0063101F"/>
    <w:pPr>
      <w:widowControl/>
      <w:spacing w:before="100" w:beforeAutospacing="1" w:after="100" w:afterAutospacing="1"/>
      <w:jc w:val="left"/>
    </w:pPr>
    <w:rPr>
      <w:rFonts w:ascii="宋体" w:hAnsi="宋体" w:cs="宋体"/>
      <w:kern w:val="0"/>
      <w:sz w:val="24"/>
      <w:szCs w:val="24"/>
      <w:lang w:bidi="he-IL"/>
    </w:rPr>
  </w:style>
  <w:style w:type="paragraph" w:customStyle="1" w:styleId="CharChar">
    <w:name w:val="Char Char"/>
    <w:basedOn w:val="a1"/>
    <w:rsid w:val="0063101F"/>
    <w:pPr>
      <w:widowControl/>
      <w:spacing w:after="160" w:line="240" w:lineRule="exact"/>
      <w:jc w:val="left"/>
    </w:pPr>
    <w:rPr>
      <w:rFonts w:ascii="Arial" w:eastAsia="Times New Roman" w:hAnsi="Arial" w:cs="Verdana"/>
      <w:b/>
      <w:kern w:val="0"/>
      <w:sz w:val="24"/>
      <w:szCs w:val="24"/>
      <w:lang w:eastAsia="en-US"/>
    </w:rPr>
  </w:style>
  <w:style w:type="paragraph" w:customStyle="1" w:styleId="ordinary-outputtarget-output">
    <w:name w:val="ordinary-output target-output"/>
    <w:basedOn w:val="a1"/>
    <w:rsid w:val="0063101F"/>
    <w:pPr>
      <w:widowControl/>
      <w:spacing w:before="100" w:beforeAutospacing="1" w:after="100" w:afterAutospacing="1"/>
      <w:jc w:val="left"/>
    </w:pPr>
    <w:rPr>
      <w:rFonts w:ascii="宋体" w:hAnsi="宋体" w:cs="宋体"/>
      <w:kern w:val="0"/>
      <w:sz w:val="24"/>
      <w:szCs w:val="24"/>
      <w:lang w:bidi="he-IL"/>
    </w:rPr>
  </w:style>
  <w:style w:type="character" w:customStyle="1" w:styleId="high-lighthigh-light-bg">
    <w:name w:val="high-light high-light-bg"/>
    <w:basedOn w:val="a2"/>
    <w:rsid w:val="0063101F"/>
  </w:style>
  <w:style w:type="paragraph" w:customStyle="1" w:styleId="ordinary-outputtarget-outputclearfix">
    <w:name w:val="ordinary-output target-output clearfix"/>
    <w:basedOn w:val="a1"/>
    <w:rsid w:val="0063101F"/>
    <w:pPr>
      <w:widowControl/>
      <w:spacing w:before="100" w:beforeAutospacing="1" w:after="100" w:afterAutospacing="1"/>
      <w:jc w:val="left"/>
    </w:pPr>
    <w:rPr>
      <w:rFonts w:ascii="宋体" w:hAnsi="宋体" w:cs="宋体"/>
      <w:kern w:val="0"/>
      <w:sz w:val="24"/>
      <w:szCs w:val="24"/>
      <w:lang w:bidi="he-IL"/>
    </w:rPr>
  </w:style>
  <w:style w:type="paragraph" w:customStyle="1" w:styleId="13">
    <w:name w:val="1"/>
    <w:basedOn w:val="a1"/>
    <w:next w:val="affff2"/>
    <w:uiPriority w:val="99"/>
    <w:qFormat/>
    <w:rsid w:val="0063101F"/>
    <w:pPr>
      <w:ind w:firstLineChars="200" w:firstLine="420"/>
    </w:pPr>
  </w:style>
  <w:style w:type="character" w:customStyle="1" w:styleId="font11">
    <w:name w:val="font11"/>
    <w:qFormat/>
    <w:rsid w:val="0063101F"/>
    <w:rPr>
      <w:rFonts w:ascii="宋体" w:eastAsia="宋体" w:hAnsi="宋体" w:cs="宋体" w:hint="eastAsia"/>
      <w:color w:val="000000"/>
      <w:sz w:val="21"/>
      <w:szCs w:val="21"/>
      <w:u w:val="none"/>
    </w:rPr>
  </w:style>
  <w:style w:type="character" w:customStyle="1" w:styleId="font31">
    <w:name w:val="font31"/>
    <w:qFormat/>
    <w:rsid w:val="0063101F"/>
    <w:rPr>
      <w:rFonts w:ascii="Times New Roman" w:hAnsi="Times New Roman" w:cs="Times New Roman" w:hint="default"/>
      <w:color w:val="000000"/>
      <w:sz w:val="21"/>
      <w:szCs w:val="21"/>
      <w:u w:val="none"/>
    </w:rPr>
  </w:style>
  <w:style w:type="character" w:customStyle="1" w:styleId="font01">
    <w:name w:val="font01"/>
    <w:qFormat/>
    <w:rsid w:val="0063101F"/>
    <w:rPr>
      <w:rFonts w:ascii="宋体" w:eastAsia="宋体" w:hAnsi="宋体" w:cs="宋体" w:hint="eastAsia"/>
      <w:color w:val="000000"/>
      <w:sz w:val="24"/>
      <w:szCs w:val="24"/>
      <w:u w:val="none"/>
    </w:rPr>
  </w:style>
  <w:style w:type="character" w:customStyle="1" w:styleId="font51">
    <w:name w:val="font51"/>
    <w:qFormat/>
    <w:rsid w:val="0063101F"/>
    <w:rPr>
      <w:rFonts w:ascii="宋体" w:eastAsia="宋体" w:hAnsi="宋体" w:cs="宋体" w:hint="eastAsia"/>
      <w:color w:val="000000"/>
      <w:sz w:val="21"/>
      <w:szCs w:val="21"/>
      <w:u w:val="none"/>
    </w:rPr>
  </w:style>
  <w:style w:type="paragraph" w:styleId="affff2">
    <w:name w:val="List Paragraph"/>
    <w:basedOn w:val="a1"/>
    <w:uiPriority w:val="99"/>
    <w:rsid w:val="006310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38884">
      <w:bodyDiv w:val="1"/>
      <w:marLeft w:val="0"/>
      <w:marRight w:val="0"/>
      <w:marTop w:val="0"/>
      <w:marBottom w:val="0"/>
      <w:divBdr>
        <w:top w:val="none" w:sz="0" w:space="0" w:color="auto"/>
        <w:left w:val="none" w:sz="0" w:space="0" w:color="auto"/>
        <w:bottom w:val="none" w:sz="0" w:space="0" w:color="auto"/>
        <w:right w:val="none" w:sz="0" w:space="0" w:color="auto"/>
      </w:divBdr>
    </w:div>
    <w:div w:id="286007819">
      <w:bodyDiv w:val="1"/>
      <w:marLeft w:val="0"/>
      <w:marRight w:val="0"/>
      <w:marTop w:val="0"/>
      <w:marBottom w:val="0"/>
      <w:divBdr>
        <w:top w:val="none" w:sz="0" w:space="0" w:color="auto"/>
        <w:left w:val="none" w:sz="0" w:space="0" w:color="auto"/>
        <w:bottom w:val="none" w:sz="0" w:space="0" w:color="auto"/>
        <w:right w:val="none" w:sz="0" w:space="0" w:color="auto"/>
      </w:divBdr>
    </w:div>
    <w:div w:id="570700304">
      <w:bodyDiv w:val="1"/>
      <w:marLeft w:val="0"/>
      <w:marRight w:val="0"/>
      <w:marTop w:val="0"/>
      <w:marBottom w:val="0"/>
      <w:divBdr>
        <w:top w:val="none" w:sz="0" w:space="0" w:color="auto"/>
        <w:left w:val="none" w:sz="0" w:space="0" w:color="auto"/>
        <w:bottom w:val="none" w:sz="0" w:space="0" w:color="auto"/>
        <w:right w:val="none" w:sz="0" w:space="0" w:color="auto"/>
      </w:divBdr>
    </w:div>
    <w:div w:id="641039471">
      <w:bodyDiv w:val="1"/>
      <w:marLeft w:val="0"/>
      <w:marRight w:val="0"/>
      <w:marTop w:val="0"/>
      <w:marBottom w:val="0"/>
      <w:divBdr>
        <w:top w:val="none" w:sz="0" w:space="0" w:color="auto"/>
        <w:left w:val="none" w:sz="0" w:space="0" w:color="auto"/>
        <w:bottom w:val="none" w:sz="0" w:space="0" w:color="auto"/>
        <w:right w:val="none" w:sz="0" w:space="0" w:color="auto"/>
      </w:divBdr>
      <w:divsChild>
        <w:div w:id="1100687961">
          <w:marLeft w:val="0"/>
          <w:marRight w:val="0"/>
          <w:marTop w:val="0"/>
          <w:marBottom w:val="0"/>
          <w:divBdr>
            <w:top w:val="none" w:sz="0" w:space="0" w:color="auto"/>
            <w:left w:val="none" w:sz="0" w:space="0" w:color="auto"/>
            <w:bottom w:val="none" w:sz="0" w:space="0" w:color="auto"/>
            <w:right w:val="none" w:sz="0" w:space="0" w:color="auto"/>
          </w:divBdr>
        </w:div>
      </w:divsChild>
    </w:div>
    <w:div w:id="906382297">
      <w:bodyDiv w:val="1"/>
      <w:marLeft w:val="0"/>
      <w:marRight w:val="0"/>
      <w:marTop w:val="0"/>
      <w:marBottom w:val="0"/>
      <w:divBdr>
        <w:top w:val="none" w:sz="0" w:space="0" w:color="auto"/>
        <w:left w:val="none" w:sz="0" w:space="0" w:color="auto"/>
        <w:bottom w:val="none" w:sz="0" w:space="0" w:color="auto"/>
        <w:right w:val="none" w:sz="0" w:space="0" w:color="auto"/>
      </w:divBdr>
    </w:div>
    <w:div w:id="1029375718">
      <w:bodyDiv w:val="1"/>
      <w:marLeft w:val="0"/>
      <w:marRight w:val="0"/>
      <w:marTop w:val="0"/>
      <w:marBottom w:val="0"/>
      <w:divBdr>
        <w:top w:val="none" w:sz="0" w:space="0" w:color="auto"/>
        <w:left w:val="none" w:sz="0" w:space="0" w:color="auto"/>
        <w:bottom w:val="none" w:sz="0" w:space="0" w:color="auto"/>
        <w:right w:val="none" w:sz="0" w:space="0" w:color="auto"/>
      </w:divBdr>
    </w:div>
    <w:div w:id="1242451282">
      <w:bodyDiv w:val="1"/>
      <w:marLeft w:val="0"/>
      <w:marRight w:val="0"/>
      <w:marTop w:val="0"/>
      <w:marBottom w:val="0"/>
      <w:divBdr>
        <w:top w:val="none" w:sz="0" w:space="0" w:color="auto"/>
        <w:left w:val="none" w:sz="0" w:space="0" w:color="auto"/>
        <w:bottom w:val="none" w:sz="0" w:space="0" w:color="auto"/>
        <w:right w:val="none" w:sz="0" w:space="0" w:color="auto"/>
      </w:divBdr>
    </w:div>
    <w:div w:id="1371370857">
      <w:bodyDiv w:val="1"/>
      <w:marLeft w:val="0"/>
      <w:marRight w:val="0"/>
      <w:marTop w:val="0"/>
      <w:marBottom w:val="0"/>
      <w:divBdr>
        <w:top w:val="none" w:sz="0" w:space="0" w:color="auto"/>
        <w:left w:val="none" w:sz="0" w:space="0" w:color="auto"/>
        <w:bottom w:val="none" w:sz="0" w:space="0" w:color="auto"/>
        <w:right w:val="none" w:sz="0" w:space="0" w:color="auto"/>
      </w:divBdr>
    </w:div>
    <w:div w:id="1540244551">
      <w:bodyDiv w:val="1"/>
      <w:marLeft w:val="0"/>
      <w:marRight w:val="0"/>
      <w:marTop w:val="0"/>
      <w:marBottom w:val="0"/>
      <w:divBdr>
        <w:top w:val="none" w:sz="0" w:space="0" w:color="auto"/>
        <w:left w:val="none" w:sz="0" w:space="0" w:color="auto"/>
        <w:bottom w:val="none" w:sz="0" w:space="0" w:color="auto"/>
        <w:right w:val="none" w:sz="0" w:space="0" w:color="auto"/>
      </w:divBdr>
    </w:div>
    <w:div w:id="1590692815">
      <w:bodyDiv w:val="1"/>
      <w:marLeft w:val="0"/>
      <w:marRight w:val="0"/>
      <w:marTop w:val="0"/>
      <w:marBottom w:val="0"/>
      <w:divBdr>
        <w:top w:val="none" w:sz="0" w:space="0" w:color="auto"/>
        <w:left w:val="none" w:sz="0" w:space="0" w:color="auto"/>
        <w:bottom w:val="none" w:sz="0" w:space="0" w:color="auto"/>
        <w:right w:val="none" w:sz="0" w:space="0" w:color="auto"/>
      </w:divBdr>
    </w:div>
    <w:div w:id="1609964599">
      <w:bodyDiv w:val="1"/>
      <w:marLeft w:val="0"/>
      <w:marRight w:val="0"/>
      <w:marTop w:val="0"/>
      <w:marBottom w:val="0"/>
      <w:divBdr>
        <w:top w:val="none" w:sz="0" w:space="0" w:color="auto"/>
        <w:left w:val="none" w:sz="0" w:space="0" w:color="auto"/>
        <w:bottom w:val="none" w:sz="0" w:space="0" w:color="auto"/>
        <w:right w:val="none" w:sz="0" w:space="0" w:color="auto"/>
      </w:divBdr>
    </w:div>
    <w:div w:id="1782794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62594-9245-48AC-988C-28E3E1D6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22</Pages>
  <Words>3384</Words>
  <Characters>19293</Characters>
  <Application>Microsoft Office Word</Application>
  <DocSecurity>0</DocSecurity>
  <Lines>160</Lines>
  <Paragraphs>45</Paragraphs>
  <ScaleCrop>false</ScaleCrop>
  <Company>微软中国</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xurenbo</cp:lastModifiedBy>
  <cp:revision>208</cp:revision>
  <cp:lastPrinted>2021-03-29T06:49:00Z</cp:lastPrinted>
  <dcterms:created xsi:type="dcterms:W3CDTF">2020-07-13T15:31:00Z</dcterms:created>
  <dcterms:modified xsi:type="dcterms:W3CDTF">2021-03-29T08:18:00Z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